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0D" w:rsidRDefault="00A82B0D" w:rsidP="00BD0A57">
      <w:pPr>
        <w:pStyle w:val="a0"/>
        <w:jc w:val="center"/>
        <w:rPr>
          <w:rFonts w:ascii="Times New Roman" w:hAnsi="Times New Roman"/>
          <w:b/>
          <w:i/>
          <w:sz w:val="52"/>
          <w:szCs w:val="52"/>
        </w:rPr>
      </w:pPr>
    </w:p>
    <w:p w:rsidR="00A82B0D" w:rsidRDefault="00A82B0D" w:rsidP="00BD0A57">
      <w:pPr>
        <w:pStyle w:val="a0"/>
        <w:jc w:val="center"/>
        <w:rPr>
          <w:rFonts w:ascii="Times New Roman" w:hAnsi="Times New Roman"/>
          <w:b/>
          <w:i/>
          <w:sz w:val="52"/>
          <w:szCs w:val="52"/>
        </w:rPr>
      </w:pPr>
    </w:p>
    <w:p w:rsidR="00A82B0D" w:rsidRDefault="00A82B0D" w:rsidP="00BD0A57">
      <w:pPr>
        <w:pStyle w:val="a0"/>
        <w:jc w:val="center"/>
        <w:rPr>
          <w:rFonts w:ascii="Times New Roman" w:hAnsi="Times New Roman"/>
          <w:b/>
          <w:i/>
          <w:sz w:val="52"/>
          <w:szCs w:val="52"/>
        </w:rPr>
      </w:pPr>
    </w:p>
    <w:p w:rsidR="00A82B0D" w:rsidRDefault="00A82B0D" w:rsidP="00BD0A57">
      <w:pPr>
        <w:pStyle w:val="a0"/>
        <w:jc w:val="center"/>
        <w:rPr>
          <w:rFonts w:ascii="Times New Roman" w:hAnsi="Times New Roman"/>
          <w:b/>
          <w:i/>
          <w:sz w:val="52"/>
          <w:szCs w:val="52"/>
        </w:rPr>
      </w:pPr>
    </w:p>
    <w:p w:rsidR="00A82B0D" w:rsidRDefault="00A82B0D" w:rsidP="00BD0A57">
      <w:pPr>
        <w:pStyle w:val="a0"/>
        <w:jc w:val="center"/>
        <w:rPr>
          <w:rFonts w:ascii="Times New Roman" w:hAnsi="Times New Roman"/>
          <w:b/>
          <w:i/>
          <w:sz w:val="52"/>
          <w:szCs w:val="52"/>
        </w:rPr>
      </w:pPr>
    </w:p>
    <w:p w:rsidR="00A82B0D" w:rsidRDefault="00A82B0D" w:rsidP="00BD0A57">
      <w:pPr>
        <w:pStyle w:val="a0"/>
        <w:jc w:val="center"/>
        <w:rPr>
          <w:rFonts w:ascii="Times New Roman" w:hAnsi="Times New Roman"/>
          <w:b/>
          <w:i/>
          <w:sz w:val="52"/>
          <w:szCs w:val="52"/>
        </w:rPr>
      </w:pPr>
    </w:p>
    <w:p w:rsidR="00A82B0D" w:rsidRPr="006C0BA8" w:rsidRDefault="006C0BA8" w:rsidP="00BD0A57">
      <w:pPr>
        <w:pStyle w:val="a0"/>
        <w:jc w:val="center"/>
        <w:rPr>
          <w:rFonts w:ascii="Times New Roman" w:hAnsi="Times New Roman"/>
          <w:sz w:val="40"/>
          <w:szCs w:val="40"/>
        </w:rPr>
      </w:pPr>
      <w:r>
        <w:rPr>
          <w:rFonts w:ascii="Times New Roman" w:hAnsi="Times New Roman"/>
          <w:b/>
          <w:sz w:val="40"/>
          <w:szCs w:val="40"/>
        </w:rPr>
        <w:t xml:space="preserve">Рабочая </w:t>
      </w:r>
      <w:r w:rsidR="00A82B0D" w:rsidRPr="006C0BA8">
        <w:rPr>
          <w:rFonts w:ascii="Times New Roman" w:hAnsi="Times New Roman"/>
          <w:b/>
          <w:sz w:val="40"/>
          <w:szCs w:val="40"/>
        </w:rPr>
        <w:t>программа</w:t>
      </w:r>
    </w:p>
    <w:p w:rsidR="00A82B0D" w:rsidRPr="006C0BA8" w:rsidRDefault="00A82B0D" w:rsidP="00BD0A57">
      <w:pPr>
        <w:pStyle w:val="a0"/>
        <w:spacing w:after="0"/>
        <w:jc w:val="center"/>
        <w:rPr>
          <w:rFonts w:ascii="Times New Roman" w:hAnsi="Times New Roman"/>
          <w:b/>
          <w:sz w:val="40"/>
          <w:szCs w:val="40"/>
        </w:rPr>
      </w:pPr>
      <w:r w:rsidRPr="006C0BA8">
        <w:rPr>
          <w:rFonts w:ascii="Times New Roman" w:hAnsi="Times New Roman"/>
          <w:b/>
          <w:sz w:val="40"/>
          <w:szCs w:val="40"/>
        </w:rPr>
        <w:t xml:space="preserve">воспитателя второй младшей группы </w:t>
      </w:r>
    </w:p>
    <w:p w:rsidR="00A82B0D" w:rsidRPr="006C0BA8" w:rsidRDefault="00A82B0D" w:rsidP="00BD0A57">
      <w:pPr>
        <w:pStyle w:val="a0"/>
        <w:spacing w:after="0"/>
        <w:jc w:val="center"/>
        <w:rPr>
          <w:rFonts w:ascii="Times New Roman" w:hAnsi="Times New Roman"/>
          <w:b/>
          <w:sz w:val="40"/>
          <w:szCs w:val="40"/>
        </w:rPr>
      </w:pPr>
      <w:r w:rsidRPr="006C0BA8">
        <w:rPr>
          <w:rFonts w:ascii="Times New Roman" w:hAnsi="Times New Roman"/>
          <w:b/>
          <w:sz w:val="40"/>
          <w:szCs w:val="40"/>
        </w:rPr>
        <w:t>по образовательной программе дошкольного образования МОЗАИКА</w:t>
      </w:r>
    </w:p>
    <w:p w:rsidR="00A82B0D" w:rsidRPr="006C0BA8" w:rsidRDefault="00A82B0D" w:rsidP="00BD0A57">
      <w:pPr>
        <w:pStyle w:val="a0"/>
        <w:jc w:val="center"/>
        <w:rPr>
          <w:rFonts w:ascii="Times New Roman" w:hAnsi="Times New Roman"/>
          <w:sz w:val="40"/>
          <w:szCs w:val="40"/>
        </w:rPr>
      </w:pPr>
      <w:r w:rsidRPr="006C0BA8">
        <w:rPr>
          <w:rFonts w:ascii="Times New Roman" w:hAnsi="Times New Roman"/>
          <w:b/>
          <w:sz w:val="40"/>
          <w:szCs w:val="40"/>
        </w:rPr>
        <w:t xml:space="preserve">  с учётом ФГОС </w:t>
      </w:r>
      <w:proofErr w:type="gramStart"/>
      <w:r w:rsidRPr="006C0BA8">
        <w:rPr>
          <w:rFonts w:ascii="Times New Roman" w:hAnsi="Times New Roman"/>
          <w:b/>
          <w:sz w:val="40"/>
          <w:szCs w:val="40"/>
        </w:rPr>
        <w:t>ДО</w:t>
      </w:r>
      <w:proofErr w:type="gramEnd"/>
    </w:p>
    <w:p w:rsidR="00A82B0D" w:rsidRPr="004462F4" w:rsidRDefault="00A82B0D" w:rsidP="00BD0A57"/>
    <w:p w:rsidR="00A82B0D" w:rsidRPr="004462F4" w:rsidRDefault="00A82B0D" w:rsidP="00BD0A57"/>
    <w:p w:rsidR="00A82B0D" w:rsidRDefault="00A82B0D" w:rsidP="00BD0A57"/>
    <w:p w:rsidR="00A82B0D" w:rsidRDefault="00A82B0D" w:rsidP="00BD0A57"/>
    <w:p w:rsidR="00A82B0D" w:rsidRDefault="00A82B0D" w:rsidP="00BD0A57"/>
    <w:p w:rsidR="00A82B0D" w:rsidRDefault="00A82B0D" w:rsidP="00BD0A57"/>
    <w:p w:rsidR="00A82B0D" w:rsidRPr="00BB05E0" w:rsidRDefault="00A82B0D" w:rsidP="00BD0A57">
      <w:pPr>
        <w:spacing w:after="0"/>
        <w:jc w:val="right"/>
        <w:rPr>
          <w:rFonts w:ascii="Times New Roman" w:hAnsi="Times New Roman"/>
          <w:sz w:val="24"/>
          <w:szCs w:val="24"/>
        </w:rPr>
      </w:pPr>
      <w:r>
        <w:t xml:space="preserve">                                                                                                                               </w:t>
      </w:r>
    </w:p>
    <w:p w:rsidR="00A82B0D" w:rsidRDefault="009B3659" w:rsidP="009B3659">
      <w:pPr>
        <w:tabs>
          <w:tab w:val="left" w:pos="567"/>
        </w:tabs>
        <w:spacing w:after="0"/>
        <w:jc w:val="right"/>
        <w:rPr>
          <w:rFonts w:ascii="Times New Roman" w:hAnsi="Times New Roman"/>
          <w:sz w:val="24"/>
          <w:szCs w:val="24"/>
        </w:rPr>
      </w:pPr>
      <w:proofErr w:type="spellStart"/>
      <w:r>
        <w:rPr>
          <w:rFonts w:ascii="Times New Roman" w:hAnsi="Times New Roman"/>
          <w:sz w:val="24"/>
          <w:szCs w:val="24"/>
        </w:rPr>
        <w:t>Макотренко</w:t>
      </w:r>
      <w:proofErr w:type="spellEnd"/>
      <w:r>
        <w:rPr>
          <w:rFonts w:ascii="Times New Roman" w:hAnsi="Times New Roman"/>
          <w:sz w:val="24"/>
          <w:szCs w:val="24"/>
        </w:rPr>
        <w:t xml:space="preserve"> Елена Геннадьевна</w:t>
      </w:r>
    </w:p>
    <w:p w:rsidR="00A82B0D" w:rsidRDefault="00A82B0D" w:rsidP="00BD0A57">
      <w:pPr>
        <w:spacing w:after="0"/>
        <w:jc w:val="right"/>
        <w:rPr>
          <w:rFonts w:ascii="Times New Roman" w:hAnsi="Times New Roman"/>
          <w:sz w:val="24"/>
          <w:szCs w:val="24"/>
        </w:rPr>
      </w:pPr>
    </w:p>
    <w:p w:rsidR="00A82B0D" w:rsidRDefault="00A82B0D" w:rsidP="00BD0A57">
      <w:pPr>
        <w:spacing w:after="0"/>
        <w:jc w:val="right"/>
        <w:rPr>
          <w:rFonts w:ascii="Times New Roman" w:hAnsi="Times New Roman"/>
          <w:sz w:val="24"/>
          <w:szCs w:val="24"/>
        </w:rPr>
      </w:pPr>
    </w:p>
    <w:p w:rsidR="00A82B0D" w:rsidRDefault="00A82B0D" w:rsidP="00BD0A57">
      <w:pPr>
        <w:spacing w:after="0"/>
        <w:jc w:val="right"/>
        <w:rPr>
          <w:rFonts w:ascii="Times New Roman" w:hAnsi="Times New Roman"/>
          <w:sz w:val="24"/>
          <w:szCs w:val="24"/>
        </w:rPr>
      </w:pPr>
    </w:p>
    <w:p w:rsidR="00A82B0D" w:rsidRDefault="00A82B0D" w:rsidP="00BD0A57">
      <w:pPr>
        <w:spacing w:after="0"/>
        <w:jc w:val="right"/>
        <w:rPr>
          <w:rFonts w:ascii="Times New Roman" w:hAnsi="Times New Roman"/>
          <w:sz w:val="24"/>
          <w:szCs w:val="24"/>
        </w:rPr>
      </w:pPr>
    </w:p>
    <w:p w:rsidR="00A82B0D" w:rsidRDefault="00A82B0D" w:rsidP="00BD0A57">
      <w:pPr>
        <w:spacing w:after="0"/>
        <w:jc w:val="right"/>
        <w:rPr>
          <w:rFonts w:ascii="Times New Roman" w:hAnsi="Times New Roman"/>
          <w:sz w:val="24"/>
          <w:szCs w:val="24"/>
        </w:rPr>
      </w:pPr>
    </w:p>
    <w:p w:rsidR="00A82B0D" w:rsidRPr="00A7243B" w:rsidRDefault="00A82B0D" w:rsidP="00BD0A57">
      <w:pPr>
        <w:spacing w:after="0"/>
        <w:jc w:val="center"/>
        <w:rPr>
          <w:rFonts w:ascii="Times New Roman" w:hAnsi="Times New Roman"/>
          <w:sz w:val="24"/>
          <w:szCs w:val="24"/>
        </w:rPr>
      </w:pPr>
    </w:p>
    <w:p w:rsidR="00A82B0D" w:rsidRDefault="00A82B0D" w:rsidP="008D7982">
      <w:pPr>
        <w:pStyle w:val="a0"/>
        <w:spacing w:after="0"/>
        <w:rPr>
          <w:rFonts w:ascii="Times New Roman" w:hAnsi="Times New Roman"/>
          <w:b/>
          <w:sz w:val="28"/>
          <w:szCs w:val="28"/>
        </w:rPr>
      </w:pPr>
    </w:p>
    <w:p w:rsidR="00A82B0D" w:rsidRDefault="00A82B0D" w:rsidP="008D7982">
      <w:pPr>
        <w:pStyle w:val="a0"/>
        <w:spacing w:after="0"/>
        <w:rPr>
          <w:rFonts w:ascii="Times New Roman" w:hAnsi="Times New Roman"/>
          <w:b/>
          <w:sz w:val="28"/>
          <w:szCs w:val="28"/>
        </w:rPr>
      </w:pPr>
    </w:p>
    <w:p w:rsidR="00A82B0D" w:rsidRDefault="00A82B0D" w:rsidP="008D7982">
      <w:pPr>
        <w:pStyle w:val="a0"/>
        <w:spacing w:after="0"/>
        <w:rPr>
          <w:rFonts w:ascii="Times New Roman" w:hAnsi="Times New Roman"/>
          <w:b/>
          <w:sz w:val="28"/>
          <w:szCs w:val="28"/>
        </w:rPr>
      </w:pPr>
    </w:p>
    <w:p w:rsidR="00C2591A" w:rsidRDefault="00C2591A" w:rsidP="004C4A4D">
      <w:pPr>
        <w:pStyle w:val="a0"/>
        <w:spacing w:after="0"/>
        <w:rPr>
          <w:rFonts w:ascii="Times New Roman" w:hAnsi="Times New Roman"/>
          <w:b/>
          <w:sz w:val="28"/>
          <w:szCs w:val="28"/>
        </w:rPr>
      </w:pPr>
    </w:p>
    <w:p w:rsidR="00C2591A" w:rsidRDefault="00C2591A" w:rsidP="004C4A4D">
      <w:pPr>
        <w:pStyle w:val="a0"/>
        <w:spacing w:after="0"/>
        <w:rPr>
          <w:rFonts w:ascii="Times New Roman" w:hAnsi="Times New Roman"/>
          <w:b/>
          <w:sz w:val="28"/>
          <w:szCs w:val="28"/>
        </w:rPr>
      </w:pPr>
    </w:p>
    <w:p w:rsidR="006C0BA8" w:rsidRDefault="006C0BA8" w:rsidP="004C4A4D">
      <w:pPr>
        <w:pStyle w:val="a0"/>
        <w:spacing w:after="0"/>
        <w:rPr>
          <w:rFonts w:ascii="Times New Roman" w:hAnsi="Times New Roman"/>
          <w:b/>
          <w:sz w:val="28"/>
          <w:szCs w:val="28"/>
        </w:rPr>
      </w:pPr>
    </w:p>
    <w:p w:rsidR="00C2591A" w:rsidRDefault="00C2591A" w:rsidP="004C4A4D">
      <w:pPr>
        <w:pStyle w:val="a0"/>
        <w:spacing w:after="0"/>
        <w:rPr>
          <w:rFonts w:ascii="Times New Roman" w:hAnsi="Times New Roman"/>
          <w:b/>
          <w:sz w:val="28"/>
          <w:szCs w:val="28"/>
        </w:rPr>
      </w:pPr>
    </w:p>
    <w:p w:rsidR="00A82B0D" w:rsidRPr="0026309D" w:rsidRDefault="00A82B0D" w:rsidP="004C4A4D">
      <w:pPr>
        <w:pStyle w:val="a0"/>
        <w:spacing w:after="0"/>
        <w:rPr>
          <w:rFonts w:ascii="Times New Roman" w:hAnsi="Times New Roman"/>
          <w:b/>
          <w:sz w:val="28"/>
          <w:szCs w:val="28"/>
        </w:rPr>
      </w:pPr>
      <w:r w:rsidRPr="0026309D">
        <w:rPr>
          <w:rFonts w:ascii="Times New Roman" w:hAnsi="Times New Roman"/>
          <w:b/>
          <w:sz w:val="28"/>
          <w:szCs w:val="28"/>
        </w:rPr>
        <w:lastRenderedPageBreak/>
        <w:t>Содержание</w:t>
      </w:r>
    </w:p>
    <w:p w:rsidR="00A82B0D" w:rsidRPr="0026309D" w:rsidRDefault="00A82B0D" w:rsidP="004C4A4D">
      <w:pPr>
        <w:pStyle w:val="a0"/>
        <w:spacing w:after="0"/>
        <w:rPr>
          <w:rFonts w:ascii="Times New Roman" w:hAnsi="Times New Roman"/>
        </w:rPr>
      </w:pPr>
    </w:p>
    <w:p w:rsidR="00A82B0D" w:rsidRPr="0026309D" w:rsidRDefault="00C2591A" w:rsidP="002A29D2">
      <w:pPr>
        <w:pStyle w:val="af6"/>
        <w:numPr>
          <w:ilvl w:val="0"/>
          <w:numId w:val="5"/>
        </w:numPr>
        <w:ind w:left="0"/>
        <w:rPr>
          <w:rFonts w:ascii="Times New Roman" w:hAnsi="Times New Roman"/>
        </w:rPr>
      </w:pPr>
      <w:r>
        <w:rPr>
          <w:rFonts w:ascii="Times New Roman" w:hAnsi="Times New Roman"/>
          <w:b/>
          <w:sz w:val="28"/>
          <w:szCs w:val="28"/>
        </w:rPr>
        <w:t>Целевой</w:t>
      </w:r>
      <w:r w:rsidR="00A82B0D" w:rsidRPr="0026309D">
        <w:rPr>
          <w:rFonts w:ascii="Times New Roman" w:hAnsi="Times New Roman"/>
          <w:b/>
          <w:sz w:val="28"/>
          <w:szCs w:val="28"/>
        </w:rPr>
        <w:t xml:space="preserve"> раздел.</w:t>
      </w:r>
    </w:p>
    <w:p w:rsidR="00A82B0D" w:rsidRPr="0026309D" w:rsidRDefault="00C2591A" w:rsidP="004C4A4D">
      <w:pPr>
        <w:pStyle w:val="af6"/>
        <w:rPr>
          <w:rFonts w:ascii="Times New Roman" w:hAnsi="Times New Roman"/>
        </w:rPr>
      </w:pPr>
      <w:r>
        <w:rPr>
          <w:rFonts w:ascii="Times New Roman" w:hAnsi="Times New Roman"/>
          <w:b/>
          <w:sz w:val="28"/>
          <w:szCs w:val="28"/>
        </w:rPr>
        <w:t xml:space="preserve">Обязательная </w:t>
      </w:r>
      <w:r w:rsidR="00A82B0D" w:rsidRPr="0026309D">
        <w:rPr>
          <w:rFonts w:ascii="Times New Roman" w:hAnsi="Times New Roman"/>
          <w:b/>
          <w:sz w:val="28"/>
          <w:szCs w:val="28"/>
        </w:rPr>
        <w:t>часть</w:t>
      </w:r>
    </w:p>
    <w:p w:rsidR="00A82B0D" w:rsidRPr="000C35B1" w:rsidRDefault="00A82B0D" w:rsidP="002A29D2">
      <w:pPr>
        <w:pStyle w:val="af6"/>
        <w:numPr>
          <w:ilvl w:val="1"/>
          <w:numId w:val="6"/>
        </w:numPr>
        <w:spacing w:after="0"/>
        <w:ind w:left="0"/>
        <w:rPr>
          <w:rFonts w:ascii="Times New Roman" w:hAnsi="Times New Roman"/>
          <w:sz w:val="24"/>
          <w:szCs w:val="24"/>
        </w:rPr>
      </w:pPr>
      <w:r w:rsidRPr="000C35B1">
        <w:rPr>
          <w:rFonts w:ascii="Times New Roman" w:hAnsi="Times New Roman"/>
          <w:sz w:val="24"/>
          <w:szCs w:val="24"/>
        </w:rPr>
        <w:t>Пояснительная записка.</w:t>
      </w:r>
    </w:p>
    <w:p w:rsidR="00A82B0D" w:rsidRPr="000C35B1" w:rsidRDefault="00A82B0D" w:rsidP="002A29D2">
      <w:pPr>
        <w:pStyle w:val="af6"/>
        <w:numPr>
          <w:ilvl w:val="1"/>
          <w:numId w:val="6"/>
        </w:numPr>
        <w:spacing w:after="0"/>
        <w:ind w:left="0"/>
        <w:rPr>
          <w:rFonts w:ascii="Times New Roman" w:hAnsi="Times New Roman"/>
          <w:sz w:val="24"/>
          <w:szCs w:val="24"/>
        </w:rPr>
      </w:pPr>
      <w:r w:rsidRPr="000C35B1">
        <w:rPr>
          <w:rFonts w:ascii="Times New Roman" w:hAnsi="Times New Roman"/>
          <w:sz w:val="24"/>
          <w:szCs w:val="24"/>
        </w:rPr>
        <w:t>Задачи</w:t>
      </w:r>
      <w:r>
        <w:rPr>
          <w:rFonts w:ascii="Times New Roman" w:hAnsi="Times New Roman"/>
          <w:sz w:val="24"/>
          <w:szCs w:val="24"/>
        </w:rPr>
        <w:t xml:space="preserve"> </w:t>
      </w:r>
      <w:r w:rsidRPr="000C35B1">
        <w:rPr>
          <w:rFonts w:ascii="Times New Roman" w:hAnsi="Times New Roman"/>
          <w:sz w:val="24"/>
          <w:szCs w:val="24"/>
        </w:rPr>
        <w:t xml:space="preserve">  программы младшей группы.</w:t>
      </w:r>
    </w:p>
    <w:p w:rsidR="00A82B0D" w:rsidRPr="000C35B1" w:rsidRDefault="00C2591A" w:rsidP="002A29D2">
      <w:pPr>
        <w:pStyle w:val="af6"/>
        <w:numPr>
          <w:ilvl w:val="1"/>
          <w:numId w:val="6"/>
        </w:numPr>
        <w:spacing w:after="0"/>
        <w:ind w:left="0"/>
        <w:rPr>
          <w:rFonts w:ascii="Times New Roman" w:hAnsi="Times New Roman"/>
          <w:sz w:val="24"/>
          <w:szCs w:val="24"/>
        </w:rPr>
      </w:pPr>
      <w:r>
        <w:rPr>
          <w:rFonts w:ascii="Times New Roman" w:hAnsi="Times New Roman"/>
          <w:sz w:val="24"/>
          <w:szCs w:val="24"/>
        </w:rPr>
        <w:t xml:space="preserve"> Принципы и </w:t>
      </w:r>
      <w:r w:rsidR="00A82B0D" w:rsidRPr="000C35B1">
        <w:rPr>
          <w:rFonts w:ascii="Times New Roman" w:hAnsi="Times New Roman"/>
          <w:sz w:val="24"/>
          <w:szCs w:val="24"/>
        </w:rPr>
        <w:t>подходы образования детей младшей группы.</w:t>
      </w:r>
    </w:p>
    <w:p w:rsidR="006C0BA8" w:rsidRDefault="00C2591A" w:rsidP="002A29D2">
      <w:pPr>
        <w:pStyle w:val="af6"/>
        <w:numPr>
          <w:ilvl w:val="1"/>
          <w:numId w:val="6"/>
        </w:numPr>
        <w:spacing w:after="0"/>
        <w:ind w:left="0"/>
        <w:rPr>
          <w:rFonts w:ascii="Times New Roman" w:hAnsi="Times New Roman"/>
          <w:sz w:val="24"/>
          <w:szCs w:val="24"/>
        </w:rPr>
      </w:pPr>
      <w:r>
        <w:rPr>
          <w:rFonts w:ascii="Times New Roman" w:hAnsi="Times New Roman"/>
          <w:sz w:val="24"/>
          <w:szCs w:val="24"/>
        </w:rPr>
        <w:t xml:space="preserve"> Возрастная характеристика контингента детей</w:t>
      </w:r>
      <w:r w:rsidR="00A82B0D" w:rsidRPr="000C35B1">
        <w:rPr>
          <w:rFonts w:ascii="Times New Roman" w:hAnsi="Times New Roman"/>
          <w:sz w:val="24"/>
          <w:szCs w:val="24"/>
        </w:rPr>
        <w:t xml:space="preserve"> 3 – 4 лет, воспитывающихся   </w:t>
      </w:r>
      <w:r w:rsidR="00A82B0D">
        <w:rPr>
          <w:rFonts w:ascii="Times New Roman" w:hAnsi="Times New Roman"/>
          <w:sz w:val="24"/>
          <w:szCs w:val="24"/>
        </w:rPr>
        <w:t xml:space="preserve">  </w:t>
      </w:r>
      <w:proofErr w:type="gramStart"/>
      <w:r w:rsidR="006C0BA8">
        <w:rPr>
          <w:rFonts w:ascii="Times New Roman" w:hAnsi="Times New Roman"/>
          <w:sz w:val="24"/>
          <w:szCs w:val="24"/>
        </w:rPr>
        <w:t>в</w:t>
      </w:r>
      <w:proofErr w:type="gramEnd"/>
    </w:p>
    <w:p w:rsidR="00A82B0D" w:rsidRPr="000C35B1" w:rsidRDefault="006C0BA8" w:rsidP="006C0BA8">
      <w:pPr>
        <w:pStyle w:val="af6"/>
        <w:spacing w:after="0"/>
        <w:rPr>
          <w:rFonts w:ascii="Times New Roman" w:hAnsi="Times New Roman"/>
          <w:sz w:val="24"/>
          <w:szCs w:val="24"/>
        </w:rPr>
      </w:pPr>
      <w:r>
        <w:rPr>
          <w:rFonts w:ascii="Times New Roman" w:hAnsi="Times New Roman"/>
          <w:sz w:val="24"/>
          <w:szCs w:val="24"/>
        </w:rPr>
        <w:t>о</w:t>
      </w:r>
      <w:r w:rsidR="00C2591A">
        <w:rPr>
          <w:rFonts w:ascii="Times New Roman" w:hAnsi="Times New Roman"/>
          <w:sz w:val="24"/>
          <w:szCs w:val="24"/>
        </w:rPr>
        <w:t xml:space="preserve">бразовательном </w:t>
      </w:r>
      <w:proofErr w:type="gramStart"/>
      <w:r w:rsidR="00A82B0D" w:rsidRPr="000C35B1">
        <w:rPr>
          <w:rFonts w:ascii="Times New Roman" w:hAnsi="Times New Roman"/>
          <w:sz w:val="24"/>
          <w:szCs w:val="24"/>
        </w:rPr>
        <w:t>учреждении</w:t>
      </w:r>
      <w:proofErr w:type="gramEnd"/>
      <w:r w:rsidR="00A82B0D" w:rsidRPr="000C35B1">
        <w:rPr>
          <w:rFonts w:ascii="Times New Roman" w:hAnsi="Times New Roman"/>
          <w:sz w:val="24"/>
          <w:szCs w:val="24"/>
        </w:rPr>
        <w:t>.</w:t>
      </w:r>
    </w:p>
    <w:p w:rsidR="00A82B0D" w:rsidRPr="00A7243B" w:rsidRDefault="00C2591A" w:rsidP="002A29D2">
      <w:pPr>
        <w:pStyle w:val="af6"/>
        <w:numPr>
          <w:ilvl w:val="1"/>
          <w:numId w:val="6"/>
        </w:numPr>
        <w:spacing w:after="0"/>
        <w:ind w:left="0"/>
        <w:rPr>
          <w:rFonts w:ascii="Times New Roman" w:hAnsi="Times New Roman"/>
          <w:sz w:val="24"/>
          <w:szCs w:val="24"/>
        </w:rPr>
      </w:pPr>
      <w:r>
        <w:rPr>
          <w:rFonts w:ascii="Times New Roman" w:hAnsi="Times New Roman"/>
        </w:rPr>
        <w:t xml:space="preserve">Планируемые </w:t>
      </w:r>
      <w:r w:rsidR="00A82B0D" w:rsidRPr="00A7243B">
        <w:rPr>
          <w:rFonts w:ascii="Times New Roman" w:hAnsi="Times New Roman"/>
        </w:rPr>
        <w:t>результаты освоения программы.</w:t>
      </w:r>
    </w:p>
    <w:p w:rsidR="00A82B0D" w:rsidRPr="00A7243B" w:rsidRDefault="00A82B0D" w:rsidP="004C4A4D">
      <w:pPr>
        <w:pStyle w:val="af6"/>
        <w:spacing w:after="0"/>
        <w:ind w:left="-375"/>
        <w:rPr>
          <w:rFonts w:ascii="Times New Roman" w:hAnsi="Times New Roman"/>
          <w:sz w:val="24"/>
          <w:szCs w:val="24"/>
        </w:rPr>
      </w:pPr>
      <w:r w:rsidRPr="006C0BA8">
        <w:rPr>
          <w:rFonts w:ascii="Times New Roman" w:hAnsi="Times New Roman"/>
          <w:b/>
          <w:sz w:val="20"/>
          <w:szCs w:val="20"/>
        </w:rPr>
        <w:t>1.6</w:t>
      </w:r>
      <w:r w:rsidR="00C2591A" w:rsidRPr="006C0BA8">
        <w:rPr>
          <w:rFonts w:ascii="Times New Roman" w:hAnsi="Times New Roman"/>
          <w:sz w:val="20"/>
          <w:szCs w:val="20"/>
        </w:rPr>
        <w:t>.</w:t>
      </w:r>
      <w:r w:rsidR="00C2591A">
        <w:rPr>
          <w:rFonts w:ascii="Times New Roman" w:hAnsi="Times New Roman"/>
        </w:rPr>
        <w:t xml:space="preserve"> Часть, формируемая участниками образовательных</w:t>
      </w:r>
      <w:r w:rsidRPr="00A7243B">
        <w:rPr>
          <w:rFonts w:ascii="Times New Roman" w:hAnsi="Times New Roman"/>
        </w:rPr>
        <w:t xml:space="preserve"> отношений.</w:t>
      </w:r>
    </w:p>
    <w:p w:rsidR="00A82B0D" w:rsidRDefault="00C2591A" w:rsidP="004C4A4D">
      <w:pPr>
        <w:pStyle w:val="a0"/>
        <w:spacing w:after="0"/>
        <w:rPr>
          <w:rFonts w:ascii="Times New Roman" w:hAnsi="Times New Roman"/>
          <w:sz w:val="24"/>
          <w:szCs w:val="24"/>
        </w:rPr>
      </w:pPr>
      <w:r>
        <w:rPr>
          <w:rFonts w:ascii="Times New Roman" w:hAnsi="Times New Roman"/>
          <w:sz w:val="24"/>
          <w:szCs w:val="24"/>
        </w:rPr>
        <w:t>- Особенности осуществления образовательного</w:t>
      </w:r>
      <w:r w:rsidR="00A82B0D" w:rsidRPr="00A7243B">
        <w:rPr>
          <w:rFonts w:ascii="Times New Roman" w:hAnsi="Times New Roman"/>
          <w:sz w:val="24"/>
          <w:szCs w:val="24"/>
        </w:rPr>
        <w:t xml:space="preserve"> процесса</w:t>
      </w:r>
      <w:r w:rsidR="00A82B0D" w:rsidRPr="000C35B1">
        <w:rPr>
          <w:rFonts w:ascii="Times New Roman" w:hAnsi="Times New Roman"/>
          <w:sz w:val="24"/>
          <w:szCs w:val="24"/>
        </w:rPr>
        <w:t>.</w:t>
      </w:r>
    </w:p>
    <w:p w:rsidR="00A82B0D" w:rsidRPr="000C35B1" w:rsidRDefault="00A82B0D" w:rsidP="006C0BA8">
      <w:pPr>
        <w:pStyle w:val="a0"/>
        <w:spacing w:after="0"/>
        <w:ind w:hanging="284"/>
        <w:rPr>
          <w:rFonts w:ascii="Times New Roman" w:hAnsi="Times New Roman"/>
          <w:sz w:val="24"/>
          <w:szCs w:val="24"/>
        </w:rPr>
      </w:pPr>
      <w:r w:rsidRPr="000C35B1">
        <w:rPr>
          <w:rFonts w:ascii="Times New Roman" w:hAnsi="Times New Roman"/>
          <w:sz w:val="24"/>
          <w:szCs w:val="24"/>
        </w:rPr>
        <w:t xml:space="preserve">2.   </w:t>
      </w:r>
      <w:r w:rsidRPr="000C35B1">
        <w:rPr>
          <w:rFonts w:ascii="Times New Roman" w:hAnsi="Times New Roman"/>
          <w:b/>
          <w:sz w:val="24"/>
          <w:szCs w:val="24"/>
        </w:rPr>
        <w:t>Содержательный раздел.</w:t>
      </w:r>
    </w:p>
    <w:p w:rsidR="00A82B0D" w:rsidRPr="000C35B1" w:rsidRDefault="00C2591A" w:rsidP="004C4A4D">
      <w:pPr>
        <w:spacing w:after="0"/>
        <w:rPr>
          <w:rFonts w:ascii="Times New Roman" w:hAnsi="Times New Roman"/>
          <w:sz w:val="24"/>
          <w:szCs w:val="24"/>
        </w:rPr>
      </w:pPr>
      <w:r>
        <w:rPr>
          <w:rFonts w:ascii="Times New Roman" w:hAnsi="Times New Roman"/>
          <w:b/>
          <w:sz w:val="24"/>
          <w:szCs w:val="24"/>
        </w:rPr>
        <w:t xml:space="preserve">Обязательная </w:t>
      </w:r>
      <w:r w:rsidR="00A82B0D" w:rsidRPr="000C35B1">
        <w:rPr>
          <w:rFonts w:ascii="Times New Roman" w:hAnsi="Times New Roman"/>
          <w:b/>
          <w:sz w:val="24"/>
          <w:szCs w:val="24"/>
        </w:rPr>
        <w:t>часть.</w:t>
      </w:r>
    </w:p>
    <w:p w:rsidR="00A82B0D" w:rsidRDefault="00A82B0D" w:rsidP="004C4A4D">
      <w:pPr>
        <w:pStyle w:val="a0"/>
        <w:spacing w:after="0" w:line="100" w:lineRule="atLeast"/>
        <w:rPr>
          <w:rFonts w:ascii="Times New Roman" w:hAnsi="Times New Roman"/>
          <w:sz w:val="24"/>
          <w:szCs w:val="24"/>
        </w:rPr>
      </w:pPr>
      <w:r w:rsidRPr="000C35B1">
        <w:rPr>
          <w:rFonts w:ascii="Times New Roman" w:hAnsi="Times New Roman"/>
          <w:b/>
          <w:sz w:val="24"/>
          <w:szCs w:val="24"/>
        </w:rPr>
        <w:t xml:space="preserve">2.1. </w:t>
      </w:r>
      <w:r w:rsidRPr="000C35B1">
        <w:rPr>
          <w:rFonts w:ascii="Times New Roman" w:hAnsi="Times New Roman"/>
          <w:sz w:val="24"/>
          <w:szCs w:val="24"/>
        </w:rPr>
        <w:t>Цель, задачи и содержание по пяти образовательным областям</w:t>
      </w:r>
    </w:p>
    <w:p w:rsidR="00A82B0D" w:rsidRPr="000C35B1" w:rsidRDefault="00A82B0D" w:rsidP="004C4A4D">
      <w:pPr>
        <w:pStyle w:val="a0"/>
        <w:spacing w:after="0" w:line="100" w:lineRule="atLeast"/>
        <w:rPr>
          <w:rFonts w:ascii="Times New Roman" w:hAnsi="Times New Roman"/>
          <w:sz w:val="24"/>
          <w:szCs w:val="24"/>
        </w:rPr>
      </w:pPr>
      <w:r>
        <w:rPr>
          <w:rFonts w:ascii="Times New Roman" w:hAnsi="Times New Roman"/>
          <w:sz w:val="24"/>
          <w:szCs w:val="24"/>
        </w:rPr>
        <w:t>2.2. Работа с родителями.</w:t>
      </w:r>
    </w:p>
    <w:p w:rsidR="00A82B0D" w:rsidRPr="00E27924" w:rsidRDefault="00C2591A" w:rsidP="004C4A4D">
      <w:pPr>
        <w:pStyle w:val="a0"/>
        <w:spacing w:after="0"/>
        <w:rPr>
          <w:rFonts w:ascii="Times New Roman" w:hAnsi="Times New Roman"/>
          <w:sz w:val="24"/>
          <w:szCs w:val="24"/>
        </w:rPr>
      </w:pPr>
      <w:r>
        <w:rPr>
          <w:rFonts w:ascii="Times New Roman" w:hAnsi="Times New Roman"/>
          <w:sz w:val="24"/>
          <w:szCs w:val="24"/>
        </w:rPr>
        <w:t>Часть, формируемая участниками</w:t>
      </w:r>
      <w:r w:rsidR="00A82B0D" w:rsidRPr="00E27924">
        <w:rPr>
          <w:rFonts w:ascii="Times New Roman" w:hAnsi="Times New Roman"/>
          <w:sz w:val="24"/>
          <w:szCs w:val="24"/>
        </w:rPr>
        <w:t xml:space="preserve"> образовательных отношений.</w:t>
      </w:r>
    </w:p>
    <w:p w:rsidR="00A82B0D" w:rsidRPr="000C35B1" w:rsidRDefault="00A82B0D" w:rsidP="004C4A4D">
      <w:pPr>
        <w:pStyle w:val="af6"/>
        <w:spacing w:after="0"/>
        <w:rPr>
          <w:rFonts w:ascii="Times New Roman" w:hAnsi="Times New Roman"/>
          <w:b/>
          <w:sz w:val="24"/>
          <w:szCs w:val="24"/>
        </w:rPr>
      </w:pPr>
    </w:p>
    <w:p w:rsidR="00A82B0D" w:rsidRPr="000C35B1" w:rsidRDefault="00C2591A" w:rsidP="006C0BA8">
      <w:pPr>
        <w:ind w:hanging="284"/>
        <w:rPr>
          <w:rFonts w:ascii="Times New Roman" w:hAnsi="Times New Roman"/>
          <w:sz w:val="24"/>
          <w:szCs w:val="24"/>
        </w:rPr>
      </w:pPr>
      <w:r w:rsidRPr="006C0BA8">
        <w:rPr>
          <w:rFonts w:ascii="Times New Roman" w:hAnsi="Times New Roman"/>
          <w:sz w:val="24"/>
          <w:szCs w:val="24"/>
        </w:rPr>
        <w:t>3.</w:t>
      </w:r>
      <w:r>
        <w:rPr>
          <w:rFonts w:ascii="Times New Roman" w:hAnsi="Times New Roman"/>
          <w:b/>
          <w:sz w:val="24"/>
          <w:szCs w:val="24"/>
        </w:rPr>
        <w:t xml:space="preserve">   Организационный </w:t>
      </w:r>
      <w:r w:rsidR="00A82B0D" w:rsidRPr="000C35B1">
        <w:rPr>
          <w:rFonts w:ascii="Times New Roman" w:hAnsi="Times New Roman"/>
          <w:b/>
          <w:sz w:val="24"/>
          <w:szCs w:val="24"/>
        </w:rPr>
        <w:t>раздел</w:t>
      </w:r>
      <w:r w:rsidR="00A82B0D" w:rsidRPr="000C35B1">
        <w:rPr>
          <w:rFonts w:ascii="Times New Roman" w:hAnsi="Times New Roman"/>
          <w:sz w:val="24"/>
          <w:szCs w:val="24"/>
        </w:rPr>
        <w:t>.</w:t>
      </w:r>
    </w:p>
    <w:p w:rsidR="00A82B0D" w:rsidRPr="000C35B1" w:rsidRDefault="00A82B0D" w:rsidP="004C4A4D">
      <w:pPr>
        <w:pStyle w:val="af6"/>
        <w:spacing w:after="0"/>
        <w:rPr>
          <w:rFonts w:ascii="Times New Roman" w:hAnsi="Times New Roman"/>
          <w:sz w:val="24"/>
          <w:szCs w:val="24"/>
        </w:rPr>
      </w:pPr>
      <w:r w:rsidRPr="000C35B1">
        <w:rPr>
          <w:rFonts w:ascii="Times New Roman" w:hAnsi="Times New Roman"/>
          <w:b/>
          <w:sz w:val="24"/>
          <w:szCs w:val="24"/>
        </w:rPr>
        <w:t xml:space="preserve">3.1. </w:t>
      </w:r>
      <w:r w:rsidRPr="000C35B1">
        <w:rPr>
          <w:rFonts w:ascii="Times New Roman" w:hAnsi="Times New Roman"/>
          <w:sz w:val="24"/>
          <w:szCs w:val="24"/>
        </w:rPr>
        <w:t>Режим дня (тёпл</w:t>
      </w:r>
      <w:r>
        <w:rPr>
          <w:rFonts w:ascii="Times New Roman" w:hAnsi="Times New Roman"/>
          <w:sz w:val="24"/>
          <w:szCs w:val="24"/>
        </w:rPr>
        <w:t>ы</w:t>
      </w:r>
      <w:r w:rsidRPr="000C35B1">
        <w:rPr>
          <w:rFonts w:ascii="Times New Roman" w:hAnsi="Times New Roman"/>
          <w:sz w:val="24"/>
          <w:szCs w:val="24"/>
        </w:rPr>
        <w:t>й и холодный период)</w:t>
      </w:r>
    </w:p>
    <w:p w:rsidR="00A82B0D" w:rsidRPr="000C35B1" w:rsidRDefault="00A82B0D" w:rsidP="004C4A4D">
      <w:pPr>
        <w:pStyle w:val="af6"/>
        <w:spacing w:after="0"/>
        <w:rPr>
          <w:rFonts w:ascii="Times New Roman" w:hAnsi="Times New Roman"/>
          <w:sz w:val="24"/>
          <w:szCs w:val="24"/>
        </w:rPr>
      </w:pPr>
      <w:r w:rsidRPr="000C35B1">
        <w:rPr>
          <w:rFonts w:ascii="Times New Roman" w:hAnsi="Times New Roman"/>
          <w:b/>
          <w:sz w:val="24"/>
          <w:szCs w:val="24"/>
        </w:rPr>
        <w:t>3.2</w:t>
      </w:r>
      <w:r w:rsidR="00C2591A">
        <w:rPr>
          <w:rFonts w:ascii="Times New Roman" w:hAnsi="Times New Roman"/>
          <w:sz w:val="24"/>
          <w:szCs w:val="24"/>
        </w:rPr>
        <w:t xml:space="preserve">. Сетка непосредственной </w:t>
      </w:r>
      <w:r w:rsidRPr="000C35B1">
        <w:rPr>
          <w:rFonts w:ascii="Times New Roman" w:hAnsi="Times New Roman"/>
          <w:sz w:val="24"/>
          <w:szCs w:val="24"/>
        </w:rPr>
        <w:t>образовательной    деятельности</w:t>
      </w:r>
      <w:proofErr w:type="gramStart"/>
      <w:r w:rsidRPr="000C35B1">
        <w:rPr>
          <w:rFonts w:ascii="Times New Roman" w:hAnsi="Times New Roman"/>
          <w:sz w:val="24"/>
          <w:szCs w:val="24"/>
        </w:rPr>
        <w:t>.</w:t>
      </w:r>
      <w:proofErr w:type="gramEnd"/>
    </w:p>
    <w:p w:rsidR="00A82B0D" w:rsidRPr="000C35B1" w:rsidRDefault="00A82B0D" w:rsidP="004C4A4D">
      <w:pPr>
        <w:pStyle w:val="a0"/>
        <w:spacing w:after="0"/>
        <w:rPr>
          <w:rFonts w:ascii="Times New Roman" w:hAnsi="Times New Roman"/>
          <w:sz w:val="24"/>
          <w:szCs w:val="24"/>
        </w:rPr>
      </w:pPr>
      <w:r>
        <w:rPr>
          <w:rFonts w:ascii="Times New Roman" w:hAnsi="Times New Roman"/>
          <w:sz w:val="24"/>
          <w:szCs w:val="24"/>
        </w:rPr>
        <w:t>.</w:t>
      </w:r>
    </w:p>
    <w:p w:rsidR="00A82B0D" w:rsidRPr="000C35B1" w:rsidRDefault="00A82B0D" w:rsidP="004C4A4D">
      <w:pPr>
        <w:pStyle w:val="a0"/>
        <w:spacing w:after="0"/>
        <w:rPr>
          <w:rFonts w:ascii="Times New Roman" w:hAnsi="Times New Roman"/>
          <w:sz w:val="24"/>
          <w:szCs w:val="24"/>
        </w:rPr>
      </w:pPr>
      <w:r w:rsidRPr="000C35B1">
        <w:rPr>
          <w:rFonts w:ascii="Times New Roman" w:hAnsi="Times New Roman"/>
          <w:b/>
          <w:sz w:val="24"/>
          <w:szCs w:val="24"/>
        </w:rPr>
        <w:t>Часть, формируемая участниками образовательных отношений.</w:t>
      </w:r>
    </w:p>
    <w:p w:rsidR="00A82B0D" w:rsidRPr="000C35B1" w:rsidRDefault="00C2591A" w:rsidP="004C4A4D">
      <w:pPr>
        <w:pStyle w:val="a0"/>
        <w:spacing w:after="0"/>
        <w:rPr>
          <w:rFonts w:ascii="Times New Roman" w:hAnsi="Times New Roman"/>
          <w:sz w:val="24"/>
          <w:szCs w:val="24"/>
        </w:rPr>
      </w:pPr>
      <w:r>
        <w:rPr>
          <w:rFonts w:ascii="Times New Roman" w:hAnsi="Times New Roman"/>
          <w:sz w:val="24"/>
          <w:szCs w:val="24"/>
        </w:rPr>
        <w:t xml:space="preserve">-  Работа с </w:t>
      </w:r>
      <w:r w:rsidR="00A82B0D" w:rsidRPr="000C35B1">
        <w:rPr>
          <w:rFonts w:ascii="Times New Roman" w:hAnsi="Times New Roman"/>
          <w:sz w:val="24"/>
          <w:szCs w:val="24"/>
        </w:rPr>
        <w:t>родителями.</w:t>
      </w:r>
    </w:p>
    <w:p w:rsidR="00A82B0D" w:rsidRPr="000C35B1" w:rsidRDefault="00C2591A" w:rsidP="004C4A4D">
      <w:pPr>
        <w:pStyle w:val="a0"/>
        <w:spacing w:after="0"/>
        <w:rPr>
          <w:rFonts w:ascii="Times New Roman" w:hAnsi="Times New Roman"/>
          <w:sz w:val="24"/>
          <w:szCs w:val="24"/>
        </w:rPr>
      </w:pPr>
      <w:r>
        <w:rPr>
          <w:rFonts w:ascii="Times New Roman" w:hAnsi="Times New Roman"/>
          <w:sz w:val="24"/>
          <w:szCs w:val="24"/>
        </w:rPr>
        <w:t xml:space="preserve">-  Предметно – развивающая образовательная </w:t>
      </w:r>
      <w:r w:rsidR="00A82B0D" w:rsidRPr="000C35B1">
        <w:rPr>
          <w:rFonts w:ascii="Times New Roman" w:hAnsi="Times New Roman"/>
          <w:sz w:val="24"/>
          <w:szCs w:val="24"/>
        </w:rPr>
        <w:t>среда группы.</w:t>
      </w:r>
    </w:p>
    <w:p w:rsidR="00A82B0D" w:rsidRPr="000C35B1" w:rsidRDefault="00A82B0D" w:rsidP="004C4A4D">
      <w:pPr>
        <w:pStyle w:val="af6"/>
        <w:spacing w:after="0"/>
        <w:rPr>
          <w:rFonts w:ascii="Times New Roman" w:hAnsi="Times New Roman"/>
          <w:sz w:val="24"/>
          <w:szCs w:val="24"/>
        </w:rPr>
      </w:pPr>
    </w:p>
    <w:p w:rsidR="00A82B0D" w:rsidRPr="000C35B1" w:rsidRDefault="00A82B0D" w:rsidP="004C4A4D">
      <w:pPr>
        <w:pStyle w:val="af6"/>
        <w:spacing w:after="0"/>
        <w:rPr>
          <w:rFonts w:ascii="Times New Roman" w:hAnsi="Times New Roman"/>
          <w:sz w:val="24"/>
          <w:szCs w:val="24"/>
        </w:rPr>
      </w:pPr>
    </w:p>
    <w:p w:rsidR="00A82B0D" w:rsidRPr="00284688" w:rsidRDefault="00A82B0D" w:rsidP="008D7982">
      <w:pPr>
        <w:pStyle w:val="a0"/>
        <w:rPr>
          <w:rFonts w:ascii="Times New Roman" w:hAnsi="Times New Roman"/>
          <w:sz w:val="32"/>
          <w:szCs w:val="32"/>
        </w:rPr>
      </w:pPr>
      <w:r w:rsidRPr="00284688">
        <w:rPr>
          <w:rFonts w:ascii="Times New Roman" w:hAnsi="Times New Roman"/>
          <w:sz w:val="32"/>
          <w:szCs w:val="32"/>
        </w:rPr>
        <w:t xml:space="preserve">    1.1.</w:t>
      </w:r>
      <w:r w:rsidRPr="00284688">
        <w:rPr>
          <w:rFonts w:ascii="Times New Roman" w:hAnsi="Times New Roman"/>
          <w:b/>
          <w:sz w:val="32"/>
          <w:szCs w:val="32"/>
        </w:rPr>
        <w:t xml:space="preserve"> Пояснительная   записка</w:t>
      </w:r>
    </w:p>
    <w:p w:rsidR="00A82B0D" w:rsidRPr="00284688" w:rsidRDefault="00A82B0D" w:rsidP="006C0BA8">
      <w:pPr>
        <w:tabs>
          <w:tab w:val="left" w:pos="8360"/>
        </w:tabs>
        <w:spacing w:line="240" w:lineRule="auto"/>
        <w:rPr>
          <w:rFonts w:ascii="Times New Roman" w:hAnsi="Times New Roman"/>
          <w:sz w:val="28"/>
          <w:szCs w:val="28"/>
          <w:lang w:eastAsia="en-US"/>
        </w:rPr>
      </w:pPr>
      <w:r w:rsidRPr="00284688">
        <w:rPr>
          <w:rFonts w:ascii="Times New Roman" w:hAnsi="Times New Roman"/>
          <w:sz w:val="28"/>
          <w:szCs w:val="28"/>
          <w:lang w:eastAsia="en-US"/>
        </w:rPr>
        <w:t xml:space="preserve">    Образовательная программа (Программа) младшей</w:t>
      </w:r>
      <w:r w:rsidR="00C2591A">
        <w:rPr>
          <w:rFonts w:ascii="Times New Roman" w:hAnsi="Times New Roman"/>
          <w:sz w:val="28"/>
          <w:szCs w:val="28"/>
          <w:lang w:eastAsia="en-US"/>
        </w:rPr>
        <w:t xml:space="preserve"> группы</w:t>
      </w:r>
      <w:r w:rsidR="006C0BA8" w:rsidRPr="006C0BA8">
        <w:rPr>
          <w:rFonts w:ascii="Times New Roman" w:hAnsi="Times New Roman"/>
          <w:sz w:val="24"/>
          <w:szCs w:val="24"/>
        </w:rPr>
        <w:t xml:space="preserve"> </w:t>
      </w:r>
      <w:proofErr w:type="spellStart"/>
      <w:r w:rsidR="006C0BA8">
        <w:rPr>
          <w:rFonts w:ascii="Times New Roman" w:hAnsi="Times New Roman"/>
          <w:sz w:val="24"/>
          <w:szCs w:val="24"/>
        </w:rPr>
        <w:t>Тюневского</w:t>
      </w:r>
      <w:proofErr w:type="spellEnd"/>
      <w:r w:rsidR="006C0BA8">
        <w:rPr>
          <w:rFonts w:ascii="Times New Roman" w:hAnsi="Times New Roman"/>
          <w:sz w:val="24"/>
          <w:szCs w:val="24"/>
        </w:rPr>
        <w:t xml:space="preserve"> детского</w:t>
      </w:r>
      <w:r w:rsidR="006C0BA8" w:rsidRPr="00FB16F4">
        <w:rPr>
          <w:rFonts w:ascii="Times New Roman" w:hAnsi="Times New Roman"/>
          <w:sz w:val="24"/>
          <w:szCs w:val="24"/>
        </w:rPr>
        <w:t xml:space="preserve"> сад</w:t>
      </w:r>
      <w:r w:rsidR="006C0BA8">
        <w:rPr>
          <w:rFonts w:ascii="Times New Roman" w:hAnsi="Times New Roman"/>
          <w:sz w:val="24"/>
          <w:szCs w:val="24"/>
        </w:rPr>
        <w:t>а, структурного подразделения</w:t>
      </w:r>
      <w:r w:rsidR="006C0BA8" w:rsidRPr="00FB16F4">
        <w:rPr>
          <w:rFonts w:ascii="Times New Roman" w:hAnsi="Times New Roman"/>
          <w:sz w:val="24"/>
          <w:szCs w:val="24"/>
        </w:rPr>
        <w:t xml:space="preserve"> МАОУ</w:t>
      </w:r>
      <w:r w:rsidR="006C0BA8">
        <w:rPr>
          <w:rFonts w:ascii="Times New Roman" w:hAnsi="Times New Roman"/>
          <w:sz w:val="24"/>
          <w:szCs w:val="24"/>
        </w:rPr>
        <w:t xml:space="preserve"> </w:t>
      </w:r>
      <w:r w:rsidR="006C0BA8" w:rsidRPr="00FB16F4">
        <w:rPr>
          <w:rFonts w:ascii="Times New Roman" w:hAnsi="Times New Roman"/>
          <w:sz w:val="24"/>
          <w:szCs w:val="24"/>
        </w:rPr>
        <w:t>«</w:t>
      </w:r>
      <w:proofErr w:type="spellStart"/>
      <w:r w:rsidR="006C0BA8" w:rsidRPr="00FB16F4">
        <w:rPr>
          <w:rFonts w:ascii="Times New Roman" w:hAnsi="Times New Roman"/>
          <w:sz w:val="24"/>
          <w:szCs w:val="24"/>
        </w:rPr>
        <w:t>Велижанская</w:t>
      </w:r>
      <w:proofErr w:type="spellEnd"/>
      <w:r w:rsidR="006C0BA8" w:rsidRPr="00FB16F4">
        <w:rPr>
          <w:rFonts w:ascii="Times New Roman" w:hAnsi="Times New Roman"/>
          <w:sz w:val="24"/>
          <w:szCs w:val="24"/>
        </w:rPr>
        <w:t xml:space="preserve"> СОШ»</w:t>
      </w:r>
      <w:r w:rsidR="00C2591A">
        <w:rPr>
          <w:rFonts w:ascii="Times New Roman" w:hAnsi="Times New Roman"/>
          <w:sz w:val="28"/>
          <w:szCs w:val="28"/>
          <w:lang w:eastAsia="en-US"/>
        </w:rPr>
        <w:t xml:space="preserve"> </w:t>
      </w:r>
      <w:r w:rsidRPr="00284688">
        <w:rPr>
          <w:rFonts w:ascii="Times New Roman" w:hAnsi="Times New Roman"/>
          <w:sz w:val="28"/>
          <w:szCs w:val="28"/>
          <w:lang w:eastAsia="en-US"/>
        </w:rPr>
        <w:t>р</w:t>
      </w:r>
      <w:r w:rsidR="00C2591A">
        <w:rPr>
          <w:rFonts w:ascii="Times New Roman" w:hAnsi="Times New Roman"/>
          <w:sz w:val="28"/>
          <w:szCs w:val="28"/>
          <w:lang w:eastAsia="en-US"/>
        </w:rPr>
        <w:t xml:space="preserve">азрабатывалась в соответствии </w:t>
      </w:r>
      <w:proofErr w:type="gramStart"/>
      <w:r w:rsidR="00C2591A">
        <w:rPr>
          <w:rFonts w:ascii="Times New Roman" w:hAnsi="Times New Roman"/>
          <w:sz w:val="28"/>
          <w:szCs w:val="28"/>
          <w:lang w:eastAsia="en-US"/>
        </w:rPr>
        <w:t>с</w:t>
      </w:r>
      <w:proofErr w:type="gramEnd"/>
      <w:r w:rsidRPr="00284688">
        <w:rPr>
          <w:rFonts w:ascii="Times New Roman" w:hAnsi="Times New Roman"/>
          <w:sz w:val="28"/>
          <w:szCs w:val="28"/>
          <w:lang w:eastAsia="en-US"/>
        </w:rPr>
        <w:t>:</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 xml:space="preserve">-  Федеральным законом от 29.12. </w:t>
      </w:r>
      <w:smartTag w:uri="urn:schemas-microsoft-com:office:smarttags" w:element="metricconverter">
        <w:smartTagPr>
          <w:attr w:name="ProductID" w:val="2012 г"/>
        </w:smartTagPr>
        <w:r w:rsidRPr="00284688">
          <w:rPr>
            <w:rFonts w:ascii="Times New Roman" w:hAnsi="Times New Roman"/>
            <w:sz w:val="28"/>
            <w:szCs w:val="28"/>
            <w:lang w:eastAsia="en-US"/>
          </w:rPr>
          <w:t>2012 г</w:t>
        </w:r>
      </w:smartTag>
      <w:r w:rsidRPr="00284688">
        <w:rPr>
          <w:rFonts w:ascii="Times New Roman" w:hAnsi="Times New Roman"/>
          <w:sz w:val="28"/>
          <w:szCs w:val="28"/>
          <w:lang w:eastAsia="en-US"/>
        </w:rPr>
        <w:t xml:space="preserve">. № 273-ФЗ «Об образовании в Российской Федерации» </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 xml:space="preserve">- приказ </w:t>
      </w:r>
      <w:proofErr w:type="spellStart"/>
      <w:r w:rsidRPr="00284688">
        <w:rPr>
          <w:rFonts w:ascii="Times New Roman" w:hAnsi="Times New Roman"/>
          <w:sz w:val="28"/>
          <w:szCs w:val="28"/>
          <w:lang w:eastAsia="en-US"/>
        </w:rPr>
        <w:t>Минобрнауки</w:t>
      </w:r>
      <w:proofErr w:type="spellEnd"/>
      <w:r w:rsidRPr="00284688">
        <w:rPr>
          <w:rFonts w:ascii="Times New Roman" w:hAnsi="Times New Roman"/>
          <w:sz w:val="28"/>
          <w:szCs w:val="28"/>
          <w:lang w:eastAsia="en-US"/>
        </w:rPr>
        <w:t xml:space="preserve"> России от 17.10.2013 31155 «Об утверждении федерального государственного образовательного стандарта дошкольного образования»</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 xml:space="preserve">- комментарии </w:t>
      </w:r>
      <w:proofErr w:type="spellStart"/>
      <w:r w:rsidRPr="00284688">
        <w:rPr>
          <w:rFonts w:ascii="Times New Roman" w:hAnsi="Times New Roman"/>
          <w:sz w:val="28"/>
          <w:szCs w:val="28"/>
          <w:lang w:eastAsia="en-US"/>
        </w:rPr>
        <w:t>Минобрнауки</w:t>
      </w:r>
      <w:proofErr w:type="spellEnd"/>
      <w:r w:rsidRPr="00284688">
        <w:rPr>
          <w:rFonts w:ascii="Times New Roman" w:hAnsi="Times New Roman"/>
          <w:sz w:val="28"/>
          <w:szCs w:val="28"/>
          <w:lang w:eastAsia="en-US"/>
        </w:rPr>
        <w:t xml:space="preserve"> </w:t>
      </w:r>
      <w:proofErr w:type="spellStart"/>
      <w:r w:rsidRPr="00284688">
        <w:rPr>
          <w:rFonts w:ascii="Times New Roman" w:hAnsi="Times New Roman"/>
          <w:sz w:val="28"/>
          <w:szCs w:val="28"/>
          <w:lang w:eastAsia="en-US"/>
        </w:rPr>
        <w:t>Росии</w:t>
      </w:r>
      <w:proofErr w:type="spellEnd"/>
      <w:r w:rsidRPr="00284688">
        <w:rPr>
          <w:rFonts w:ascii="Times New Roman" w:hAnsi="Times New Roman"/>
          <w:sz w:val="28"/>
          <w:szCs w:val="28"/>
          <w:lang w:eastAsia="en-US"/>
        </w:rPr>
        <w:t xml:space="preserve"> к ФГОС дошкольного образования от 28.02.2014 № 08-249</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 xml:space="preserve">- постановление Главного государственного санитарного врача РФ от 15.05.2013 №26  «Санитарно-эпидемиологическими требованиями к устройству, содержанию и организации режима работы в дошкольных организациях. </w:t>
      </w:r>
      <w:proofErr w:type="spellStart"/>
      <w:r w:rsidRPr="00284688">
        <w:rPr>
          <w:rFonts w:ascii="Times New Roman" w:hAnsi="Times New Roman"/>
          <w:sz w:val="28"/>
          <w:szCs w:val="28"/>
          <w:lang w:eastAsia="en-US"/>
        </w:rPr>
        <w:t>СанПиН</w:t>
      </w:r>
      <w:proofErr w:type="spellEnd"/>
      <w:r w:rsidRPr="00284688">
        <w:rPr>
          <w:rFonts w:ascii="Times New Roman" w:hAnsi="Times New Roman"/>
          <w:sz w:val="28"/>
          <w:szCs w:val="28"/>
          <w:lang w:eastAsia="en-US"/>
        </w:rPr>
        <w:t xml:space="preserve"> 2.4.1.3049-13» </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 xml:space="preserve">- Уставом ДОУ и на основании примерной основной образовательной  программы дошкольного образования  (далее — Программа) «Мозаика» под редакцией В.Ю. </w:t>
      </w:r>
      <w:proofErr w:type="spellStart"/>
      <w:r w:rsidRPr="00284688">
        <w:rPr>
          <w:rFonts w:ascii="Times New Roman" w:hAnsi="Times New Roman"/>
          <w:sz w:val="28"/>
          <w:szCs w:val="28"/>
          <w:lang w:eastAsia="en-US"/>
        </w:rPr>
        <w:t>Белькович</w:t>
      </w:r>
      <w:proofErr w:type="spellEnd"/>
      <w:r w:rsidRPr="00284688">
        <w:rPr>
          <w:rFonts w:ascii="Times New Roman" w:hAnsi="Times New Roman"/>
          <w:sz w:val="28"/>
          <w:szCs w:val="28"/>
          <w:lang w:eastAsia="en-US"/>
        </w:rPr>
        <w:t xml:space="preserve">,  </w:t>
      </w:r>
      <w:proofErr w:type="spellStart"/>
      <w:r w:rsidRPr="00284688">
        <w:rPr>
          <w:rFonts w:ascii="Times New Roman" w:hAnsi="Times New Roman"/>
          <w:sz w:val="28"/>
          <w:szCs w:val="28"/>
          <w:lang w:eastAsia="en-US"/>
        </w:rPr>
        <w:t>Н.В.Гребенкина</w:t>
      </w:r>
      <w:proofErr w:type="spellEnd"/>
      <w:r w:rsidRPr="00284688">
        <w:rPr>
          <w:rFonts w:ascii="Times New Roman" w:hAnsi="Times New Roman"/>
          <w:sz w:val="28"/>
          <w:szCs w:val="28"/>
          <w:lang w:eastAsia="en-US"/>
        </w:rPr>
        <w:t xml:space="preserve">, И.А. </w:t>
      </w:r>
      <w:proofErr w:type="spellStart"/>
      <w:proofErr w:type="gramStart"/>
      <w:r w:rsidRPr="00284688">
        <w:rPr>
          <w:rFonts w:ascii="Times New Roman" w:hAnsi="Times New Roman"/>
          <w:sz w:val="28"/>
          <w:szCs w:val="28"/>
          <w:lang w:eastAsia="en-US"/>
        </w:rPr>
        <w:t>Кильдышева</w:t>
      </w:r>
      <w:proofErr w:type="spellEnd"/>
      <w:proofErr w:type="gramEnd"/>
      <w:r w:rsidRPr="00284688">
        <w:rPr>
          <w:rFonts w:ascii="Times New Roman" w:hAnsi="Times New Roman"/>
          <w:sz w:val="28"/>
          <w:szCs w:val="28"/>
          <w:lang w:eastAsia="en-US"/>
        </w:rPr>
        <w:t xml:space="preserve"> которая  разработана в соответствии с требованиями Федерального государственного образовательного стандарта </w:t>
      </w:r>
      <w:r w:rsidRPr="00284688">
        <w:rPr>
          <w:rFonts w:ascii="Times New Roman" w:hAnsi="Times New Roman"/>
          <w:sz w:val="28"/>
          <w:szCs w:val="28"/>
          <w:lang w:eastAsia="en-US"/>
        </w:rPr>
        <w:lastRenderedPageBreak/>
        <w:t xml:space="preserve">дошкольного образования (ФГОС ДО), утверждённого Приказом Министерства образования и науки Российской Федерации от 17 октября 2013 года  № </w:t>
      </w:r>
      <w:smartTag w:uri="urn:schemas-microsoft-com:office:smarttags" w:element="metricconverter">
        <w:smartTagPr>
          <w:attr w:name="ProductID" w:val="1155 г"/>
        </w:smartTagPr>
        <w:r w:rsidRPr="00284688">
          <w:rPr>
            <w:rFonts w:ascii="Times New Roman" w:hAnsi="Times New Roman"/>
            <w:sz w:val="28"/>
            <w:szCs w:val="28"/>
            <w:lang w:eastAsia="en-US"/>
          </w:rPr>
          <w:t>1155 г</w:t>
        </w:r>
      </w:smartTag>
      <w:r w:rsidRPr="00284688">
        <w:rPr>
          <w:rFonts w:ascii="Times New Roman" w:hAnsi="Times New Roman"/>
          <w:sz w:val="28"/>
          <w:szCs w:val="28"/>
          <w:lang w:eastAsia="en-US"/>
        </w:rPr>
        <w:t xml:space="preserve">. Москва </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84688">
        <w:rPr>
          <w:rFonts w:ascii="Times New Roman" w:hAnsi="Times New Roman"/>
          <w:sz w:val="28"/>
          <w:szCs w:val="28"/>
          <w:lang w:eastAsia="en-US"/>
        </w:rPr>
        <w:t>со</w:t>
      </w:r>
      <w:proofErr w:type="gramEnd"/>
      <w:r w:rsidRPr="00284688">
        <w:rPr>
          <w:rFonts w:ascii="Times New Roman" w:hAnsi="Times New Roman"/>
          <w:sz w:val="28"/>
          <w:szCs w:val="28"/>
          <w:lang w:eastAsia="en-US"/>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 xml:space="preserve">Программа младшей группы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284688">
        <w:rPr>
          <w:rFonts w:ascii="Times New Roman" w:hAnsi="Times New Roman"/>
          <w:sz w:val="28"/>
          <w:szCs w:val="28"/>
          <w:lang w:eastAsia="en-US"/>
        </w:rPr>
        <w:t>ДО</w:t>
      </w:r>
      <w:proofErr w:type="gramEnd"/>
      <w:r w:rsidRPr="00284688">
        <w:rPr>
          <w:rFonts w:ascii="Times New Roman" w:hAnsi="Times New Roman"/>
          <w:sz w:val="28"/>
          <w:szCs w:val="28"/>
          <w:lang w:eastAsia="en-US"/>
        </w:rPr>
        <w:t>).</w:t>
      </w:r>
    </w:p>
    <w:p w:rsidR="00A82B0D" w:rsidRPr="00284688" w:rsidRDefault="00A82B0D" w:rsidP="008D7982">
      <w:pPr>
        <w:rPr>
          <w:rFonts w:ascii="Times New Roman" w:hAnsi="Times New Roman"/>
          <w:sz w:val="28"/>
          <w:szCs w:val="28"/>
          <w:lang w:eastAsia="en-US"/>
        </w:rPr>
      </w:pPr>
      <w:r w:rsidRPr="00284688">
        <w:rPr>
          <w:rFonts w:ascii="Times New Roman" w:hAnsi="Times New Roman"/>
          <w:sz w:val="28"/>
          <w:szCs w:val="28"/>
          <w:lang w:eastAsia="en-US"/>
        </w:rPr>
        <w:tab/>
        <w:t>Программа «Мозаика»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(далее — образовательные области) — социально-коммуникативному, познавательному, речевому, художественно-эстетическому и физическому.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A82B0D" w:rsidRPr="00284688" w:rsidRDefault="00A82B0D" w:rsidP="008D7982">
      <w:pPr>
        <w:pStyle w:val="Default"/>
        <w:jc w:val="both"/>
        <w:rPr>
          <w:rFonts w:ascii="Times New Roman" w:hAnsi="Times New Roman"/>
          <w:sz w:val="32"/>
          <w:szCs w:val="32"/>
        </w:rPr>
      </w:pPr>
      <w:r w:rsidRPr="00284688">
        <w:rPr>
          <w:rFonts w:ascii="Times New Roman" w:hAnsi="Times New Roman"/>
          <w:b/>
          <w:sz w:val="32"/>
          <w:szCs w:val="32"/>
        </w:rPr>
        <w:t>1.2. Цель и задачи рабочей  программы младшей группы</w:t>
      </w:r>
      <w:r w:rsidRPr="00284688">
        <w:rPr>
          <w:rFonts w:ascii="Times New Roman" w:hAnsi="Times New Roman"/>
          <w:sz w:val="32"/>
          <w:szCs w:val="32"/>
        </w:rPr>
        <w:t>.</w:t>
      </w:r>
    </w:p>
    <w:p w:rsidR="00A82B0D" w:rsidRPr="00284688" w:rsidRDefault="00A82B0D" w:rsidP="008D7982">
      <w:pPr>
        <w:pStyle w:val="Default"/>
        <w:jc w:val="both"/>
        <w:rPr>
          <w:rFonts w:ascii="Times New Roman" w:hAnsi="Times New Roman"/>
          <w:sz w:val="28"/>
          <w:szCs w:val="28"/>
          <w:u w:val="single"/>
        </w:rPr>
      </w:pPr>
      <w:r w:rsidRPr="00284688">
        <w:rPr>
          <w:rFonts w:ascii="Times New Roman" w:hAnsi="Times New Roman"/>
          <w:b/>
          <w:sz w:val="28"/>
          <w:szCs w:val="28"/>
          <w:u w:val="single"/>
        </w:rPr>
        <w:t>Цель программы:</w:t>
      </w:r>
    </w:p>
    <w:p w:rsidR="00A82B0D" w:rsidRPr="00284688" w:rsidRDefault="00A82B0D" w:rsidP="008D7982">
      <w:pPr>
        <w:pStyle w:val="Default"/>
        <w:jc w:val="both"/>
        <w:rPr>
          <w:rFonts w:ascii="Times New Roman" w:hAnsi="Times New Roman"/>
          <w:sz w:val="28"/>
          <w:szCs w:val="28"/>
        </w:rPr>
      </w:pPr>
      <w:r w:rsidRPr="00284688">
        <w:rPr>
          <w:rFonts w:ascii="Times New Roman" w:hAnsi="Times New Roman"/>
          <w:sz w:val="28"/>
          <w:szCs w:val="28"/>
        </w:rPr>
        <w:t>Целью  Программы «Мозаика» является: расширение возможностей развития личностного потенциала и способностей каждого ребёнка дошкольного возраста</w:t>
      </w:r>
    </w:p>
    <w:p w:rsidR="00A82B0D" w:rsidRPr="00284688" w:rsidRDefault="00A82B0D" w:rsidP="00475B0A">
      <w:pPr>
        <w:pStyle w:val="af4"/>
        <w:spacing w:after="28"/>
        <w:rPr>
          <w:rFonts w:ascii="Times New Roman" w:hAnsi="Times New Roman"/>
          <w:b/>
          <w:sz w:val="28"/>
          <w:szCs w:val="28"/>
          <w:u w:val="single"/>
        </w:rPr>
      </w:pPr>
      <w:r w:rsidRPr="00284688">
        <w:rPr>
          <w:rFonts w:ascii="Times New Roman" w:hAnsi="Times New Roman"/>
          <w:b/>
          <w:sz w:val="28"/>
          <w:szCs w:val="28"/>
          <w:u w:val="single"/>
        </w:rPr>
        <w:t>Задачи программы:</w:t>
      </w:r>
    </w:p>
    <w:p w:rsidR="00A82B0D" w:rsidRPr="00284688" w:rsidRDefault="00A82B0D" w:rsidP="00475B0A">
      <w:pPr>
        <w:pStyle w:val="af4"/>
        <w:spacing w:after="28"/>
        <w:rPr>
          <w:rFonts w:ascii="Times New Roman" w:hAnsi="Times New Roman"/>
          <w:sz w:val="28"/>
          <w:szCs w:val="28"/>
          <w:u w:val="single"/>
        </w:rPr>
      </w:pPr>
      <w:r w:rsidRPr="00284688">
        <w:rPr>
          <w:rFonts w:ascii="Times New Roman" w:hAnsi="Times New Roman"/>
          <w:sz w:val="28"/>
          <w:szCs w:val="28"/>
        </w:rPr>
        <w:t xml:space="preserve">  •</w:t>
      </w:r>
      <w:r w:rsidRPr="00284688">
        <w:rPr>
          <w:rFonts w:ascii="Times New Roman" w:hAnsi="Times New Roman"/>
          <w:sz w:val="28"/>
          <w:szCs w:val="28"/>
        </w:rPr>
        <w:tab/>
        <w:t>обеспечение условий здорового образа жизни и безопасности ребёнка;</w:t>
      </w:r>
    </w:p>
    <w:p w:rsidR="00A82B0D" w:rsidRPr="00284688" w:rsidRDefault="00A82B0D" w:rsidP="008D7982">
      <w:pPr>
        <w:pStyle w:val="a0"/>
        <w:spacing w:after="28" w:line="100" w:lineRule="atLeast"/>
        <w:jc w:val="both"/>
        <w:rPr>
          <w:rFonts w:ascii="Times New Roman" w:hAnsi="Times New Roman"/>
          <w:sz w:val="28"/>
          <w:szCs w:val="28"/>
        </w:rPr>
      </w:pPr>
      <w:r w:rsidRPr="00284688">
        <w:rPr>
          <w:rFonts w:ascii="Times New Roman" w:hAnsi="Times New Roman"/>
          <w:sz w:val="28"/>
          <w:szCs w:val="28"/>
        </w:rPr>
        <w:t>•</w:t>
      </w:r>
      <w:r w:rsidRPr="00284688">
        <w:rPr>
          <w:rFonts w:ascii="Times New Roman" w:hAnsi="Times New Roman"/>
          <w:sz w:val="28"/>
          <w:szCs w:val="28"/>
        </w:rPr>
        <w:tab/>
        <w:t xml:space="preserve">приобщение детей через соответствующие их индивидуально-возрастным особенностям виды деятельности к </w:t>
      </w:r>
      <w:proofErr w:type="spellStart"/>
      <w:r w:rsidRPr="00284688">
        <w:rPr>
          <w:rFonts w:ascii="Times New Roman" w:hAnsi="Times New Roman"/>
          <w:sz w:val="28"/>
          <w:szCs w:val="28"/>
        </w:rPr>
        <w:t>социокультурным</w:t>
      </w:r>
      <w:proofErr w:type="spellEnd"/>
      <w:r w:rsidRPr="00284688">
        <w:rPr>
          <w:rFonts w:ascii="Times New Roman" w:hAnsi="Times New Roman"/>
          <w:sz w:val="28"/>
          <w:szCs w:val="28"/>
        </w:rPr>
        <w:t xml:space="preserve"> нормам, традициям семьи, общества государства;</w:t>
      </w:r>
    </w:p>
    <w:p w:rsidR="00A82B0D" w:rsidRPr="00284688" w:rsidRDefault="00A82B0D" w:rsidP="008D7982">
      <w:pPr>
        <w:pStyle w:val="a0"/>
        <w:spacing w:after="28" w:line="100" w:lineRule="atLeast"/>
        <w:jc w:val="both"/>
        <w:rPr>
          <w:rFonts w:ascii="Times New Roman" w:hAnsi="Times New Roman"/>
          <w:sz w:val="28"/>
          <w:szCs w:val="28"/>
        </w:rPr>
      </w:pPr>
      <w:r w:rsidRPr="00284688">
        <w:rPr>
          <w:rFonts w:ascii="Times New Roman" w:hAnsi="Times New Roman"/>
          <w:sz w:val="28"/>
          <w:szCs w:val="28"/>
        </w:rPr>
        <w:t>•</w:t>
      </w:r>
      <w:r w:rsidRPr="00284688">
        <w:rPr>
          <w:rFonts w:ascii="Times New Roman" w:hAnsi="Times New Roman"/>
          <w:sz w:val="28"/>
          <w:szCs w:val="28"/>
        </w:rPr>
        <w:tab/>
        <w:t>развитие интереса и мотивации детей к познанию мира и творчеству;</w:t>
      </w:r>
    </w:p>
    <w:p w:rsidR="00A82B0D" w:rsidRPr="00284688" w:rsidRDefault="00A82B0D" w:rsidP="008D7982">
      <w:pPr>
        <w:pStyle w:val="a0"/>
        <w:spacing w:after="28" w:line="100" w:lineRule="atLeast"/>
        <w:jc w:val="both"/>
        <w:rPr>
          <w:rFonts w:ascii="Times New Roman" w:hAnsi="Times New Roman"/>
          <w:sz w:val="28"/>
          <w:szCs w:val="28"/>
        </w:rPr>
      </w:pPr>
      <w:r w:rsidRPr="00284688">
        <w:rPr>
          <w:rFonts w:ascii="Times New Roman" w:hAnsi="Times New Roman"/>
          <w:sz w:val="28"/>
          <w:szCs w:val="28"/>
        </w:rPr>
        <w:t>•</w:t>
      </w:r>
      <w:r w:rsidRPr="00284688">
        <w:rPr>
          <w:rFonts w:ascii="Times New Roman" w:hAnsi="Times New Roman"/>
          <w:sz w:val="28"/>
          <w:szCs w:val="28"/>
        </w:rPr>
        <w:tab/>
        <w:t>реализация вариативных образовательных программ;</w:t>
      </w:r>
    </w:p>
    <w:p w:rsidR="00A82B0D" w:rsidRPr="00284688" w:rsidRDefault="00A82B0D" w:rsidP="008D7982">
      <w:pPr>
        <w:pStyle w:val="a0"/>
        <w:spacing w:after="28" w:line="100" w:lineRule="atLeast"/>
        <w:jc w:val="both"/>
        <w:rPr>
          <w:rFonts w:ascii="Times New Roman" w:hAnsi="Times New Roman"/>
          <w:sz w:val="28"/>
          <w:szCs w:val="28"/>
        </w:rPr>
      </w:pPr>
      <w:r w:rsidRPr="00284688">
        <w:rPr>
          <w:rFonts w:ascii="Times New Roman" w:hAnsi="Times New Roman"/>
          <w:sz w:val="28"/>
          <w:szCs w:val="28"/>
        </w:rPr>
        <w:t>•</w:t>
      </w:r>
      <w:r w:rsidRPr="00284688">
        <w:rPr>
          <w:rFonts w:ascii="Times New Roman" w:hAnsi="Times New Roman"/>
          <w:sz w:val="28"/>
          <w:szCs w:val="28"/>
        </w:rPr>
        <w:tab/>
        <w:t xml:space="preserve">соблюдение прав ребёнка, родителей и других участников образовательного  процесса.  </w:t>
      </w:r>
    </w:p>
    <w:p w:rsidR="00A82B0D" w:rsidRPr="00284688" w:rsidRDefault="00A82B0D" w:rsidP="008D7982">
      <w:pPr>
        <w:pStyle w:val="af4"/>
        <w:spacing w:after="28"/>
        <w:rPr>
          <w:rFonts w:ascii="Times New Roman" w:hAnsi="Times New Roman"/>
          <w:b/>
          <w:sz w:val="28"/>
          <w:szCs w:val="28"/>
        </w:rPr>
      </w:pPr>
    </w:p>
    <w:p w:rsidR="00A82B0D" w:rsidRPr="00284688" w:rsidRDefault="00A82B0D" w:rsidP="008D7982">
      <w:pPr>
        <w:pStyle w:val="af4"/>
        <w:spacing w:after="28"/>
        <w:rPr>
          <w:rFonts w:ascii="Times New Roman" w:hAnsi="Times New Roman"/>
          <w:b/>
          <w:sz w:val="32"/>
          <w:szCs w:val="32"/>
        </w:rPr>
      </w:pPr>
      <w:r w:rsidRPr="00284688">
        <w:rPr>
          <w:rFonts w:ascii="Times New Roman" w:hAnsi="Times New Roman"/>
          <w:b/>
          <w:sz w:val="32"/>
          <w:szCs w:val="32"/>
        </w:rPr>
        <w:t>1.3.  Принципы и подходы образования детей младшей группы:</w:t>
      </w:r>
    </w:p>
    <w:p w:rsidR="00A82B0D" w:rsidRPr="00284688" w:rsidRDefault="00A82B0D" w:rsidP="008D7982">
      <w:pPr>
        <w:pStyle w:val="af4"/>
        <w:spacing w:after="28"/>
        <w:rPr>
          <w:rFonts w:ascii="Times New Roman" w:hAnsi="Times New Roman"/>
          <w:b/>
          <w:sz w:val="32"/>
          <w:szCs w:val="32"/>
        </w:rPr>
      </w:pPr>
    </w:p>
    <w:p w:rsidR="00A82B0D" w:rsidRPr="00284688" w:rsidRDefault="00A82B0D" w:rsidP="00284688">
      <w:pPr>
        <w:pStyle w:val="af4"/>
        <w:spacing w:after="0"/>
        <w:rPr>
          <w:rFonts w:ascii="Times New Roman" w:hAnsi="Times New Roman"/>
          <w:sz w:val="28"/>
          <w:szCs w:val="28"/>
        </w:rPr>
      </w:pPr>
      <w:r w:rsidRPr="00284688">
        <w:rPr>
          <w:rFonts w:ascii="Times New Roman" w:hAnsi="Times New Roman"/>
          <w:sz w:val="28"/>
          <w:szCs w:val="28"/>
        </w:rPr>
        <w:t>1.</w:t>
      </w:r>
      <w:r w:rsidRPr="00284688">
        <w:rPr>
          <w:rFonts w:ascii="Times New Roman" w:hAnsi="Times New Roman"/>
          <w:sz w:val="28"/>
          <w:szCs w:val="28"/>
        </w:rPr>
        <w:tab/>
        <w:t>Сохранение уникальности и ценности дошкольного детства,  как важного этапа в общем развитии человека.</w:t>
      </w:r>
    </w:p>
    <w:p w:rsidR="00A82B0D" w:rsidRPr="00284688" w:rsidRDefault="00A82B0D" w:rsidP="00284688">
      <w:pPr>
        <w:pStyle w:val="af4"/>
        <w:spacing w:after="0"/>
        <w:rPr>
          <w:rFonts w:ascii="Times New Roman" w:hAnsi="Times New Roman"/>
          <w:sz w:val="28"/>
          <w:szCs w:val="28"/>
        </w:rPr>
      </w:pPr>
      <w:r w:rsidRPr="00284688">
        <w:rPr>
          <w:rFonts w:ascii="Times New Roman" w:hAnsi="Times New Roman"/>
          <w:sz w:val="28"/>
          <w:szCs w:val="28"/>
        </w:rPr>
        <w:t>2.</w:t>
      </w:r>
      <w:r w:rsidRPr="00284688">
        <w:rPr>
          <w:rFonts w:ascii="Times New Roman" w:hAnsi="Times New Roman"/>
          <w:sz w:val="28"/>
          <w:szCs w:val="28"/>
        </w:rPr>
        <w:tab/>
        <w:t>Поддержка специфики и разнообразия дошкольного детства.</w:t>
      </w:r>
    </w:p>
    <w:p w:rsidR="00A82B0D" w:rsidRPr="00284688" w:rsidRDefault="00A82B0D" w:rsidP="00284688">
      <w:pPr>
        <w:pStyle w:val="af4"/>
        <w:spacing w:after="0"/>
        <w:rPr>
          <w:rFonts w:ascii="Times New Roman" w:hAnsi="Times New Roman"/>
          <w:sz w:val="28"/>
          <w:szCs w:val="28"/>
        </w:rPr>
      </w:pPr>
      <w:r w:rsidRPr="00284688">
        <w:rPr>
          <w:rFonts w:ascii="Times New Roman" w:hAnsi="Times New Roman"/>
          <w:sz w:val="28"/>
          <w:szCs w:val="28"/>
        </w:rPr>
        <w:lastRenderedPageBreak/>
        <w:t>3.</w:t>
      </w:r>
      <w:r w:rsidRPr="00284688">
        <w:rPr>
          <w:rFonts w:ascii="Times New Roman" w:hAnsi="Times New Roman"/>
          <w:sz w:val="28"/>
          <w:szCs w:val="28"/>
        </w:rPr>
        <w:tab/>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w:t>
      </w:r>
    </w:p>
    <w:p w:rsidR="00A82B0D" w:rsidRPr="00284688" w:rsidRDefault="00A82B0D" w:rsidP="00284688">
      <w:pPr>
        <w:pStyle w:val="af4"/>
        <w:spacing w:after="0"/>
        <w:rPr>
          <w:rFonts w:ascii="Times New Roman" w:hAnsi="Times New Roman"/>
          <w:sz w:val="28"/>
          <w:szCs w:val="28"/>
        </w:rPr>
      </w:pPr>
      <w:r w:rsidRPr="00284688">
        <w:rPr>
          <w:rFonts w:ascii="Times New Roman" w:hAnsi="Times New Roman"/>
          <w:sz w:val="28"/>
          <w:szCs w:val="28"/>
        </w:rPr>
        <w:t>4.</w:t>
      </w:r>
      <w:r w:rsidRPr="00284688">
        <w:rPr>
          <w:rFonts w:ascii="Times New Roman" w:hAnsi="Times New Roman"/>
          <w:sz w:val="28"/>
          <w:szCs w:val="28"/>
        </w:rPr>
        <w:tab/>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A82B0D" w:rsidRPr="00284688" w:rsidRDefault="00A82B0D" w:rsidP="00284688">
      <w:pPr>
        <w:pStyle w:val="af4"/>
        <w:spacing w:after="0"/>
        <w:rPr>
          <w:rFonts w:ascii="Times New Roman" w:hAnsi="Times New Roman"/>
          <w:sz w:val="28"/>
          <w:szCs w:val="28"/>
        </w:rPr>
      </w:pPr>
      <w:r w:rsidRPr="00284688">
        <w:rPr>
          <w:rFonts w:ascii="Times New Roman" w:hAnsi="Times New Roman"/>
          <w:sz w:val="28"/>
          <w:szCs w:val="28"/>
        </w:rPr>
        <w:t>5.</w:t>
      </w:r>
      <w:r w:rsidRPr="00284688">
        <w:rPr>
          <w:rFonts w:ascii="Times New Roman" w:hAnsi="Times New Roman"/>
          <w:sz w:val="28"/>
          <w:szCs w:val="28"/>
        </w:rPr>
        <w:tab/>
        <w:t>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w:t>
      </w:r>
    </w:p>
    <w:p w:rsidR="00A82B0D" w:rsidRPr="00284688" w:rsidRDefault="00A82B0D" w:rsidP="00284688">
      <w:pPr>
        <w:pStyle w:val="af4"/>
        <w:spacing w:after="0"/>
        <w:rPr>
          <w:rFonts w:ascii="Times New Roman" w:hAnsi="Times New Roman"/>
          <w:sz w:val="28"/>
          <w:szCs w:val="28"/>
        </w:rPr>
      </w:pPr>
      <w:r w:rsidRPr="00284688">
        <w:rPr>
          <w:rFonts w:ascii="Times New Roman" w:hAnsi="Times New Roman"/>
          <w:sz w:val="28"/>
          <w:szCs w:val="28"/>
        </w:rPr>
        <w:t>6.</w:t>
      </w:r>
      <w:r w:rsidRPr="00284688">
        <w:rPr>
          <w:rFonts w:ascii="Times New Roman" w:hAnsi="Times New Roman"/>
          <w:sz w:val="28"/>
          <w:szCs w:val="28"/>
        </w:rPr>
        <w:tab/>
        <w:t xml:space="preserve">Вариативность  организации  дошкольного  образования. </w:t>
      </w:r>
    </w:p>
    <w:p w:rsidR="00A82B0D" w:rsidRPr="00284688" w:rsidRDefault="00A82B0D" w:rsidP="00475B0A">
      <w:pPr>
        <w:pStyle w:val="af4"/>
        <w:rPr>
          <w:rFonts w:ascii="Times New Roman" w:hAnsi="Times New Roman"/>
          <w:sz w:val="28"/>
          <w:szCs w:val="28"/>
        </w:rPr>
      </w:pPr>
      <w:r w:rsidRPr="00284688">
        <w:rPr>
          <w:rFonts w:ascii="Times New Roman" w:hAnsi="Times New Roman"/>
          <w:sz w:val="28"/>
          <w:szCs w:val="28"/>
        </w:rPr>
        <w:t xml:space="preserve">Программа «Мозаика» разработана на основе культурно-исторического и </w:t>
      </w:r>
      <w:proofErr w:type="spellStart"/>
      <w:r w:rsidRPr="00284688">
        <w:rPr>
          <w:rFonts w:ascii="Times New Roman" w:hAnsi="Times New Roman"/>
          <w:sz w:val="28"/>
          <w:szCs w:val="28"/>
        </w:rPr>
        <w:t>системно-деятельностного</w:t>
      </w:r>
      <w:proofErr w:type="spellEnd"/>
      <w:r w:rsidRPr="00284688">
        <w:rPr>
          <w:rFonts w:ascii="Times New Roman" w:hAnsi="Times New Roman"/>
          <w:sz w:val="28"/>
          <w:szCs w:val="28"/>
        </w:rPr>
        <w:t xml:space="preserve"> подходов, являющихся методологией ФГОС </w:t>
      </w:r>
      <w:proofErr w:type="gramStart"/>
      <w:r w:rsidRPr="00284688">
        <w:rPr>
          <w:rFonts w:ascii="Times New Roman" w:hAnsi="Times New Roman"/>
          <w:sz w:val="28"/>
          <w:szCs w:val="28"/>
        </w:rPr>
        <w:t>ДО</w:t>
      </w:r>
      <w:proofErr w:type="gramEnd"/>
      <w:r w:rsidRPr="00284688">
        <w:rPr>
          <w:rFonts w:ascii="Times New Roman" w:hAnsi="Times New Roman"/>
          <w:sz w:val="28"/>
          <w:szCs w:val="28"/>
        </w:rPr>
        <w:t>.</w:t>
      </w:r>
    </w:p>
    <w:p w:rsidR="00A82B0D" w:rsidRPr="00284688" w:rsidRDefault="00A82B0D" w:rsidP="00284688">
      <w:pPr>
        <w:pStyle w:val="af4"/>
        <w:spacing w:after="28"/>
        <w:rPr>
          <w:rFonts w:ascii="Times New Roman" w:hAnsi="Times New Roman"/>
          <w:sz w:val="32"/>
          <w:szCs w:val="32"/>
        </w:rPr>
      </w:pPr>
      <w:r w:rsidRPr="00284688">
        <w:rPr>
          <w:rFonts w:ascii="Times New Roman" w:hAnsi="Times New Roman"/>
          <w:b/>
          <w:sz w:val="32"/>
          <w:szCs w:val="32"/>
        </w:rPr>
        <w:t>1.4</w:t>
      </w:r>
      <w:r w:rsidRPr="00284688">
        <w:rPr>
          <w:rFonts w:ascii="Times New Roman" w:hAnsi="Times New Roman"/>
          <w:sz w:val="32"/>
          <w:szCs w:val="32"/>
        </w:rPr>
        <w:t xml:space="preserve">. </w:t>
      </w:r>
      <w:r w:rsidRPr="00284688">
        <w:rPr>
          <w:rFonts w:ascii="Times New Roman" w:hAnsi="Times New Roman"/>
          <w:b/>
          <w:sz w:val="32"/>
          <w:szCs w:val="32"/>
        </w:rPr>
        <w:t>Возрастная характеристика, контингента детей  3-4  лет, воспитывающихся в образовательном учреждении.</w:t>
      </w:r>
    </w:p>
    <w:p w:rsidR="00A82B0D" w:rsidRPr="00284688" w:rsidRDefault="00A82B0D" w:rsidP="008D7982">
      <w:pPr>
        <w:pStyle w:val="4"/>
        <w:spacing w:before="0"/>
        <w:ind w:left="0"/>
        <w:jc w:val="center"/>
        <w:rPr>
          <w:rFonts w:ascii="Times New Roman" w:hAnsi="Times New Roman"/>
          <w:bCs w:val="0"/>
          <w:color w:val="auto"/>
          <w:sz w:val="28"/>
          <w:szCs w:val="28"/>
        </w:rPr>
      </w:pPr>
      <w:r w:rsidRPr="00284688">
        <w:rPr>
          <w:rFonts w:ascii="Times New Roman" w:hAnsi="Times New Roman"/>
          <w:color w:val="auto"/>
          <w:sz w:val="28"/>
          <w:szCs w:val="28"/>
        </w:rPr>
        <w:t>Младшая</w:t>
      </w:r>
      <w:r w:rsidRPr="00284688">
        <w:rPr>
          <w:rFonts w:ascii="Times New Roman" w:hAnsi="Times New Roman"/>
          <w:color w:val="auto"/>
          <w:spacing w:val="-26"/>
          <w:sz w:val="28"/>
          <w:szCs w:val="28"/>
        </w:rPr>
        <w:t xml:space="preserve"> </w:t>
      </w:r>
      <w:r w:rsidRPr="00284688">
        <w:rPr>
          <w:rFonts w:ascii="Times New Roman" w:hAnsi="Times New Roman"/>
          <w:color w:val="auto"/>
          <w:sz w:val="28"/>
          <w:szCs w:val="28"/>
        </w:rPr>
        <w:t>группа</w:t>
      </w:r>
      <w:r w:rsidRPr="00284688">
        <w:rPr>
          <w:rFonts w:ascii="Times New Roman" w:hAnsi="Times New Roman"/>
          <w:color w:val="auto"/>
          <w:spacing w:val="-25"/>
          <w:sz w:val="28"/>
          <w:szCs w:val="28"/>
        </w:rPr>
        <w:t xml:space="preserve"> </w:t>
      </w:r>
      <w:r w:rsidRPr="00284688">
        <w:rPr>
          <w:rFonts w:ascii="Times New Roman" w:hAnsi="Times New Roman"/>
          <w:color w:val="auto"/>
          <w:sz w:val="28"/>
          <w:szCs w:val="28"/>
        </w:rPr>
        <w:t>(четвёртый</w:t>
      </w:r>
      <w:r w:rsidRPr="00284688">
        <w:rPr>
          <w:rFonts w:ascii="Times New Roman" w:hAnsi="Times New Roman"/>
          <w:color w:val="auto"/>
          <w:spacing w:val="-25"/>
          <w:sz w:val="28"/>
          <w:szCs w:val="28"/>
        </w:rPr>
        <w:t xml:space="preserve"> </w:t>
      </w:r>
      <w:r w:rsidRPr="00284688">
        <w:rPr>
          <w:rFonts w:ascii="Times New Roman" w:hAnsi="Times New Roman"/>
          <w:color w:val="auto"/>
          <w:sz w:val="28"/>
          <w:szCs w:val="28"/>
        </w:rPr>
        <w:t>год</w:t>
      </w:r>
      <w:r w:rsidRPr="00284688">
        <w:rPr>
          <w:rFonts w:ascii="Times New Roman" w:hAnsi="Times New Roman"/>
          <w:color w:val="auto"/>
          <w:spacing w:val="-25"/>
          <w:sz w:val="28"/>
          <w:szCs w:val="28"/>
        </w:rPr>
        <w:t xml:space="preserve"> </w:t>
      </w:r>
      <w:r w:rsidRPr="00284688">
        <w:rPr>
          <w:rFonts w:ascii="Times New Roman" w:hAnsi="Times New Roman"/>
          <w:color w:val="auto"/>
          <w:sz w:val="28"/>
          <w:szCs w:val="28"/>
        </w:rPr>
        <w:t>жизни)</w:t>
      </w:r>
    </w:p>
    <w:p w:rsidR="00A82B0D" w:rsidRPr="00284688" w:rsidRDefault="00A82B0D" w:rsidP="008D7982">
      <w:pPr>
        <w:pStyle w:val="a1"/>
        <w:spacing w:line="254" w:lineRule="auto"/>
        <w:ind w:right="117"/>
        <w:jc w:val="both"/>
        <w:rPr>
          <w:rFonts w:ascii="Times New Roman" w:hAnsi="Times New Roman"/>
          <w:sz w:val="28"/>
          <w:szCs w:val="28"/>
        </w:rPr>
      </w:pPr>
      <w:r w:rsidRPr="00284688">
        <w:rPr>
          <w:rFonts w:ascii="Times New Roman" w:hAnsi="Times New Roman"/>
          <w:sz w:val="28"/>
          <w:szCs w:val="28"/>
        </w:rPr>
        <w:t>Этот</w:t>
      </w:r>
      <w:r w:rsidRPr="00284688">
        <w:rPr>
          <w:rFonts w:ascii="Times New Roman" w:hAnsi="Times New Roman"/>
          <w:spacing w:val="6"/>
          <w:sz w:val="28"/>
          <w:szCs w:val="28"/>
        </w:rPr>
        <w:t xml:space="preserve"> </w:t>
      </w:r>
      <w:r w:rsidRPr="00284688">
        <w:rPr>
          <w:rFonts w:ascii="Times New Roman" w:hAnsi="Times New Roman"/>
          <w:sz w:val="28"/>
          <w:szCs w:val="28"/>
        </w:rPr>
        <w:t>возраст</w:t>
      </w:r>
      <w:r w:rsidRPr="00284688">
        <w:rPr>
          <w:rFonts w:ascii="Times New Roman" w:hAnsi="Times New Roman"/>
          <w:spacing w:val="6"/>
          <w:sz w:val="28"/>
          <w:szCs w:val="28"/>
        </w:rPr>
        <w:t xml:space="preserve"> </w:t>
      </w:r>
      <w:r w:rsidRPr="00284688">
        <w:rPr>
          <w:rFonts w:ascii="Times New Roman" w:hAnsi="Times New Roman"/>
          <w:sz w:val="28"/>
          <w:szCs w:val="28"/>
        </w:rPr>
        <w:t>является</w:t>
      </w:r>
      <w:r w:rsidRPr="00284688">
        <w:rPr>
          <w:rFonts w:ascii="Times New Roman" w:hAnsi="Times New Roman"/>
          <w:spacing w:val="6"/>
          <w:sz w:val="28"/>
          <w:szCs w:val="28"/>
        </w:rPr>
        <w:t xml:space="preserve"> </w:t>
      </w:r>
      <w:r w:rsidRPr="00284688">
        <w:rPr>
          <w:rFonts w:ascii="Times New Roman" w:hAnsi="Times New Roman"/>
          <w:sz w:val="28"/>
          <w:szCs w:val="28"/>
        </w:rPr>
        <w:t>прямым</w:t>
      </w:r>
      <w:r w:rsidRPr="00284688">
        <w:rPr>
          <w:rFonts w:ascii="Times New Roman" w:hAnsi="Times New Roman"/>
          <w:spacing w:val="6"/>
          <w:sz w:val="28"/>
          <w:szCs w:val="28"/>
        </w:rPr>
        <w:t xml:space="preserve"> </w:t>
      </w:r>
      <w:r w:rsidRPr="00284688">
        <w:rPr>
          <w:rFonts w:ascii="Times New Roman" w:hAnsi="Times New Roman"/>
          <w:sz w:val="28"/>
          <w:szCs w:val="28"/>
        </w:rPr>
        <w:t>продолжением</w:t>
      </w:r>
      <w:r w:rsidRPr="00284688">
        <w:rPr>
          <w:rFonts w:ascii="Times New Roman" w:hAnsi="Times New Roman"/>
          <w:spacing w:val="7"/>
          <w:sz w:val="28"/>
          <w:szCs w:val="28"/>
        </w:rPr>
        <w:t xml:space="preserve"> </w:t>
      </w:r>
      <w:r w:rsidRPr="00284688">
        <w:rPr>
          <w:rFonts w:ascii="Times New Roman" w:hAnsi="Times New Roman"/>
          <w:sz w:val="28"/>
          <w:szCs w:val="28"/>
        </w:rPr>
        <w:t>раннего</w:t>
      </w:r>
      <w:r w:rsidRPr="00284688">
        <w:rPr>
          <w:rFonts w:ascii="Times New Roman" w:hAnsi="Times New Roman"/>
          <w:spacing w:val="6"/>
          <w:sz w:val="28"/>
          <w:szCs w:val="28"/>
        </w:rPr>
        <w:t xml:space="preserve"> </w:t>
      </w:r>
      <w:r w:rsidRPr="00284688">
        <w:rPr>
          <w:rFonts w:ascii="Times New Roman" w:hAnsi="Times New Roman"/>
          <w:sz w:val="28"/>
          <w:szCs w:val="28"/>
        </w:rPr>
        <w:t>возраста</w:t>
      </w:r>
      <w:r w:rsidRPr="00284688">
        <w:rPr>
          <w:rFonts w:ascii="Times New Roman" w:hAnsi="Times New Roman"/>
          <w:w w:val="96"/>
          <w:sz w:val="28"/>
          <w:szCs w:val="28"/>
        </w:rPr>
        <w:t xml:space="preserve"> </w:t>
      </w:r>
      <w:r w:rsidRPr="00284688">
        <w:rPr>
          <w:rFonts w:ascii="Times New Roman" w:hAnsi="Times New Roman"/>
          <w:sz w:val="28"/>
          <w:szCs w:val="28"/>
        </w:rPr>
        <w:t>в</w:t>
      </w:r>
      <w:r w:rsidRPr="00284688">
        <w:rPr>
          <w:rFonts w:ascii="Times New Roman" w:hAnsi="Times New Roman"/>
          <w:spacing w:val="15"/>
          <w:sz w:val="28"/>
          <w:szCs w:val="28"/>
        </w:rPr>
        <w:t xml:space="preserve"> </w:t>
      </w:r>
      <w:r w:rsidRPr="00284688">
        <w:rPr>
          <w:rFonts w:ascii="Times New Roman" w:hAnsi="Times New Roman"/>
          <w:sz w:val="28"/>
          <w:szCs w:val="28"/>
        </w:rPr>
        <w:t>плане</w:t>
      </w:r>
      <w:r w:rsidRPr="00284688">
        <w:rPr>
          <w:rFonts w:ascii="Times New Roman" w:hAnsi="Times New Roman"/>
          <w:spacing w:val="16"/>
          <w:sz w:val="28"/>
          <w:szCs w:val="28"/>
        </w:rPr>
        <w:t xml:space="preserve"> </w:t>
      </w:r>
      <w:r w:rsidRPr="00284688">
        <w:rPr>
          <w:rFonts w:ascii="Times New Roman" w:hAnsi="Times New Roman"/>
          <w:sz w:val="28"/>
          <w:szCs w:val="28"/>
        </w:rPr>
        <w:t>общей</w:t>
      </w:r>
      <w:r w:rsidRPr="00284688">
        <w:rPr>
          <w:rFonts w:ascii="Times New Roman" w:hAnsi="Times New Roman"/>
          <w:spacing w:val="15"/>
          <w:sz w:val="28"/>
          <w:szCs w:val="28"/>
        </w:rPr>
        <w:t xml:space="preserve"> </w:t>
      </w:r>
      <w:proofErr w:type="spellStart"/>
      <w:r w:rsidRPr="00284688">
        <w:rPr>
          <w:rFonts w:ascii="Times New Roman" w:hAnsi="Times New Roman"/>
          <w:sz w:val="28"/>
          <w:szCs w:val="28"/>
        </w:rPr>
        <w:t>сензитивности</w:t>
      </w:r>
      <w:proofErr w:type="spellEnd"/>
      <w:r w:rsidRPr="00284688">
        <w:rPr>
          <w:rFonts w:ascii="Times New Roman" w:hAnsi="Times New Roman"/>
          <w:sz w:val="28"/>
          <w:szCs w:val="28"/>
        </w:rPr>
        <w:t>.</w:t>
      </w:r>
      <w:r w:rsidRPr="00284688">
        <w:rPr>
          <w:rFonts w:ascii="Times New Roman" w:hAnsi="Times New Roman"/>
          <w:spacing w:val="16"/>
          <w:sz w:val="28"/>
          <w:szCs w:val="28"/>
        </w:rPr>
        <w:t xml:space="preserve"> </w:t>
      </w:r>
      <w:r w:rsidRPr="00284688">
        <w:rPr>
          <w:rFonts w:ascii="Times New Roman" w:hAnsi="Times New Roman"/>
          <w:sz w:val="28"/>
          <w:szCs w:val="28"/>
        </w:rPr>
        <w:t>Это</w:t>
      </w:r>
      <w:r w:rsidRPr="00284688">
        <w:rPr>
          <w:rFonts w:ascii="Times New Roman" w:hAnsi="Times New Roman"/>
          <w:spacing w:val="15"/>
          <w:sz w:val="28"/>
          <w:szCs w:val="28"/>
        </w:rPr>
        <w:t xml:space="preserve"> </w:t>
      </w:r>
      <w:r w:rsidRPr="00284688">
        <w:rPr>
          <w:rFonts w:ascii="Times New Roman" w:hAnsi="Times New Roman"/>
          <w:sz w:val="28"/>
          <w:szCs w:val="28"/>
        </w:rPr>
        <w:t>период</w:t>
      </w:r>
      <w:r w:rsidRPr="00284688">
        <w:rPr>
          <w:rFonts w:ascii="Times New Roman" w:hAnsi="Times New Roman"/>
          <w:spacing w:val="16"/>
          <w:sz w:val="28"/>
          <w:szCs w:val="28"/>
        </w:rPr>
        <w:t xml:space="preserve"> </w:t>
      </w:r>
      <w:r w:rsidRPr="00284688">
        <w:rPr>
          <w:rFonts w:ascii="Times New Roman" w:hAnsi="Times New Roman"/>
          <w:sz w:val="28"/>
          <w:szCs w:val="28"/>
        </w:rPr>
        <w:t>овладения</w:t>
      </w:r>
      <w:r w:rsidRPr="00284688">
        <w:rPr>
          <w:rFonts w:ascii="Times New Roman" w:hAnsi="Times New Roman"/>
          <w:spacing w:val="15"/>
          <w:sz w:val="28"/>
          <w:szCs w:val="28"/>
        </w:rPr>
        <w:t xml:space="preserve"> </w:t>
      </w:r>
      <w:r w:rsidRPr="00284688">
        <w:rPr>
          <w:rFonts w:ascii="Times New Roman" w:hAnsi="Times New Roman"/>
          <w:sz w:val="28"/>
          <w:szCs w:val="28"/>
        </w:rPr>
        <w:t>социальным</w:t>
      </w:r>
      <w:r w:rsidRPr="00284688">
        <w:rPr>
          <w:rFonts w:ascii="Times New Roman" w:hAnsi="Times New Roman"/>
          <w:w w:val="97"/>
          <w:sz w:val="28"/>
          <w:szCs w:val="28"/>
        </w:rPr>
        <w:t xml:space="preserve"> </w:t>
      </w:r>
      <w:r w:rsidRPr="00284688">
        <w:rPr>
          <w:rFonts w:ascii="Times New Roman" w:hAnsi="Times New Roman"/>
          <w:sz w:val="28"/>
          <w:szCs w:val="28"/>
        </w:rPr>
        <w:t>пространством</w:t>
      </w:r>
      <w:r w:rsidRPr="00284688">
        <w:rPr>
          <w:rFonts w:ascii="Times New Roman" w:hAnsi="Times New Roman"/>
          <w:spacing w:val="-16"/>
          <w:sz w:val="28"/>
          <w:szCs w:val="28"/>
        </w:rPr>
        <w:t xml:space="preserve"> </w:t>
      </w:r>
      <w:r w:rsidRPr="00284688">
        <w:rPr>
          <w:rFonts w:ascii="Times New Roman" w:hAnsi="Times New Roman"/>
          <w:sz w:val="28"/>
          <w:szCs w:val="28"/>
        </w:rPr>
        <w:t>человеческих</w:t>
      </w:r>
      <w:r w:rsidRPr="00284688">
        <w:rPr>
          <w:rFonts w:ascii="Times New Roman" w:hAnsi="Times New Roman"/>
          <w:spacing w:val="-15"/>
          <w:sz w:val="28"/>
          <w:szCs w:val="28"/>
        </w:rPr>
        <w:t xml:space="preserve"> </w:t>
      </w:r>
      <w:r w:rsidRPr="00284688">
        <w:rPr>
          <w:rFonts w:ascii="Times New Roman" w:hAnsi="Times New Roman"/>
          <w:sz w:val="28"/>
          <w:szCs w:val="28"/>
        </w:rPr>
        <w:t>отношений</w:t>
      </w:r>
      <w:r w:rsidRPr="00284688">
        <w:rPr>
          <w:rFonts w:ascii="Times New Roman" w:hAnsi="Times New Roman"/>
          <w:spacing w:val="-16"/>
          <w:sz w:val="28"/>
          <w:szCs w:val="28"/>
        </w:rPr>
        <w:t xml:space="preserve"> </w:t>
      </w:r>
      <w:r w:rsidRPr="00284688">
        <w:rPr>
          <w:rFonts w:ascii="Times New Roman" w:hAnsi="Times New Roman"/>
          <w:sz w:val="28"/>
          <w:szCs w:val="28"/>
        </w:rPr>
        <w:t>через</w:t>
      </w:r>
      <w:r w:rsidRPr="00284688">
        <w:rPr>
          <w:rFonts w:ascii="Times New Roman" w:hAnsi="Times New Roman"/>
          <w:spacing w:val="-15"/>
          <w:sz w:val="28"/>
          <w:szCs w:val="28"/>
        </w:rPr>
        <w:t xml:space="preserve"> </w:t>
      </w:r>
      <w:r w:rsidRPr="00284688">
        <w:rPr>
          <w:rFonts w:ascii="Times New Roman" w:hAnsi="Times New Roman"/>
          <w:sz w:val="28"/>
          <w:szCs w:val="28"/>
        </w:rPr>
        <w:t>общение</w:t>
      </w:r>
      <w:r w:rsidRPr="00284688">
        <w:rPr>
          <w:rFonts w:ascii="Times New Roman" w:hAnsi="Times New Roman"/>
          <w:spacing w:val="-15"/>
          <w:sz w:val="28"/>
          <w:szCs w:val="28"/>
        </w:rPr>
        <w:t xml:space="preserve"> </w:t>
      </w:r>
      <w:r w:rsidRPr="00284688">
        <w:rPr>
          <w:rFonts w:ascii="Times New Roman" w:hAnsi="Times New Roman"/>
          <w:sz w:val="28"/>
          <w:szCs w:val="28"/>
        </w:rPr>
        <w:t>с</w:t>
      </w:r>
      <w:r w:rsidRPr="00284688">
        <w:rPr>
          <w:rFonts w:ascii="Times New Roman" w:hAnsi="Times New Roman"/>
          <w:spacing w:val="-16"/>
          <w:sz w:val="28"/>
          <w:szCs w:val="28"/>
        </w:rPr>
        <w:t xml:space="preserve"> </w:t>
      </w:r>
      <w:r w:rsidRPr="00284688">
        <w:rPr>
          <w:rFonts w:ascii="Times New Roman" w:hAnsi="Times New Roman"/>
          <w:sz w:val="28"/>
          <w:szCs w:val="28"/>
        </w:rPr>
        <w:t>близкими</w:t>
      </w:r>
      <w:r w:rsidRPr="00284688">
        <w:rPr>
          <w:rFonts w:ascii="Times New Roman" w:hAnsi="Times New Roman"/>
          <w:w w:val="96"/>
          <w:sz w:val="28"/>
          <w:szCs w:val="28"/>
        </w:rPr>
        <w:t xml:space="preserve"> </w:t>
      </w:r>
      <w:r w:rsidRPr="00284688">
        <w:rPr>
          <w:rFonts w:ascii="Times New Roman" w:hAnsi="Times New Roman"/>
          <w:sz w:val="28"/>
          <w:szCs w:val="28"/>
        </w:rPr>
        <w:t>взрослыми,</w:t>
      </w:r>
      <w:r w:rsidRPr="00284688">
        <w:rPr>
          <w:rFonts w:ascii="Times New Roman" w:hAnsi="Times New Roman"/>
          <w:spacing w:val="-14"/>
          <w:sz w:val="28"/>
          <w:szCs w:val="28"/>
        </w:rPr>
        <w:t xml:space="preserve"> </w:t>
      </w:r>
      <w:r w:rsidRPr="00284688">
        <w:rPr>
          <w:rFonts w:ascii="Times New Roman" w:hAnsi="Times New Roman"/>
          <w:sz w:val="28"/>
          <w:szCs w:val="28"/>
        </w:rPr>
        <w:t>а</w:t>
      </w:r>
      <w:r w:rsidRPr="00284688">
        <w:rPr>
          <w:rFonts w:ascii="Times New Roman" w:hAnsi="Times New Roman"/>
          <w:spacing w:val="-14"/>
          <w:sz w:val="28"/>
          <w:szCs w:val="28"/>
        </w:rPr>
        <w:t xml:space="preserve"> </w:t>
      </w:r>
      <w:r w:rsidRPr="00284688">
        <w:rPr>
          <w:rFonts w:ascii="Times New Roman" w:hAnsi="Times New Roman"/>
          <w:sz w:val="28"/>
          <w:szCs w:val="28"/>
        </w:rPr>
        <w:t>также</w:t>
      </w:r>
      <w:r w:rsidRPr="00284688">
        <w:rPr>
          <w:rFonts w:ascii="Times New Roman" w:hAnsi="Times New Roman"/>
          <w:spacing w:val="-13"/>
          <w:sz w:val="28"/>
          <w:szCs w:val="28"/>
        </w:rPr>
        <w:t xml:space="preserve"> </w:t>
      </w:r>
      <w:r w:rsidRPr="00284688">
        <w:rPr>
          <w:rFonts w:ascii="Times New Roman" w:hAnsi="Times New Roman"/>
          <w:sz w:val="28"/>
          <w:szCs w:val="28"/>
        </w:rPr>
        <w:t>через</w:t>
      </w:r>
      <w:r w:rsidRPr="00284688">
        <w:rPr>
          <w:rFonts w:ascii="Times New Roman" w:hAnsi="Times New Roman"/>
          <w:spacing w:val="-14"/>
          <w:sz w:val="28"/>
          <w:szCs w:val="28"/>
        </w:rPr>
        <w:t xml:space="preserve"> </w:t>
      </w:r>
      <w:r w:rsidRPr="00284688">
        <w:rPr>
          <w:rFonts w:ascii="Times New Roman" w:hAnsi="Times New Roman"/>
          <w:sz w:val="28"/>
          <w:szCs w:val="28"/>
        </w:rPr>
        <w:t>игровые</w:t>
      </w:r>
      <w:r w:rsidRPr="00284688">
        <w:rPr>
          <w:rFonts w:ascii="Times New Roman" w:hAnsi="Times New Roman"/>
          <w:spacing w:val="-13"/>
          <w:sz w:val="28"/>
          <w:szCs w:val="28"/>
        </w:rPr>
        <w:t xml:space="preserve"> </w:t>
      </w:r>
      <w:r w:rsidRPr="00284688">
        <w:rPr>
          <w:rFonts w:ascii="Times New Roman" w:hAnsi="Times New Roman"/>
          <w:sz w:val="28"/>
          <w:szCs w:val="28"/>
        </w:rPr>
        <w:t>и</w:t>
      </w:r>
      <w:r w:rsidRPr="00284688">
        <w:rPr>
          <w:rFonts w:ascii="Times New Roman" w:hAnsi="Times New Roman"/>
          <w:spacing w:val="-14"/>
          <w:sz w:val="28"/>
          <w:szCs w:val="28"/>
        </w:rPr>
        <w:t xml:space="preserve"> </w:t>
      </w:r>
      <w:r w:rsidRPr="00284688">
        <w:rPr>
          <w:rFonts w:ascii="Times New Roman" w:hAnsi="Times New Roman"/>
          <w:sz w:val="28"/>
          <w:szCs w:val="28"/>
        </w:rPr>
        <w:t>реальные</w:t>
      </w:r>
      <w:r w:rsidRPr="00284688">
        <w:rPr>
          <w:rFonts w:ascii="Times New Roman" w:hAnsi="Times New Roman"/>
          <w:spacing w:val="-14"/>
          <w:sz w:val="28"/>
          <w:szCs w:val="28"/>
        </w:rPr>
        <w:t xml:space="preserve"> </w:t>
      </w:r>
      <w:r w:rsidRPr="00284688">
        <w:rPr>
          <w:rFonts w:ascii="Times New Roman" w:hAnsi="Times New Roman"/>
          <w:sz w:val="28"/>
          <w:szCs w:val="28"/>
        </w:rPr>
        <w:t>отношения</w:t>
      </w:r>
      <w:r w:rsidRPr="00284688">
        <w:rPr>
          <w:rFonts w:ascii="Times New Roman" w:hAnsi="Times New Roman"/>
          <w:spacing w:val="-13"/>
          <w:sz w:val="28"/>
          <w:szCs w:val="28"/>
        </w:rPr>
        <w:t xml:space="preserve"> </w:t>
      </w:r>
      <w:r w:rsidRPr="00284688">
        <w:rPr>
          <w:rFonts w:ascii="Times New Roman" w:hAnsi="Times New Roman"/>
          <w:sz w:val="28"/>
          <w:szCs w:val="28"/>
        </w:rPr>
        <w:t>со</w:t>
      </w:r>
      <w:r w:rsidRPr="00284688">
        <w:rPr>
          <w:rFonts w:ascii="Times New Roman" w:hAnsi="Times New Roman"/>
          <w:spacing w:val="-14"/>
          <w:sz w:val="28"/>
          <w:szCs w:val="28"/>
        </w:rPr>
        <w:t xml:space="preserve"> </w:t>
      </w:r>
      <w:r w:rsidRPr="00284688">
        <w:rPr>
          <w:rFonts w:ascii="Times New Roman" w:hAnsi="Times New Roman"/>
          <w:sz w:val="28"/>
          <w:szCs w:val="28"/>
        </w:rPr>
        <w:t>сверстниками.</w:t>
      </w:r>
    </w:p>
    <w:p w:rsidR="00A82B0D" w:rsidRPr="00284688" w:rsidRDefault="00A82B0D" w:rsidP="008D7982">
      <w:pPr>
        <w:pStyle w:val="a1"/>
        <w:spacing w:line="254" w:lineRule="auto"/>
        <w:ind w:right="117"/>
        <w:jc w:val="both"/>
        <w:rPr>
          <w:rFonts w:ascii="Times New Roman" w:hAnsi="Times New Roman"/>
          <w:sz w:val="28"/>
          <w:szCs w:val="28"/>
        </w:rPr>
      </w:pPr>
      <w:r w:rsidRPr="00284688">
        <w:rPr>
          <w:rFonts w:ascii="Times New Roman" w:hAnsi="Times New Roman"/>
          <w:sz w:val="28"/>
          <w:szCs w:val="28"/>
        </w:rPr>
        <w:t>В</w:t>
      </w:r>
      <w:r w:rsidRPr="00284688">
        <w:rPr>
          <w:rFonts w:ascii="Times New Roman" w:hAnsi="Times New Roman"/>
          <w:spacing w:val="9"/>
          <w:sz w:val="28"/>
          <w:szCs w:val="28"/>
        </w:rPr>
        <w:t xml:space="preserve"> </w:t>
      </w:r>
      <w:r w:rsidRPr="00284688">
        <w:rPr>
          <w:rFonts w:ascii="Times New Roman" w:hAnsi="Times New Roman"/>
          <w:sz w:val="28"/>
          <w:szCs w:val="28"/>
        </w:rPr>
        <w:t>младшем</w:t>
      </w:r>
      <w:r w:rsidRPr="00284688">
        <w:rPr>
          <w:rFonts w:ascii="Times New Roman" w:hAnsi="Times New Roman"/>
          <w:spacing w:val="10"/>
          <w:sz w:val="28"/>
          <w:szCs w:val="28"/>
        </w:rPr>
        <w:t xml:space="preserve"> </w:t>
      </w:r>
      <w:r w:rsidRPr="00284688">
        <w:rPr>
          <w:rFonts w:ascii="Times New Roman" w:hAnsi="Times New Roman"/>
          <w:sz w:val="28"/>
          <w:szCs w:val="28"/>
        </w:rPr>
        <w:t>дошкольном</w:t>
      </w:r>
      <w:r w:rsidRPr="00284688">
        <w:rPr>
          <w:rFonts w:ascii="Times New Roman" w:hAnsi="Times New Roman"/>
          <w:spacing w:val="10"/>
          <w:sz w:val="28"/>
          <w:szCs w:val="28"/>
        </w:rPr>
        <w:t xml:space="preserve"> </w:t>
      </w:r>
      <w:r w:rsidRPr="00284688">
        <w:rPr>
          <w:rFonts w:ascii="Times New Roman" w:hAnsi="Times New Roman"/>
          <w:sz w:val="28"/>
          <w:szCs w:val="28"/>
        </w:rPr>
        <w:t>возрасте</w:t>
      </w:r>
      <w:r w:rsidRPr="00284688">
        <w:rPr>
          <w:rFonts w:ascii="Times New Roman" w:hAnsi="Times New Roman"/>
          <w:spacing w:val="10"/>
          <w:sz w:val="28"/>
          <w:szCs w:val="28"/>
        </w:rPr>
        <w:t xml:space="preserve"> </w:t>
      </w:r>
      <w:r w:rsidRPr="00284688">
        <w:rPr>
          <w:rFonts w:ascii="Times New Roman" w:hAnsi="Times New Roman"/>
          <w:sz w:val="28"/>
          <w:szCs w:val="28"/>
        </w:rPr>
        <w:t>происходит</w:t>
      </w:r>
      <w:r w:rsidRPr="00284688">
        <w:rPr>
          <w:rFonts w:ascii="Times New Roman" w:hAnsi="Times New Roman"/>
          <w:spacing w:val="9"/>
          <w:sz w:val="28"/>
          <w:szCs w:val="28"/>
        </w:rPr>
        <w:t xml:space="preserve"> </w:t>
      </w:r>
      <w:r w:rsidRPr="00284688">
        <w:rPr>
          <w:rFonts w:ascii="Times New Roman" w:hAnsi="Times New Roman"/>
          <w:sz w:val="28"/>
          <w:szCs w:val="28"/>
        </w:rPr>
        <w:t>дальнейший</w:t>
      </w:r>
      <w:r w:rsidRPr="00284688">
        <w:rPr>
          <w:rFonts w:ascii="Times New Roman" w:hAnsi="Times New Roman"/>
          <w:spacing w:val="10"/>
          <w:sz w:val="28"/>
          <w:szCs w:val="28"/>
        </w:rPr>
        <w:t xml:space="preserve"> </w:t>
      </w:r>
      <w:r w:rsidRPr="00284688">
        <w:rPr>
          <w:rFonts w:ascii="Times New Roman" w:hAnsi="Times New Roman"/>
          <w:sz w:val="28"/>
          <w:szCs w:val="28"/>
        </w:rPr>
        <w:t>рост</w:t>
      </w:r>
      <w:r w:rsidRPr="00284688">
        <w:rPr>
          <w:rFonts w:ascii="Times New Roman" w:hAnsi="Times New Roman"/>
          <w:w w:val="99"/>
          <w:sz w:val="28"/>
          <w:szCs w:val="28"/>
        </w:rPr>
        <w:t xml:space="preserve"> </w:t>
      </w:r>
      <w:r w:rsidRPr="00284688">
        <w:rPr>
          <w:rFonts w:ascii="Times New Roman" w:hAnsi="Times New Roman"/>
          <w:sz w:val="28"/>
          <w:szCs w:val="28"/>
        </w:rPr>
        <w:t>и</w:t>
      </w:r>
      <w:r w:rsidRPr="00284688">
        <w:rPr>
          <w:rFonts w:ascii="Times New Roman" w:hAnsi="Times New Roman"/>
          <w:spacing w:val="20"/>
          <w:sz w:val="28"/>
          <w:szCs w:val="28"/>
        </w:rPr>
        <w:t xml:space="preserve"> </w:t>
      </w:r>
      <w:r w:rsidRPr="00284688">
        <w:rPr>
          <w:rFonts w:ascii="Times New Roman" w:hAnsi="Times New Roman"/>
          <w:sz w:val="28"/>
          <w:szCs w:val="28"/>
        </w:rPr>
        <w:t>развитие</w:t>
      </w:r>
      <w:r w:rsidRPr="00284688">
        <w:rPr>
          <w:rFonts w:ascii="Times New Roman" w:hAnsi="Times New Roman"/>
          <w:spacing w:val="20"/>
          <w:sz w:val="28"/>
          <w:szCs w:val="28"/>
        </w:rPr>
        <w:t xml:space="preserve"> </w:t>
      </w:r>
      <w:r w:rsidRPr="00284688">
        <w:rPr>
          <w:rFonts w:ascii="Times New Roman" w:hAnsi="Times New Roman"/>
          <w:sz w:val="28"/>
          <w:szCs w:val="28"/>
        </w:rPr>
        <w:t>детского</w:t>
      </w:r>
      <w:r w:rsidRPr="00284688">
        <w:rPr>
          <w:rFonts w:ascii="Times New Roman" w:hAnsi="Times New Roman"/>
          <w:spacing w:val="20"/>
          <w:sz w:val="28"/>
          <w:szCs w:val="28"/>
        </w:rPr>
        <w:t xml:space="preserve"> </w:t>
      </w:r>
      <w:r w:rsidRPr="00284688">
        <w:rPr>
          <w:rFonts w:ascii="Times New Roman" w:hAnsi="Times New Roman"/>
          <w:sz w:val="28"/>
          <w:szCs w:val="28"/>
        </w:rPr>
        <w:t>организма,</w:t>
      </w:r>
      <w:r w:rsidRPr="00284688">
        <w:rPr>
          <w:rFonts w:ascii="Times New Roman" w:hAnsi="Times New Roman"/>
          <w:spacing w:val="21"/>
          <w:sz w:val="28"/>
          <w:szCs w:val="28"/>
        </w:rPr>
        <w:t xml:space="preserve"> </w:t>
      </w:r>
      <w:r w:rsidRPr="00284688">
        <w:rPr>
          <w:rFonts w:ascii="Times New Roman" w:hAnsi="Times New Roman"/>
          <w:sz w:val="28"/>
          <w:szCs w:val="28"/>
        </w:rPr>
        <w:t>совершенствуются</w:t>
      </w:r>
      <w:r w:rsidRPr="00284688">
        <w:rPr>
          <w:rFonts w:ascii="Times New Roman" w:hAnsi="Times New Roman"/>
          <w:spacing w:val="20"/>
          <w:sz w:val="28"/>
          <w:szCs w:val="28"/>
        </w:rPr>
        <w:t xml:space="preserve"> </w:t>
      </w:r>
      <w:r w:rsidRPr="00284688">
        <w:rPr>
          <w:rFonts w:ascii="Times New Roman" w:hAnsi="Times New Roman"/>
          <w:sz w:val="28"/>
          <w:szCs w:val="28"/>
        </w:rPr>
        <w:t>физиологические</w:t>
      </w:r>
      <w:r w:rsidRPr="00284688">
        <w:rPr>
          <w:rFonts w:ascii="Times New Roman" w:hAnsi="Times New Roman"/>
          <w:spacing w:val="-8"/>
          <w:sz w:val="28"/>
          <w:szCs w:val="28"/>
        </w:rPr>
        <w:t xml:space="preserve"> </w:t>
      </w:r>
      <w:r w:rsidRPr="00284688">
        <w:rPr>
          <w:rFonts w:ascii="Times New Roman" w:hAnsi="Times New Roman"/>
          <w:sz w:val="28"/>
          <w:szCs w:val="28"/>
        </w:rPr>
        <w:t>функции</w:t>
      </w:r>
      <w:r w:rsidRPr="00284688">
        <w:rPr>
          <w:rFonts w:ascii="Times New Roman" w:hAnsi="Times New Roman"/>
          <w:spacing w:val="-7"/>
          <w:sz w:val="28"/>
          <w:szCs w:val="28"/>
        </w:rPr>
        <w:t xml:space="preserve"> </w:t>
      </w:r>
      <w:r w:rsidRPr="00284688">
        <w:rPr>
          <w:rFonts w:ascii="Times New Roman" w:hAnsi="Times New Roman"/>
          <w:sz w:val="28"/>
          <w:szCs w:val="28"/>
        </w:rPr>
        <w:t>и</w:t>
      </w:r>
      <w:r w:rsidRPr="00284688">
        <w:rPr>
          <w:rFonts w:ascii="Times New Roman" w:hAnsi="Times New Roman"/>
          <w:spacing w:val="-7"/>
          <w:sz w:val="28"/>
          <w:szCs w:val="28"/>
        </w:rPr>
        <w:t xml:space="preserve"> </w:t>
      </w:r>
      <w:r w:rsidRPr="00284688">
        <w:rPr>
          <w:rFonts w:ascii="Times New Roman" w:hAnsi="Times New Roman"/>
          <w:sz w:val="28"/>
          <w:szCs w:val="28"/>
        </w:rPr>
        <w:t>процессы.</w:t>
      </w:r>
      <w:r w:rsidRPr="00284688">
        <w:rPr>
          <w:rFonts w:ascii="Times New Roman" w:hAnsi="Times New Roman"/>
          <w:spacing w:val="-7"/>
          <w:sz w:val="28"/>
          <w:szCs w:val="28"/>
        </w:rPr>
        <w:t xml:space="preserve"> </w:t>
      </w:r>
      <w:r w:rsidRPr="00284688">
        <w:rPr>
          <w:rFonts w:ascii="Times New Roman" w:hAnsi="Times New Roman"/>
          <w:sz w:val="28"/>
          <w:szCs w:val="28"/>
        </w:rPr>
        <w:t>Организм</w:t>
      </w:r>
      <w:r w:rsidRPr="00284688">
        <w:rPr>
          <w:rFonts w:ascii="Times New Roman" w:hAnsi="Times New Roman"/>
          <w:spacing w:val="-7"/>
          <w:sz w:val="28"/>
          <w:szCs w:val="28"/>
        </w:rPr>
        <w:t xml:space="preserve"> </w:t>
      </w:r>
      <w:r w:rsidRPr="00284688">
        <w:rPr>
          <w:rFonts w:ascii="Times New Roman" w:hAnsi="Times New Roman"/>
          <w:sz w:val="28"/>
          <w:szCs w:val="28"/>
        </w:rPr>
        <w:t>ребёнка</w:t>
      </w:r>
      <w:r w:rsidRPr="00284688">
        <w:rPr>
          <w:rFonts w:ascii="Times New Roman" w:hAnsi="Times New Roman"/>
          <w:spacing w:val="-7"/>
          <w:sz w:val="28"/>
          <w:szCs w:val="28"/>
        </w:rPr>
        <w:t xml:space="preserve"> </w:t>
      </w:r>
      <w:r w:rsidRPr="00284688">
        <w:rPr>
          <w:rFonts w:ascii="Times New Roman" w:hAnsi="Times New Roman"/>
          <w:sz w:val="28"/>
          <w:szCs w:val="28"/>
        </w:rPr>
        <w:t>отличается</w:t>
      </w:r>
      <w:r w:rsidRPr="00284688">
        <w:rPr>
          <w:rFonts w:ascii="Times New Roman" w:hAnsi="Times New Roman"/>
          <w:spacing w:val="-7"/>
          <w:sz w:val="28"/>
          <w:szCs w:val="28"/>
        </w:rPr>
        <w:t xml:space="preserve"> </w:t>
      </w:r>
      <w:r w:rsidRPr="00284688">
        <w:rPr>
          <w:rFonts w:ascii="Times New Roman" w:hAnsi="Times New Roman"/>
          <w:sz w:val="28"/>
          <w:szCs w:val="28"/>
        </w:rPr>
        <w:t>от</w:t>
      </w:r>
      <w:r w:rsidRPr="00284688">
        <w:rPr>
          <w:rFonts w:ascii="Times New Roman" w:hAnsi="Times New Roman"/>
          <w:spacing w:val="-8"/>
          <w:sz w:val="28"/>
          <w:szCs w:val="28"/>
        </w:rPr>
        <w:t xml:space="preserve"> </w:t>
      </w:r>
      <w:r w:rsidRPr="00284688">
        <w:rPr>
          <w:rFonts w:ascii="Times New Roman" w:hAnsi="Times New Roman"/>
          <w:sz w:val="28"/>
          <w:szCs w:val="28"/>
        </w:rPr>
        <w:t>взрослого организма</w:t>
      </w:r>
      <w:r w:rsidRPr="00284688">
        <w:rPr>
          <w:rFonts w:ascii="Times New Roman" w:hAnsi="Times New Roman"/>
          <w:spacing w:val="1"/>
          <w:sz w:val="28"/>
          <w:szCs w:val="28"/>
        </w:rPr>
        <w:t xml:space="preserve"> </w:t>
      </w:r>
      <w:r w:rsidRPr="00284688">
        <w:rPr>
          <w:rFonts w:ascii="Times New Roman" w:hAnsi="Times New Roman"/>
          <w:sz w:val="28"/>
          <w:szCs w:val="28"/>
        </w:rPr>
        <w:t>не только</w:t>
      </w:r>
      <w:r w:rsidRPr="00284688">
        <w:rPr>
          <w:rFonts w:ascii="Times New Roman" w:hAnsi="Times New Roman"/>
          <w:spacing w:val="1"/>
          <w:sz w:val="28"/>
          <w:szCs w:val="28"/>
        </w:rPr>
        <w:t xml:space="preserve"> </w:t>
      </w:r>
      <w:r w:rsidRPr="00284688">
        <w:rPr>
          <w:rFonts w:ascii="Times New Roman" w:hAnsi="Times New Roman"/>
          <w:sz w:val="28"/>
          <w:szCs w:val="28"/>
        </w:rPr>
        <w:t>меньшими</w:t>
      </w:r>
      <w:r w:rsidRPr="00284688">
        <w:rPr>
          <w:rFonts w:ascii="Times New Roman" w:hAnsi="Times New Roman"/>
          <w:spacing w:val="1"/>
          <w:sz w:val="28"/>
          <w:szCs w:val="28"/>
        </w:rPr>
        <w:t xml:space="preserve"> </w:t>
      </w:r>
      <w:r w:rsidRPr="00284688">
        <w:rPr>
          <w:rFonts w:ascii="Times New Roman" w:hAnsi="Times New Roman"/>
          <w:sz w:val="28"/>
          <w:szCs w:val="28"/>
        </w:rPr>
        <w:t>размерами, но</w:t>
      </w:r>
      <w:r w:rsidRPr="00284688">
        <w:rPr>
          <w:rFonts w:ascii="Times New Roman" w:hAnsi="Times New Roman"/>
          <w:spacing w:val="1"/>
          <w:sz w:val="28"/>
          <w:szCs w:val="28"/>
        </w:rPr>
        <w:t xml:space="preserve"> </w:t>
      </w:r>
      <w:r w:rsidRPr="00284688">
        <w:rPr>
          <w:rFonts w:ascii="Times New Roman" w:hAnsi="Times New Roman"/>
          <w:sz w:val="28"/>
          <w:szCs w:val="28"/>
        </w:rPr>
        <w:t>и</w:t>
      </w:r>
      <w:r w:rsidRPr="00284688">
        <w:rPr>
          <w:rFonts w:ascii="Times New Roman" w:hAnsi="Times New Roman"/>
          <w:spacing w:val="1"/>
          <w:sz w:val="28"/>
          <w:szCs w:val="28"/>
        </w:rPr>
        <w:t xml:space="preserve"> </w:t>
      </w:r>
      <w:r w:rsidRPr="00284688">
        <w:rPr>
          <w:rFonts w:ascii="Times New Roman" w:hAnsi="Times New Roman"/>
          <w:sz w:val="28"/>
          <w:szCs w:val="28"/>
        </w:rPr>
        <w:t>особенностями</w:t>
      </w:r>
      <w:r w:rsidRPr="00284688">
        <w:rPr>
          <w:rFonts w:ascii="Times New Roman" w:hAnsi="Times New Roman"/>
          <w:w w:val="99"/>
          <w:sz w:val="28"/>
          <w:szCs w:val="28"/>
        </w:rPr>
        <w:t xml:space="preserve"> </w:t>
      </w:r>
      <w:r w:rsidRPr="00284688">
        <w:rPr>
          <w:rFonts w:ascii="Times New Roman" w:hAnsi="Times New Roman"/>
          <w:sz w:val="28"/>
          <w:szCs w:val="28"/>
        </w:rPr>
        <w:t>строения</w:t>
      </w:r>
      <w:r w:rsidRPr="00284688">
        <w:rPr>
          <w:rFonts w:ascii="Times New Roman" w:hAnsi="Times New Roman"/>
          <w:spacing w:val="-5"/>
          <w:sz w:val="28"/>
          <w:szCs w:val="28"/>
        </w:rPr>
        <w:t xml:space="preserve"> </w:t>
      </w:r>
      <w:r w:rsidRPr="00284688">
        <w:rPr>
          <w:rFonts w:ascii="Times New Roman" w:hAnsi="Times New Roman"/>
          <w:sz w:val="28"/>
          <w:szCs w:val="28"/>
        </w:rPr>
        <w:t>и</w:t>
      </w:r>
      <w:r w:rsidRPr="00284688">
        <w:rPr>
          <w:rFonts w:ascii="Times New Roman" w:hAnsi="Times New Roman"/>
          <w:spacing w:val="-5"/>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4"/>
          <w:sz w:val="28"/>
          <w:szCs w:val="28"/>
        </w:rPr>
        <w:t xml:space="preserve"> </w:t>
      </w:r>
      <w:r w:rsidRPr="00284688">
        <w:rPr>
          <w:rFonts w:ascii="Times New Roman" w:hAnsi="Times New Roman"/>
          <w:sz w:val="28"/>
          <w:szCs w:val="28"/>
        </w:rPr>
        <w:t>К</w:t>
      </w:r>
      <w:r w:rsidRPr="00284688">
        <w:rPr>
          <w:rFonts w:ascii="Times New Roman" w:hAnsi="Times New Roman"/>
          <w:spacing w:val="-5"/>
          <w:sz w:val="28"/>
          <w:szCs w:val="28"/>
        </w:rPr>
        <w:t xml:space="preserve"> </w:t>
      </w:r>
      <w:r w:rsidRPr="00284688">
        <w:rPr>
          <w:rFonts w:ascii="Times New Roman" w:hAnsi="Times New Roman"/>
          <w:sz w:val="28"/>
          <w:szCs w:val="28"/>
        </w:rPr>
        <w:t>особенностям</w:t>
      </w:r>
      <w:r w:rsidRPr="00284688">
        <w:rPr>
          <w:rFonts w:ascii="Times New Roman" w:hAnsi="Times New Roman"/>
          <w:spacing w:val="-4"/>
          <w:sz w:val="28"/>
          <w:szCs w:val="28"/>
        </w:rPr>
        <w:t xml:space="preserve"> </w:t>
      </w:r>
      <w:r w:rsidRPr="00284688">
        <w:rPr>
          <w:rFonts w:ascii="Times New Roman" w:hAnsi="Times New Roman"/>
          <w:sz w:val="28"/>
          <w:szCs w:val="28"/>
        </w:rPr>
        <w:t>относят:</w:t>
      </w:r>
      <w:r w:rsidRPr="00284688">
        <w:rPr>
          <w:rFonts w:ascii="Times New Roman" w:hAnsi="Times New Roman"/>
          <w:spacing w:val="-5"/>
          <w:sz w:val="28"/>
          <w:szCs w:val="28"/>
        </w:rPr>
        <w:t xml:space="preserve"> </w:t>
      </w:r>
      <w:r w:rsidRPr="00284688">
        <w:rPr>
          <w:rFonts w:ascii="Times New Roman" w:hAnsi="Times New Roman"/>
          <w:sz w:val="28"/>
          <w:szCs w:val="28"/>
        </w:rPr>
        <w:t>высокие</w:t>
      </w:r>
      <w:r w:rsidRPr="00284688">
        <w:rPr>
          <w:rFonts w:ascii="Times New Roman" w:hAnsi="Times New Roman"/>
          <w:spacing w:val="-5"/>
          <w:sz w:val="28"/>
          <w:szCs w:val="28"/>
        </w:rPr>
        <w:t xml:space="preserve"> </w:t>
      </w:r>
      <w:proofErr w:type="spellStart"/>
      <w:r w:rsidRPr="00284688">
        <w:rPr>
          <w:rFonts w:ascii="Times New Roman" w:hAnsi="Times New Roman"/>
          <w:sz w:val="28"/>
          <w:szCs w:val="28"/>
        </w:rPr>
        <w:t>энерготраты</w:t>
      </w:r>
      <w:proofErr w:type="spellEnd"/>
      <w:r w:rsidRPr="00284688">
        <w:rPr>
          <w:rFonts w:ascii="Times New Roman" w:hAnsi="Times New Roman"/>
          <w:sz w:val="28"/>
          <w:szCs w:val="28"/>
        </w:rPr>
        <w:t>,</w:t>
      </w:r>
      <w:r w:rsidRPr="00284688">
        <w:rPr>
          <w:rFonts w:ascii="Times New Roman" w:hAnsi="Times New Roman"/>
          <w:spacing w:val="-5"/>
          <w:sz w:val="28"/>
          <w:szCs w:val="28"/>
        </w:rPr>
        <w:t xml:space="preserve"> </w:t>
      </w:r>
      <w:r w:rsidRPr="00284688">
        <w:rPr>
          <w:rFonts w:ascii="Times New Roman" w:hAnsi="Times New Roman"/>
          <w:sz w:val="28"/>
          <w:szCs w:val="28"/>
        </w:rPr>
        <w:t>быструю</w:t>
      </w:r>
      <w:r w:rsidRPr="00284688">
        <w:rPr>
          <w:rFonts w:ascii="Times New Roman" w:hAnsi="Times New Roman"/>
          <w:spacing w:val="-5"/>
          <w:sz w:val="28"/>
          <w:szCs w:val="28"/>
        </w:rPr>
        <w:t xml:space="preserve"> </w:t>
      </w:r>
      <w:r w:rsidRPr="00284688">
        <w:rPr>
          <w:rFonts w:ascii="Times New Roman" w:hAnsi="Times New Roman"/>
          <w:sz w:val="28"/>
          <w:szCs w:val="28"/>
        </w:rPr>
        <w:t>утомляемость</w:t>
      </w:r>
      <w:r w:rsidRPr="00284688">
        <w:rPr>
          <w:rFonts w:ascii="Times New Roman" w:hAnsi="Times New Roman"/>
          <w:spacing w:val="-4"/>
          <w:sz w:val="28"/>
          <w:szCs w:val="28"/>
        </w:rPr>
        <w:t xml:space="preserve"> </w:t>
      </w:r>
      <w:r w:rsidRPr="00284688">
        <w:rPr>
          <w:rFonts w:ascii="Times New Roman" w:hAnsi="Times New Roman"/>
          <w:sz w:val="28"/>
          <w:szCs w:val="28"/>
        </w:rPr>
        <w:t>при</w:t>
      </w:r>
      <w:r w:rsidRPr="00284688">
        <w:rPr>
          <w:rFonts w:ascii="Times New Roman" w:hAnsi="Times New Roman"/>
          <w:spacing w:val="-5"/>
          <w:sz w:val="28"/>
          <w:szCs w:val="28"/>
        </w:rPr>
        <w:t xml:space="preserve"> </w:t>
      </w:r>
      <w:r w:rsidRPr="00284688">
        <w:rPr>
          <w:rFonts w:ascii="Times New Roman" w:hAnsi="Times New Roman"/>
          <w:sz w:val="28"/>
          <w:szCs w:val="28"/>
        </w:rPr>
        <w:t>статических</w:t>
      </w:r>
      <w:r w:rsidRPr="00284688">
        <w:rPr>
          <w:rFonts w:ascii="Times New Roman" w:hAnsi="Times New Roman"/>
          <w:spacing w:val="-4"/>
          <w:sz w:val="28"/>
          <w:szCs w:val="28"/>
        </w:rPr>
        <w:t xml:space="preserve"> </w:t>
      </w:r>
      <w:r w:rsidRPr="00284688">
        <w:rPr>
          <w:rFonts w:ascii="Times New Roman" w:hAnsi="Times New Roman"/>
          <w:sz w:val="28"/>
          <w:szCs w:val="28"/>
        </w:rPr>
        <w:t>нагрузках,</w:t>
      </w:r>
      <w:r w:rsidRPr="00284688">
        <w:rPr>
          <w:rFonts w:ascii="Times New Roman" w:hAnsi="Times New Roman"/>
          <w:spacing w:val="-5"/>
          <w:sz w:val="28"/>
          <w:szCs w:val="28"/>
        </w:rPr>
        <w:t xml:space="preserve"> </w:t>
      </w:r>
      <w:r w:rsidRPr="00284688">
        <w:rPr>
          <w:rFonts w:ascii="Times New Roman" w:hAnsi="Times New Roman"/>
          <w:sz w:val="28"/>
          <w:szCs w:val="28"/>
        </w:rPr>
        <w:t>не</w:t>
      </w:r>
      <w:r w:rsidRPr="00284688">
        <w:rPr>
          <w:rFonts w:ascii="Times New Roman" w:hAnsi="Times New Roman"/>
          <w:spacing w:val="-5"/>
          <w:sz w:val="28"/>
          <w:szCs w:val="28"/>
        </w:rPr>
        <w:t xml:space="preserve"> </w:t>
      </w:r>
      <w:r w:rsidRPr="00284688">
        <w:rPr>
          <w:rFonts w:ascii="Times New Roman" w:hAnsi="Times New Roman"/>
          <w:sz w:val="28"/>
          <w:szCs w:val="28"/>
        </w:rPr>
        <w:t>совершенные</w:t>
      </w:r>
      <w:r w:rsidRPr="00284688">
        <w:rPr>
          <w:rFonts w:ascii="Times New Roman" w:hAnsi="Times New Roman"/>
          <w:spacing w:val="-4"/>
          <w:sz w:val="28"/>
          <w:szCs w:val="28"/>
        </w:rPr>
        <w:t xml:space="preserve"> </w:t>
      </w:r>
      <w:r w:rsidRPr="00284688">
        <w:rPr>
          <w:rFonts w:ascii="Times New Roman" w:hAnsi="Times New Roman"/>
          <w:sz w:val="28"/>
          <w:szCs w:val="28"/>
        </w:rPr>
        <w:t>адаптационные</w:t>
      </w:r>
      <w:r w:rsidRPr="00284688">
        <w:rPr>
          <w:rFonts w:ascii="Times New Roman" w:hAnsi="Times New Roman"/>
          <w:spacing w:val="-3"/>
          <w:sz w:val="28"/>
          <w:szCs w:val="28"/>
        </w:rPr>
        <w:t xml:space="preserve"> </w:t>
      </w:r>
      <w:r w:rsidRPr="00284688">
        <w:rPr>
          <w:rFonts w:ascii="Times New Roman" w:hAnsi="Times New Roman"/>
          <w:sz w:val="28"/>
          <w:szCs w:val="28"/>
        </w:rPr>
        <w:t>возможности</w:t>
      </w:r>
      <w:r w:rsidRPr="00284688">
        <w:rPr>
          <w:rFonts w:ascii="Times New Roman" w:hAnsi="Times New Roman"/>
          <w:spacing w:val="-4"/>
          <w:sz w:val="28"/>
          <w:szCs w:val="28"/>
        </w:rPr>
        <w:t xml:space="preserve"> </w:t>
      </w:r>
      <w:r w:rsidRPr="00284688">
        <w:rPr>
          <w:rFonts w:ascii="Times New Roman" w:hAnsi="Times New Roman"/>
          <w:sz w:val="28"/>
          <w:szCs w:val="28"/>
        </w:rPr>
        <w:t>растущего</w:t>
      </w:r>
      <w:r w:rsidRPr="00284688">
        <w:rPr>
          <w:rFonts w:ascii="Times New Roman" w:hAnsi="Times New Roman"/>
          <w:spacing w:val="-3"/>
          <w:sz w:val="28"/>
          <w:szCs w:val="28"/>
        </w:rPr>
        <w:t xml:space="preserve"> </w:t>
      </w:r>
      <w:r w:rsidRPr="00284688">
        <w:rPr>
          <w:rFonts w:ascii="Times New Roman" w:hAnsi="Times New Roman"/>
          <w:sz w:val="28"/>
          <w:szCs w:val="28"/>
        </w:rPr>
        <w:t>организма,</w:t>
      </w:r>
      <w:r w:rsidRPr="00284688">
        <w:rPr>
          <w:rFonts w:ascii="Times New Roman" w:hAnsi="Times New Roman"/>
          <w:spacing w:val="-3"/>
          <w:sz w:val="28"/>
          <w:szCs w:val="28"/>
        </w:rPr>
        <w:t xml:space="preserve"> </w:t>
      </w:r>
      <w:r w:rsidRPr="00284688">
        <w:rPr>
          <w:rFonts w:ascii="Times New Roman" w:hAnsi="Times New Roman"/>
          <w:sz w:val="28"/>
          <w:szCs w:val="28"/>
        </w:rPr>
        <w:t>следо</w:t>
      </w:r>
      <w:r w:rsidRPr="00284688">
        <w:rPr>
          <w:rFonts w:ascii="Times New Roman" w:hAnsi="Times New Roman"/>
          <w:w w:val="95"/>
          <w:sz w:val="28"/>
          <w:szCs w:val="28"/>
        </w:rPr>
        <w:t>вательно,</w:t>
      </w:r>
      <w:r w:rsidRPr="00284688">
        <w:rPr>
          <w:rFonts w:ascii="Times New Roman" w:hAnsi="Times New Roman"/>
          <w:spacing w:val="27"/>
          <w:w w:val="95"/>
          <w:sz w:val="28"/>
          <w:szCs w:val="28"/>
        </w:rPr>
        <w:t xml:space="preserve"> </w:t>
      </w:r>
      <w:r w:rsidRPr="00284688">
        <w:rPr>
          <w:rFonts w:ascii="Times New Roman" w:hAnsi="Times New Roman"/>
          <w:w w:val="95"/>
          <w:sz w:val="28"/>
          <w:szCs w:val="28"/>
        </w:rPr>
        <w:t>важно</w:t>
      </w:r>
      <w:r w:rsidRPr="00284688">
        <w:rPr>
          <w:rFonts w:ascii="Times New Roman" w:hAnsi="Times New Roman"/>
          <w:spacing w:val="28"/>
          <w:w w:val="95"/>
          <w:sz w:val="28"/>
          <w:szCs w:val="28"/>
        </w:rPr>
        <w:t xml:space="preserve"> </w:t>
      </w:r>
      <w:r w:rsidRPr="00284688">
        <w:rPr>
          <w:rFonts w:ascii="Times New Roman" w:hAnsi="Times New Roman"/>
          <w:w w:val="95"/>
          <w:sz w:val="28"/>
          <w:szCs w:val="28"/>
        </w:rPr>
        <w:t>дозировать</w:t>
      </w:r>
      <w:r w:rsidRPr="00284688">
        <w:rPr>
          <w:rFonts w:ascii="Times New Roman" w:hAnsi="Times New Roman"/>
          <w:spacing w:val="28"/>
          <w:w w:val="95"/>
          <w:sz w:val="28"/>
          <w:szCs w:val="28"/>
        </w:rPr>
        <w:t xml:space="preserve"> </w:t>
      </w:r>
      <w:r w:rsidRPr="00284688">
        <w:rPr>
          <w:rFonts w:ascii="Times New Roman" w:hAnsi="Times New Roman"/>
          <w:w w:val="95"/>
          <w:sz w:val="28"/>
          <w:szCs w:val="28"/>
        </w:rPr>
        <w:t>физические</w:t>
      </w:r>
      <w:r w:rsidRPr="00284688">
        <w:rPr>
          <w:rFonts w:ascii="Times New Roman" w:hAnsi="Times New Roman"/>
          <w:spacing w:val="28"/>
          <w:w w:val="95"/>
          <w:sz w:val="28"/>
          <w:szCs w:val="28"/>
        </w:rPr>
        <w:t xml:space="preserve"> </w:t>
      </w:r>
      <w:r w:rsidRPr="00284688">
        <w:rPr>
          <w:rFonts w:ascii="Times New Roman" w:hAnsi="Times New Roman"/>
          <w:w w:val="95"/>
          <w:sz w:val="28"/>
          <w:szCs w:val="28"/>
        </w:rPr>
        <w:t>нагрузки.</w:t>
      </w:r>
    </w:p>
    <w:p w:rsidR="00A82B0D" w:rsidRPr="00284688" w:rsidRDefault="00A82B0D" w:rsidP="008D7982">
      <w:pPr>
        <w:pStyle w:val="a1"/>
        <w:spacing w:line="254" w:lineRule="auto"/>
        <w:ind w:right="117"/>
        <w:jc w:val="both"/>
        <w:rPr>
          <w:rFonts w:ascii="Times New Roman" w:hAnsi="Times New Roman"/>
          <w:sz w:val="28"/>
          <w:szCs w:val="28"/>
        </w:rPr>
      </w:pPr>
      <w:r w:rsidRPr="00284688">
        <w:rPr>
          <w:rFonts w:ascii="Times New Roman" w:hAnsi="Times New Roman"/>
          <w:spacing w:val="-4"/>
          <w:sz w:val="28"/>
          <w:szCs w:val="28"/>
        </w:rPr>
        <w:t>У</w:t>
      </w:r>
      <w:r w:rsidRPr="00284688">
        <w:rPr>
          <w:rFonts w:ascii="Times New Roman" w:hAnsi="Times New Roman"/>
          <w:spacing w:val="-5"/>
          <w:sz w:val="28"/>
          <w:szCs w:val="28"/>
        </w:rPr>
        <w:t>словия</w:t>
      </w:r>
      <w:r w:rsidRPr="00284688">
        <w:rPr>
          <w:rFonts w:ascii="Times New Roman" w:hAnsi="Times New Roman"/>
          <w:spacing w:val="20"/>
          <w:sz w:val="28"/>
          <w:szCs w:val="28"/>
        </w:rPr>
        <w:t xml:space="preserve"> </w:t>
      </w:r>
      <w:r w:rsidRPr="00284688">
        <w:rPr>
          <w:rFonts w:ascii="Times New Roman" w:hAnsi="Times New Roman"/>
          <w:sz w:val="28"/>
          <w:szCs w:val="28"/>
        </w:rPr>
        <w:t>жизни</w:t>
      </w:r>
      <w:r w:rsidRPr="00284688">
        <w:rPr>
          <w:rFonts w:ascii="Times New Roman" w:hAnsi="Times New Roman"/>
          <w:spacing w:val="21"/>
          <w:sz w:val="28"/>
          <w:szCs w:val="28"/>
        </w:rPr>
        <w:t xml:space="preserve"> </w:t>
      </w:r>
      <w:r w:rsidRPr="00284688">
        <w:rPr>
          <w:rFonts w:ascii="Times New Roman" w:hAnsi="Times New Roman"/>
          <w:sz w:val="28"/>
          <w:szCs w:val="28"/>
        </w:rPr>
        <w:t>в</w:t>
      </w:r>
      <w:r w:rsidRPr="00284688">
        <w:rPr>
          <w:rFonts w:ascii="Times New Roman" w:hAnsi="Times New Roman"/>
          <w:spacing w:val="21"/>
          <w:sz w:val="28"/>
          <w:szCs w:val="28"/>
        </w:rPr>
        <w:t xml:space="preserve"> </w:t>
      </w:r>
      <w:r w:rsidRPr="00284688">
        <w:rPr>
          <w:rFonts w:ascii="Times New Roman" w:hAnsi="Times New Roman"/>
          <w:sz w:val="28"/>
          <w:szCs w:val="28"/>
        </w:rPr>
        <w:t>это</w:t>
      </w:r>
      <w:r w:rsidRPr="00284688">
        <w:rPr>
          <w:rFonts w:ascii="Times New Roman" w:hAnsi="Times New Roman"/>
          <w:spacing w:val="20"/>
          <w:sz w:val="28"/>
          <w:szCs w:val="28"/>
        </w:rPr>
        <w:t xml:space="preserve"> </w:t>
      </w:r>
      <w:r w:rsidRPr="00284688">
        <w:rPr>
          <w:rFonts w:ascii="Times New Roman" w:hAnsi="Times New Roman"/>
          <w:sz w:val="28"/>
          <w:szCs w:val="28"/>
        </w:rPr>
        <w:t>время</w:t>
      </w:r>
      <w:r w:rsidRPr="00284688">
        <w:rPr>
          <w:rFonts w:ascii="Times New Roman" w:hAnsi="Times New Roman"/>
          <w:spacing w:val="21"/>
          <w:sz w:val="28"/>
          <w:szCs w:val="28"/>
        </w:rPr>
        <w:t xml:space="preserve"> </w:t>
      </w:r>
      <w:r w:rsidRPr="00284688">
        <w:rPr>
          <w:rFonts w:ascii="Times New Roman" w:hAnsi="Times New Roman"/>
          <w:sz w:val="28"/>
          <w:szCs w:val="28"/>
        </w:rPr>
        <w:t>стремительно</w:t>
      </w:r>
      <w:r w:rsidRPr="00284688">
        <w:rPr>
          <w:rFonts w:ascii="Times New Roman" w:hAnsi="Times New Roman"/>
          <w:spacing w:val="21"/>
          <w:sz w:val="28"/>
          <w:szCs w:val="28"/>
        </w:rPr>
        <w:t xml:space="preserve"> </w:t>
      </w:r>
      <w:r w:rsidRPr="00284688">
        <w:rPr>
          <w:rFonts w:ascii="Times New Roman" w:hAnsi="Times New Roman"/>
          <w:sz w:val="28"/>
          <w:szCs w:val="28"/>
        </w:rPr>
        <w:t>расширяются:</w:t>
      </w:r>
      <w:r w:rsidRPr="00284688">
        <w:rPr>
          <w:rFonts w:ascii="Times New Roman" w:hAnsi="Times New Roman"/>
          <w:spacing w:val="20"/>
          <w:sz w:val="28"/>
          <w:szCs w:val="28"/>
        </w:rPr>
        <w:t xml:space="preserve"> </w:t>
      </w:r>
      <w:r w:rsidRPr="00284688">
        <w:rPr>
          <w:rFonts w:ascii="Times New Roman" w:hAnsi="Times New Roman"/>
          <w:sz w:val="28"/>
          <w:szCs w:val="28"/>
        </w:rPr>
        <w:t>рамки</w:t>
      </w:r>
      <w:r w:rsidRPr="00284688">
        <w:rPr>
          <w:rFonts w:ascii="Times New Roman" w:hAnsi="Times New Roman"/>
          <w:spacing w:val="26"/>
          <w:w w:val="96"/>
          <w:sz w:val="28"/>
          <w:szCs w:val="28"/>
        </w:rPr>
        <w:t xml:space="preserve"> </w:t>
      </w:r>
      <w:r w:rsidRPr="00284688">
        <w:rPr>
          <w:rFonts w:ascii="Times New Roman" w:hAnsi="Times New Roman"/>
          <w:sz w:val="28"/>
          <w:szCs w:val="28"/>
        </w:rPr>
        <w:t>семьи</w:t>
      </w:r>
      <w:r w:rsidRPr="00284688">
        <w:rPr>
          <w:rFonts w:ascii="Times New Roman" w:hAnsi="Times New Roman"/>
          <w:spacing w:val="31"/>
          <w:sz w:val="28"/>
          <w:szCs w:val="28"/>
        </w:rPr>
        <w:t xml:space="preserve"> </w:t>
      </w:r>
      <w:r w:rsidRPr="00284688">
        <w:rPr>
          <w:rFonts w:ascii="Times New Roman" w:hAnsi="Times New Roman"/>
          <w:sz w:val="28"/>
          <w:szCs w:val="28"/>
        </w:rPr>
        <w:t>раздвигаются</w:t>
      </w:r>
      <w:r w:rsidRPr="00284688">
        <w:rPr>
          <w:rFonts w:ascii="Times New Roman" w:hAnsi="Times New Roman"/>
          <w:spacing w:val="32"/>
          <w:sz w:val="28"/>
          <w:szCs w:val="28"/>
        </w:rPr>
        <w:t xml:space="preserve"> </w:t>
      </w:r>
      <w:r w:rsidRPr="00284688">
        <w:rPr>
          <w:rFonts w:ascii="Times New Roman" w:hAnsi="Times New Roman"/>
          <w:sz w:val="28"/>
          <w:szCs w:val="28"/>
        </w:rPr>
        <w:t>до</w:t>
      </w:r>
      <w:r w:rsidRPr="00284688">
        <w:rPr>
          <w:rFonts w:ascii="Times New Roman" w:hAnsi="Times New Roman"/>
          <w:spacing w:val="32"/>
          <w:sz w:val="28"/>
          <w:szCs w:val="28"/>
        </w:rPr>
        <w:t xml:space="preserve"> </w:t>
      </w:r>
      <w:r w:rsidRPr="00284688">
        <w:rPr>
          <w:rFonts w:ascii="Times New Roman" w:hAnsi="Times New Roman"/>
          <w:sz w:val="28"/>
          <w:szCs w:val="28"/>
        </w:rPr>
        <w:t>пределов</w:t>
      </w:r>
      <w:r w:rsidRPr="00284688">
        <w:rPr>
          <w:rFonts w:ascii="Times New Roman" w:hAnsi="Times New Roman"/>
          <w:spacing w:val="32"/>
          <w:sz w:val="28"/>
          <w:szCs w:val="28"/>
        </w:rPr>
        <w:t xml:space="preserve"> </w:t>
      </w:r>
      <w:r w:rsidRPr="00284688">
        <w:rPr>
          <w:rFonts w:ascii="Times New Roman" w:hAnsi="Times New Roman"/>
          <w:sz w:val="28"/>
          <w:szCs w:val="28"/>
        </w:rPr>
        <w:t>улицы,</w:t>
      </w:r>
      <w:r w:rsidRPr="00284688">
        <w:rPr>
          <w:rFonts w:ascii="Times New Roman" w:hAnsi="Times New Roman"/>
          <w:spacing w:val="31"/>
          <w:sz w:val="28"/>
          <w:szCs w:val="28"/>
        </w:rPr>
        <w:t xml:space="preserve"> </w:t>
      </w:r>
      <w:r w:rsidRPr="00284688">
        <w:rPr>
          <w:rFonts w:ascii="Times New Roman" w:hAnsi="Times New Roman"/>
          <w:sz w:val="28"/>
          <w:szCs w:val="28"/>
        </w:rPr>
        <w:t>города,</w:t>
      </w:r>
      <w:r w:rsidRPr="00284688">
        <w:rPr>
          <w:rFonts w:ascii="Times New Roman" w:hAnsi="Times New Roman"/>
          <w:spacing w:val="32"/>
          <w:sz w:val="28"/>
          <w:szCs w:val="28"/>
        </w:rPr>
        <w:t xml:space="preserve"> </w:t>
      </w:r>
      <w:r w:rsidRPr="00284688">
        <w:rPr>
          <w:rFonts w:ascii="Times New Roman" w:hAnsi="Times New Roman"/>
          <w:sz w:val="28"/>
          <w:szCs w:val="28"/>
        </w:rPr>
        <w:t>страны.</w:t>
      </w:r>
      <w:r w:rsidRPr="00284688">
        <w:rPr>
          <w:rFonts w:ascii="Times New Roman" w:hAnsi="Times New Roman"/>
          <w:spacing w:val="32"/>
          <w:sz w:val="28"/>
          <w:szCs w:val="28"/>
        </w:rPr>
        <w:t xml:space="preserve"> </w:t>
      </w:r>
      <w:r w:rsidRPr="00284688">
        <w:rPr>
          <w:rFonts w:ascii="Times New Roman" w:hAnsi="Times New Roman"/>
          <w:sz w:val="28"/>
          <w:szCs w:val="28"/>
        </w:rPr>
        <w:t>Ребёнок открывает</w:t>
      </w:r>
      <w:r w:rsidRPr="00284688">
        <w:rPr>
          <w:rFonts w:ascii="Times New Roman" w:hAnsi="Times New Roman"/>
          <w:spacing w:val="-10"/>
          <w:sz w:val="28"/>
          <w:szCs w:val="28"/>
        </w:rPr>
        <w:t xml:space="preserve"> </w:t>
      </w:r>
      <w:r w:rsidRPr="00284688">
        <w:rPr>
          <w:rFonts w:ascii="Times New Roman" w:hAnsi="Times New Roman"/>
          <w:sz w:val="28"/>
          <w:szCs w:val="28"/>
        </w:rPr>
        <w:t>для</w:t>
      </w:r>
      <w:r w:rsidRPr="00284688">
        <w:rPr>
          <w:rFonts w:ascii="Times New Roman" w:hAnsi="Times New Roman"/>
          <w:spacing w:val="-10"/>
          <w:sz w:val="28"/>
          <w:szCs w:val="28"/>
        </w:rPr>
        <w:t xml:space="preserve"> </w:t>
      </w:r>
      <w:r w:rsidRPr="00284688">
        <w:rPr>
          <w:rFonts w:ascii="Times New Roman" w:hAnsi="Times New Roman"/>
          <w:sz w:val="28"/>
          <w:szCs w:val="28"/>
        </w:rPr>
        <w:t>себя</w:t>
      </w:r>
      <w:r w:rsidRPr="00284688">
        <w:rPr>
          <w:rFonts w:ascii="Times New Roman" w:hAnsi="Times New Roman"/>
          <w:spacing w:val="-10"/>
          <w:sz w:val="28"/>
          <w:szCs w:val="28"/>
        </w:rPr>
        <w:t xml:space="preserve"> </w:t>
      </w:r>
      <w:r w:rsidRPr="00284688">
        <w:rPr>
          <w:rFonts w:ascii="Times New Roman" w:hAnsi="Times New Roman"/>
          <w:sz w:val="28"/>
          <w:szCs w:val="28"/>
        </w:rPr>
        <w:t>мир</w:t>
      </w:r>
      <w:r w:rsidRPr="00284688">
        <w:rPr>
          <w:rFonts w:ascii="Times New Roman" w:hAnsi="Times New Roman"/>
          <w:spacing w:val="-10"/>
          <w:sz w:val="28"/>
          <w:szCs w:val="28"/>
        </w:rPr>
        <w:t xml:space="preserve"> </w:t>
      </w:r>
      <w:r w:rsidRPr="00284688">
        <w:rPr>
          <w:rFonts w:ascii="Times New Roman" w:hAnsi="Times New Roman"/>
          <w:sz w:val="28"/>
          <w:szCs w:val="28"/>
        </w:rPr>
        <w:t>человеческих</w:t>
      </w:r>
      <w:r w:rsidRPr="00284688">
        <w:rPr>
          <w:rFonts w:ascii="Times New Roman" w:hAnsi="Times New Roman"/>
          <w:spacing w:val="-10"/>
          <w:sz w:val="28"/>
          <w:szCs w:val="28"/>
        </w:rPr>
        <w:t xml:space="preserve"> </w:t>
      </w:r>
      <w:r w:rsidRPr="00284688">
        <w:rPr>
          <w:rFonts w:ascii="Times New Roman" w:hAnsi="Times New Roman"/>
          <w:sz w:val="28"/>
          <w:szCs w:val="28"/>
        </w:rPr>
        <w:t>отношений,</w:t>
      </w:r>
      <w:r w:rsidRPr="00284688">
        <w:rPr>
          <w:rFonts w:ascii="Times New Roman" w:hAnsi="Times New Roman"/>
          <w:spacing w:val="-10"/>
          <w:sz w:val="28"/>
          <w:szCs w:val="28"/>
        </w:rPr>
        <w:t xml:space="preserve"> </w:t>
      </w:r>
      <w:r w:rsidRPr="00284688">
        <w:rPr>
          <w:rFonts w:ascii="Times New Roman" w:hAnsi="Times New Roman"/>
          <w:sz w:val="28"/>
          <w:szCs w:val="28"/>
        </w:rPr>
        <w:t>разных</w:t>
      </w:r>
      <w:r w:rsidRPr="00284688">
        <w:rPr>
          <w:rFonts w:ascii="Times New Roman" w:hAnsi="Times New Roman"/>
          <w:spacing w:val="-10"/>
          <w:sz w:val="28"/>
          <w:szCs w:val="28"/>
        </w:rPr>
        <w:t xml:space="preserve"> </w:t>
      </w:r>
      <w:r w:rsidRPr="00284688">
        <w:rPr>
          <w:rFonts w:ascii="Times New Roman" w:hAnsi="Times New Roman"/>
          <w:sz w:val="28"/>
          <w:szCs w:val="28"/>
        </w:rPr>
        <w:t>видов</w:t>
      </w:r>
      <w:r w:rsidRPr="00284688">
        <w:rPr>
          <w:rFonts w:ascii="Times New Roman" w:hAnsi="Times New Roman"/>
          <w:spacing w:val="-10"/>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7"/>
          <w:sz w:val="28"/>
          <w:szCs w:val="28"/>
        </w:rPr>
        <w:t xml:space="preserve"> </w:t>
      </w:r>
      <w:r w:rsidRPr="00284688">
        <w:rPr>
          <w:rFonts w:ascii="Times New Roman" w:hAnsi="Times New Roman"/>
          <w:sz w:val="28"/>
          <w:szCs w:val="28"/>
        </w:rPr>
        <w:t>и</w:t>
      </w:r>
      <w:r w:rsidRPr="00284688">
        <w:rPr>
          <w:rFonts w:ascii="Times New Roman" w:hAnsi="Times New Roman"/>
          <w:spacing w:val="8"/>
          <w:sz w:val="28"/>
          <w:szCs w:val="28"/>
        </w:rPr>
        <w:t xml:space="preserve"> </w:t>
      </w:r>
      <w:r w:rsidRPr="00284688">
        <w:rPr>
          <w:rFonts w:ascii="Times New Roman" w:hAnsi="Times New Roman"/>
          <w:sz w:val="28"/>
          <w:szCs w:val="28"/>
        </w:rPr>
        <w:t>общественных</w:t>
      </w:r>
      <w:r w:rsidRPr="00284688">
        <w:rPr>
          <w:rFonts w:ascii="Times New Roman" w:hAnsi="Times New Roman"/>
          <w:spacing w:val="8"/>
          <w:sz w:val="28"/>
          <w:szCs w:val="28"/>
        </w:rPr>
        <w:t xml:space="preserve"> </w:t>
      </w:r>
      <w:r w:rsidRPr="00284688">
        <w:rPr>
          <w:rFonts w:ascii="Times New Roman" w:hAnsi="Times New Roman"/>
          <w:sz w:val="28"/>
          <w:szCs w:val="28"/>
        </w:rPr>
        <w:t>функций.</w:t>
      </w:r>
      <w:r w:rsidRPr="00284688">
        <w:rPr>
          <w:rFonts w:ascii="Times New Roman" w:hAnsi="Times New Roman"/>
          <w:spacing w:val="8"/>
          <w:sz w:val="28"/>
          <w:szCs w:val="28"/>
        </w:rPr>
        <w:t xml:space="preserve"> </w:t>
      </w:r>
      <w:r w:rsidRPr="00284688">
        <w:rPr>
          <w:rFonts w:ascii="Times New Roman" w:hAnsi="Times New Roman"/>
          <w:sz w:val="28"/>
          <w:szCs w:val="28"/>
        </w:rPr>
        <w:t>Он</w:t>
      </w:r>
      <w:r w:rsidRPr="00284688">
        <w:rPr>
          <w:rFonts w:ascii="Times New Roman" w:hAnsi="Times New Roman"/>
          <w:spacing w:val="7"/>
          <w:sz w:val="28"/>
          <w:szCs w:val="28"/>
        </w:rPr>
        <w:t xml:space="preserve"> </w:t>
      </w:r>
      <w:r w:rsidRPr="00284688">
        <w:rPr>
          <w:rFonts w:ascii="Times New Roman" w:hAnsi="Times New Roman"/>
          <w:sz w:val="28"/>
          <w:szCs w:val="28"/>
        </w:rPr>
        <w:t>испытывает</w:t>
      </w:r>
      <w:r w:rsidRPr="00284688">
        <w:rPr>
          <w:rFonts w:ascii="Times New Roman" w:hAnsi="Times New Roman"/>
          <w:spacing w:val="8"/>
          <w:sz w:val="28"/>
          <w:szCs w:val="28"/>
        </w:rPr>
        <w:t xml:space="preserve"> </w:t>
      </w:r>
      <w:r w:rsidRPr="00284688">
        <w:rPr>
          <w:rFonts w:ascii="Times New Roman" w:hAnsi="Times New Roman"/>
          <w:sz w:val="28"/>
          <w:szCs w:val="28"/>
        </w:rPr>
        <w:t>сильное</w:t>
      </w:r>
      <w:r w:rsidRPr="00284688">
        <w:rPr>
          <w:rFonts w:ascii="Times New Roman" w:hAnsi="Times New Roman"/>
          <w:spacing w:val="8"/>
          <w:sz w:val="28"/>
          <w:szCs w:val="28"/>
        </w:rPr>
        <w:t xml:space="preserve"> </w:t>
      </w:r>
      <w:r w:rsidRPr="00284688">
        <w:rPr>
          <w:rFonts w:ascii="Times New Roman" w:hAnsi="Times New Roman"/>
          <w:sz w:val="28"/>
          <w:szCs w:val="28"/>
        </w:rPr>
        <w:t>желание</w:t>
      </w:r>
      <w:r w:rsidRPr="00284688">
        <w:rPr>
          <w:rFonts w:ascii="Times New Roman" w:hAnsi="Times New Roman"/>
          <w:spacing w:val="18"/>
          <w:sz w:val="28"/>
          <w:szCs w:val="28"/>
        </w:rPr>
        <w:t xml:space="preserve"> </w:t>
      </w:r>
      <w:r w:rsidRPr="00284688">
        <w:rPr>
          <w:rFonts w:ascii="Times New Roman" w:hAnsi="Times New Roman"/>
          <w:sz w:val="28"/>
          <w:szCs w:val="28"/>
        </w:rPr>
        <w:t>включиться</w:t>
      </w:r>
      <w:r w:rsidRPr="00284688">
        <w:rPr>
          <w:rFonts w:ascii="Times New Roman" w:hAnsi="Times New Roman"/>
          <w:spacing w:val="18"/>
          <w:sz w:val="28"/>
          <w:szCs w:val="28"/>
        </w:rPr>
        <w:t xml:space="preserve"> </w:t>
      </w:r>
      <w:r w:rsidRPr="00284688">
        <w:rPr>
          <w:rFonts w:ascii="Times New Roman" w:hAnsi="Times New Roman"/>
          <w:sz w:val="28"/>
          <w:szCs w:val="28"/>
        </w:rPr>
        <w:t>во</w:t>
      </w:r>
      <w:r w:rsidRPr="00284688">
        <w:rPr>
          <w:rFonts w:ascii="Times New Roman" w:hAnsi="Times New Roman"/>
          <w:spacing w:val="18"/>
          <w:sz w:val="28"/>
          <w:szCs w:val="28"/>
        </w:rPr>
        <w:t xml:space="preserve"> </w:t>
      </w:r>
      <w:r w:rsidRPr="00284688">
        <w:rPr>
          <w:rFonts w:ascii="Times New Roman" w:hAnsi="Times New Roman"/>
          <w:sz w:val="28"/>
          <w:szCs w:val="28"/>
        </w:rPr>
        <w:t>взрослую</w:t>
      </w:r>
      <w:r w:rsidRPr="00284688">
        <w:rPr>
          <w:rFonts w:ascii="Times New Roman" w:hAnsi="Times New Roman"/>
          <w:spacing w:val="18"/>
          <w:sz w:val="28"/>
          <w:szCs w:val="28"/>
        </w:rPr>
        <w:t xml:space="preserve"> </w:t>
      </w:r>
      <w:r w:rsidRPr="00284688">
        <w:rPr>
          <w:rFonts w:ascii="Times New Roman" w:hAnsi="Times New Roman"/>
          <w:sz w:val="28"/>
          <w:szCs w:val="28"/>
        </w:rPr>
        <w:t>жизнь,</w:t>
      </w:r>
      <w:r w:rsidRPr="00284688">
        <w:rPr>
          <w:rFonts w:ascii="Times New Roman" w:hAnsi="Times New Roman"/>
          <w:spacing w:val="18"/>
          <w:sz w:val="28"/>
          <w:szCs w:val="28"/>
        </w:rPr>
        <w:t xml:space="preserve"> </w:t>
      </w:r>
      <w:r w:rsidRPr="00284688">
        <w:rPr>
          <w:rFonts w:ascii="Times New Roman" w:hAnsi="Times New Roman"/>
          <w:sz w:val="28"/>
          <w:szCs w:val="28"/>
        </w:rPr>
        <w:t>активно</w:t>
      </w:r>
      <w:r w:rsidRPr="00284688">
        <w:rPr>
          <w:rFonts w:ascii="Times New Roman" w:hAnsi="Times New Roman"/>
          <w:spacing w:val="18"/>
          <w:sz w:val="28"/>
          <w:szCs w:val="28"/>
        </w:rPr>
        <w:t xml:space="preserve"> </w:t>
      </w:r>
      <w:r w:rsidRPr="00284688">
        <w:rPr>
          <w:rFonts w:ascii="Times New Roman" w:hAnsi="Times New Roman"/>
          <w:sz w:val="28"/>
          <w:szCs w:val="28"/>
        </w:rPr>
        <w:t>в</w:t>
      </w:r>
      <w:r w:rsidRPr="00284688">
        <w:rPr>
          <w:rFonts w:ascii="Times New Roman" w:hAnsi="Times New Roman"/>
          <w:spacing w:val="18"/>
          <w:sz w:val="28"/>
          <w:szCs w:val="28"/>
        </w:rPr>
        <w:t xml:space="preserve"> </w:t>
      </w:r>
      <w:r w:rsidRPr="00284688">
        <w:rPr>
          <w:rFonts w:ascii="Times New Roman" w:hAnsi="Times New Roman"/>
          <w:sz w:val="28"/>
          <w:szCs w:val="28"/>
        </w:rPr>
        <w:t>ней</w:t>
      </w:r>
      <w:r w:rsidRPr="00284688">
        <w:rPr>
          <w:rFonts w:ascii="Times New Roman" w:hAnsi="Times New Roman"/>
          <w:spacing w:val="18"/>
          <w:sz w:val="28"/>
          <w:szCs w:val="28"/>
        </w:rPr>
        <w:t xml:space="preserve"> </w:t>
      </w:r>
      <w:r w:rsidRPr="00284688">
        <w:rPr>
          <w:rFonts w:ascii="Times New Roman" w:hAnsi="Times New Roman"/>
          <w:sz w:val="28"/>
          <w:szCs w:val="28"/>
        </w:rPr>
        <w:t>участвовать,</w:t>
      </w:r>
      <w:r w:rsidRPr="00284688">
        <w:rPr>
          <w:rFonts w:ascii="Times New Roman" w:hAnsi="Times New Roman"/>
          <w:w w:val="98"/>
          <w:sz w:val="28"/>
          <w:szCs w:val="28"/>
        </w:rPr>
        <w:t xml:space="preserve"> </w:t>
      </w:r>
      <w:r w:rsidRPr="00284688">
        <w:rPr>
          <w:rFonts w:ascii="Times New Roman" w:hAnsi="Times New Roman"/>
          <w:sz w:val="28"/>
          <w:szCs w:val="28"/>
        </w:rPr>
        <w:t>что,</w:t>
      </w:r>
      <w:r w:rsidRPr="00284688">
        <w:rPr>
          <w:rFonts w:ascii="Times New Roman" w:hAnsi="Times New Roman"/>
          <w:spacing w:val="30"/>
          <w:sz w:val="28"/>
          <w:szCs w:val="28"/>
        </w:rPr>
        <w:t xml:space="preserve"> </w:t>
      </w:r>
      <w:r w:rsidRPr="00284688">
        <w:rPr>
          <w:rFonts w:ascii="Times New Roman" w:hAnsi="Times New Roman"/>
          <w:sz w:val="28"/>
          <w:szCs w:val="28"/>
        </w:rPr>
        <w:t>конечно,</w:t>
      </w:r>
      <w:r w:rsidRPr="00284688">
        <w:rPr>
          <w:rFonts w:ascii="Times New Roman" w:hAnsi="Times New Roman"/>
          <w:spacing w:val="31"/>
          <w:sz w:val="28"/>
          <w:szCs w:val="28"/>
        </w:rPr>
        <w:t xml:space="preserve"> </w:t>
      </w:r>
      <w:r w:rsidRPr="00284688">
        <w:rPr>
          <w:rFonts w:ascii="Times New Roman" w:hAnsi="Times New Roman"/>
          <w:sz w:val="28"/>
          <w:szCs w:val="28"/>
        </w:rPr>
        <w:t>ему</w:t>
      </w:r>
      <w:r w:rsidRPr="00284688">
        <w:rPr>
          <w:rFonts w:ascii="Times New Roman" w:hAnsi="Times New Roman"/>
          <w:spacing w:val="31"/>
          <w:sz w:val="28"/>
          <w:szCs w:val="28"/>
        </w:rPr>
        <w:t xml:space="preserve"> </w:t>
      </w:r>
      <w:r w:rsidRPr="00284688">
        <w:rPr>
          <w:rFonts w:ascii="Times New Roman" w:hAnsi="Times New Roman"/>
          <w:sz w:val="28"/>
          <w:szCs w:val="28"/>
        </w:rPr>
        <w:t>ещё</w:t>
      </w:r>
      <w:r w:rsidRPr="00284688">
        <w:rPr>
          <w:rFonts w:ascii="Times New Roman" w:hAnsi="Times New Roman"/>
          <w:spacing w:val="30"/>
          <w:sz w:val="28"/>
          <w:szCs w:val="28"/>
        </w:rPr>
        <w:t xml:space="preserve"> </w:t>
      </w:r>
      <w:r w:rsidRPr="00284688">
        <w:rPr>
          <w:rFonts w:ascii="Times New Roman" w:hAnsi="Times New Roman"/>
          <w:sz w:val="28"/>
          <w:szCs w:val="28"/>
        </w:rPr>
        <w:t>недоступно.</w:t>
      </w:r>
      <w:r w:rsidRPr="00284688">
        <w:rPr>
          <w:rFonts w:ascii="Times New Roman" w:hAnsi="Times New Roman"/>
          <w:spacing w:val="31"/>
          <w:sz w:val="28"/>
          <w:szCs w:val="28"/>
        </w:rPr>
        <w:t xml:space="preserve"> </w:t>
      </w:r>
      <w:r w:rsidRPr="00284688">
        <w:rPr>
          <w:rFonts w:ascii="Times New Roman" w:hAnsi="Times New Roman"/>
          <w:sz w:val="28"/>
          <w:szCs w:val="28"/>
        </w:rPr>
        <w:t>Он</w:t>
      </w:r>
      <w:r w:rsidRPr="00284688">
        <w:rPr>
          <w:rFonts w:ascii="Times New Roman" w:hAnsi="Times New Roman"/>
          <w:spacing w:val="30"/>
          <w:sz w:val="28"/>
          <w:szCs w:val="28"/>
        </w:rPr>
        <w:t xml:space="preserve"> </w:t>
      </w:r>
      <w:r w:rsidRPr="00284688">
        <w:rPr>
          <w:rFonts w:ascii="Times New Roman" w:hAnsi="Times New Roman"/>
          <w:sz w:val="28"/>
          <w:szCs w:val="28"/>
        </w:rPr>
        <w:t>стремится</w:t>
      </w:r>
      <w:r w:rsidRPr="00284688">
        <w:rPr>
          <w:rFonts w:ascii="Times New Roman" w:hAnsi="Times New Roman"/>
          <w:spacing w:val="31"/>
          <w:sz w:val="28"/>
          <w:szCs w:val="28"/>
        </w:rPr>
        <w:t xml:space="preserve"> </w:t>
      </w:r>
      <w:r w:rsidRPr="00284688">
        <w:rPr>
          <w:rFonts w:ascii="Times New Roman" w:hAnsi="Times New Roman"/>
          <w:sz w:val="28"/>
          <w:szCs w:val="28"/>
        </w:rPr>
        <w:t>к</w:t>
      </w:r>
      <w:r w:rsidRPr="00284688">
        <w:rPr>
          <w:rFonts w:ascii="Times New Roman" w:hAnsi="Times New Roman"/>
          <w:spacing w:val="31"/>
          <w:sz w:val="28"/>
          <w:szCs w:val="28"/>
        </w:rPr>
        <w:t xml:space="preserve"> </w:t>
      </w:r>
      <w:r w:rsidRPr="00284688">
        <w:rPr>
          <w:rFonts w:ascii="Times New Roman" w:hAnsi="Times New Roman"/>
          <w:sz w:val="28"/>
          <w:szCs w:val="28"/>
        </w:rPr>
        <w:t>самостоятельности.</w:t>
      </w:r>
      <w:r w:rsidRPr="00284688">
        <w:rPr>
          <w:rFonts w:ascii="Times New Roman" w:hAnsi="Times New Roman"/>
          <w:spacing w:val="1"/>
          <w:sz w:val="28"/>
          <w:szCs w:val="28"/>
        </w:rPr>
        <w:t xml:space="preserve"> </w:t>
      </w:r>
      <w:r w:rsidRPr="00284688">
        <w:rPr>
          <w:rFonts w:ascii="Times New Roman" w:hAnsi="Times New Roman"/>
          <w:sz w:val="28"/>
          <w:szCs w:val="28"/>
        </w:rPr>
        <w:t>Из</w:t>
      </w:r>
      <w:r w:rsidRPr="00284688">
        <w:rPr>
          <w:rFonts w:ascii="Times New Roman" w:hAnsi="Times New Roman"/>
          <w:spacing w:val="1"/>
          <w:sz w:val="28"/>
          <w:szCs w:val="28"/>
        </w:rPr>
        <w:t xml:space="preserve"> </w:t>
      </w:r>
      <w:r w:rsidRPr="00284688">
        <w:rPr>
          <w:rFonts w:ascii="Times New Roman" w:hAnsi="Times New Roman"/>
          <w:sz w:val="28"/>
          <w:szCs w:val="28"/>
        </w:rPr>
        <w:t>этого</w:t>
      </w:r>
      <w:r w:rsidRPr="00284688">
        <w:rPr>
          <w:rFonts w:ascii="Times New Roman" w:hAnsi="Times New Roman"/>
          <w:spacing w:val="1"/>
          <w:sz w:val="28"/>
          <w:szCs w:val="28"/>
        </w:rPr>
        <w:t xml:space="preserve"> </w:t>
      </w:r>
      <w:r w:rsidRPr="00284688">
        <w:rPr>
          <w:rFonts w:ascii="Times New Roman" w:hAnsi="Times New Roman"/>
          <w:sz w:val="28"/>
          <w:szCs w:val="28"/>
        </w:rPr>
        <w:t>противоречия</w:t>
      </w:r>
      <w:r w:rsidRPr="00284688">
        <w:rPr>
          <w:rFonts w:ascii="Times New Roman" w:hAnsi="Times New Roman"/>
          <w:spacing w:val="2"/>
          <w:sz w:val="28"/>
          <w:szCs w:val="28"/>
        </w:rPr>
        <w:t xml:space="preserve"> </w:t>
      </w:r>
      <w:r w:rsidRPr="00284688">
        <w:rPr>
          <w:rFonts w:ascii="Times New Roman" w:hAnsi="Times New Roman"/>
          <w:sz w:val="28"/>
          <w:szCs w:val="28"/>
        </w:rPr>
        <w:t>рождается</w:t>
      </w:r>
      <w:r w:rsidRPr="00284688">
        <w:rPr>
          <w:rFonts w:ascii="Times New Roman" w:hAnsi="Times New Roman"/>
          <w:spacing w:val="1"/>
          <w:sz w:val="28"/>
          <w:szCs w:val="28"/>
        </w:rPr>
        <w:t xml:space="preserve"> </w:t>
      </w:r>
      <w:r w:rsidRPr="00284688">
        <w:rPr>
          <w:rFonts w:ascii="Times New Roman" w:hAnsi="Times New Roman"/>
          <w:sz w:val="28"/>
          <w:szCs w:val="28"/>
        </w:rPr>
        <w:t>ролевая</w:t>
      </w:r>
      <w:r w:rsidRPr="00284688">
        <w:rPr>
          <w:rFonts w:ascii="Times New Roman" w:hAnsi="Times New Roman"/>
          <w:spacing w:val="1"/>
          <w:sz w:val="28"/>
          <w:szCs w:val="28"/>
        </w:rPr>
        <w:t xml:space="preserve"> </w:t>
      </w:r>
      <w:r w:rsidRPr="00284688">
        <w:rPr>
          <w:rFonts w:ascii="Times New Roman" w:hAnsi="Times New Roman"/>
          <w:sz w:val="28"/>
          <w:szCs w:val="28"/>
        </w:rPr>
        <w:t>игра</w:t>
      </w:r>
      <w:r w:rsidRPr="00284688">
        <w:rPr>
          <w:rFonts w:ascii="Times New Roman" w:hAnsi="Times New Roman"/>
          <w:spacing w:val="2"/>
          <w:sz w:val="28"/>
          <w:szCs w:val="28"/>
        </w:rPr>
        <w:t xml:space="preserve"> </w:t>
      </w:r>
      <w:r w:rsidRPr="00284688">
        <w:rPr>
          <w:rFonts w:ascii="Times New Roman" w:hAnsi="Times New Roman"/>
          <w:sz w:val="28"/>
          <w:szCs w:val="28"/>
        </w:rPr>
        <w:t>—</w:t>
      </w:r>
      <w:r w:rsidRPr="00284688">
        <w:rPr>
          <w:rFonts w:ascii="Times New Roman" w:hAnsi="Times New Roman"/>
          <w:spacing w:val="1"/>
          <w:sz w:val="28"/>
          <w:szCs w:val="28"/>
        </w:rPr>
        <w:t xml:space="preserve"> самостоятельная деятельность детей, моделирующая жизнь взрослых.</w:t>
      </w:r>
    </w:p>
    <w:p w:rsidR="00A82B0D" w:rsidRPr="00284688" w:rsidRDefault="00A82B0D" w:rsidP="008D7982">
      <w:pPr>
        <w:pStyle w:val="a1"/>
        <w:spacing w:line="254" w:lineRule="auto"/>
        <w:ind w:right="118"/>
        <w:jc w:val="both"/>
        <w:rPr>
          <w:rFonts w:ascii="Times New Roman" w:hAnsi="Times New Roman"/>
          <w:sz w:val="28"/>
          <w:szCs w:val="28"/>
        </w:rPr>
      </w:pPr>
      <w:r w:rsidRPr="00284688">
        <w:rPr>
          <w:rFonts w:ascii="Times New Roman" w:hAnsi="Times New Roman"/>
          <w:sz w:val="28"/>
          <w:szCs w:val="28"/>
        </w:rPr>
        <w:t>На</w:t>
      </w:r>
      <w:r w:rsidRPr="00284688">
        <w:rPr>
          <w:rFonts w:ascii="Times New Roman" w:hAnsi="Times New Roman"/>
          <w:spacing w:val="31"/>
          <w:sz w:val="28"/>
          <w:szCs w:val="28"/>
        </w:rPr>
        <w:t xml:space="preserve"> </w:t>
      </w:r>
      <w:r w:rsidRPr="00284688">
        <w:rPr>
          <w:rFonts w:ascii="Times New Roman" w:hAnsi="Times New Roman"/>
          <w:sz w:val="28"/>
          <w:szCs w:val="28"/>
        </w:rPr>
        <w:t>четвёртом</w:t>
      </w:r>
      <w:r w:rsidRPr="00284688">
        <w:rPr>
          <w:rFonts w:ascii="Times New Roman" w:hAnsi="Times New Roman"/>
          <w:spacing w:val="31"/>
          <w:sz w:val="28"/>
          <w:szCs w:val="28"/>
        </w:rPr>
        <w:t xml:space="preserve"> </w:t>
      </w:r>
      <w:r w:rsidRPr="00284688">
        <w:rPr>
          <w:rFonts w:ascii="Times New Roman" w:hAnsi="Times New Roman"/>
          <w:sz w:val="28"/>
          <w:szCs w:val="28"/>
        </w:rPr>
        <w:t>году</w:t>
      </w:r>
      <w:r w:rsidRPr="00284688">
        <w:rPr>
          <w:rFonts w:ascii="Times New Roman" w:hAnsi="Times New Roman"/>
          <w:spacing w:val="31"/>
          <w:sz w:val="28"/>
          <w:szCs w:val="28"/>
        </w:rPr>
        <w:t xml:space="preserve"> </w:t>
      </w:r>
      <w:r w:rsidRPr="00284688">
        <w:rPr>
          <w:rFonts w:ascii="Times New Roman" w:hAnsi="Times New Roman"/>
          <w:sz w:val="28"/>
          <w:szCs w:val="28"/>
        </w:rPr>
        <w:t>жизни</w:t>
      </w:r>
      <w:r w:rsidRPr="00284688">
        <w:rPr>
          <w:rFonts w:ascii="Times New Roman" w:hAnsi="Times New Roman"/>
          <w:spacing w:val="31"/>
          <w:sz w:val="28"/>
          <w:szCs w:val="28"/>
        </w:rPr>
        <w:t xml:space="preserve"> </w:t>
      </w:r>
      <w:r w:rsidRPr="00284688">
        <w:rPr>
          <w:rFonts w:ascii="Times New Roman" w:hAnsi="Times New Roman"/>
          <w:sz w:val="28"/>
          <w:szCs w:val="28"/>
        </w:rPr>
        <w:t>ребёнок</w:t>
      </w:r>
      <w:r w:rsidRPr="00284688">
        <w:rPr>
          <w:rFonts w:ascii="Times New Roman" w:hAnsi="Times New Roman"/>
          <w:spacing w:val="31"/>
          <w:sz w:val="28"/>
          <w:szCs w:val="28"/>
        </w:rPr>
        <w:t xml:space="preserve"> </w:t>
      </w:r>
      <w:r w:rsidRPr="00284688">
        <w:rPr>
          <w:rFonts w:ascii="Times New Roman" w:hAnsi="Times New Roman"/>
          <w:sz w:val="28"/>
          <w:szCs w:val="28"/>
        </w:rPr>
        <w:t>—</w:t>
      </w:r>
      <w:r w:rsidRPr="00284688">
        <w:rPr>
          <w:rFonts w:ascii="Times New Roman" w:hAnsi="Times New Roman"/>
          <w:spacing w:val="32"/>
          <w:sz w:val="28"/>
          <w:szCs w:val="28"/>
        </w:rPr>
        <w:t xml:space="preserve"> </w:t>
      </w:r>
      <w:r w:rsidRPr="00284688">
        <w:rPr>
          <w:rFonts w:ascii="Times New Roman" w:hAnsi="Times New Roman"/>
          <w:sz w:val="28"/>
          <w:szCs w:val="28"/>
        </w:rPr>
        <w:t>субъект</w:t>
      </w:r>
      <w:r w:rsidRPr="00284688">
        <w:rPr>
          <w:rFonts w:ascii="Times New Roman" w:hAnsi="Times New Roman"/>
          <w:spacing w:val="31"/>
          <w:sz w:val="28"/>
          <w:szCs w:val="28"/>
        </w:rPr>
        <w:t xml:space="preserve"> </w:t>
      </w:r>
      <w:r w:rsidRPr="00284688">
        <w:rPr>
          <w:rFonts w:ascii="Times New Roman" w:hAnsi="Times New Roman"/>
          <w:sz w:val="28"/>
          <w:szCs w:val="28"/>
        </w:rPr>
        <w:t>самостоятельной</w:t>
      </w:r>
      <w:r w:rsidRPr="00284688">
        <w:rPr>
          <w:rFonts w:ascii="Times New Roman" w:hAnsi="Times New Roman"/>
          <w:w w:val="98"/>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27"/>
          <w:sz w:val="28"/>
          <w:szCs w:val="28"/>
        </w:rPr>
        <w:t xml:space="preserve"> </w:t>
      </w:r>
      <w:r w:rsidRPr="00284688">
        <w:rPr>
          <w:rFonts w:ascii="Times New Roman" w:hAnsi="Times New Roman"/>
          <w:sz w:val="28"/>
          <w:szCs w:val="28"/>
        </w:rPr>
        <w:t>и</w:t>
      </w:r>
      <w:r w:rsidRPr="00284688">
        <w:rPr>
          <w:rFonts w:ascii="Times New Roman" w:hAnsi="Times New Roman"/>
          <w:spacing w:val="-27"/>
          <w:sz w:val="28"/>
          <w:szCs w:val="28"/>
        </w:rPr>
        <w:t xml:space="preserve"> </w:t>
      </w:r>
      <w:r w:rsidRPr="00284688">
        <w:rPr>
          <w:rFonts w:ascii="Times New Roman" w:hAnsi="Times New Roman"/>
          <w:sz w:val="28"/>
          <w:szCs w:val="28"/>
        </w:rPr>
        <w:t>социальных</w:t>
      </w:r>
      <w:r w:rsidRPr="00284688">
        <w:rPr>
          <w:rFonts w:ascii="Times New Roman" w:hAnsi="Times New Roman"/>
          <w:spacing w:val="-27"/>
          <w:sz w:val="28"/>
          <w:szCs w:val="28"/>
        </w:rPr>
        <w:t xml:space="preserve"> </w:t>
      </w:r>
      <w:r w:rsidRPr="00284688">
        <w:rPr>
          <w:rFonts w:ascii="Times New Roman" w:hAnsi="Times New Roman"/>
          <w:sz w:val="28"/>
          <w:szCs w:val="28"/>
        </w:rPr>
        <w:t>отношений. Происходит</w:t>
      </w:r>
      <w:r w:rsidRPr="00284688">
        <w:rPr>
          <w:rFonts w:ascii="Times New Roman" w:hAnsi="Times New Roman"/>
          <w:spacing w:val="-10"/>
          <w:sz w:val="28"/>
          <w:szCs w:val="28"/>
        </w:rPr>
        <w:t xml:space="preserve"> </w:t>
      </w:r>
      <w:r w:rsidRPr="00284688">
        <w:rPr>
          <w:rFonts w:ascii="Times New Roman" w:hAnsi="Times New Roman"/>
          <w:spacing w:val="-1"/>
          <w:sz w:val="28"/>
          <w:szCs w:val="28"/>
        </w:rPr>
        <w:t>усвоение</w:t>
      </w:r>
      <w:r w:rsidRPr="00284688">
        <w:rPr>
          <w:rFonts w:ascii="Times New Roman" w:hAnsi="Times New Roman"/>
          <w:spacing w:val="-9"/>
          <w:sz w:val="28"/>
          <w:szCs w:val="28"/>
        </w:rPr>
        <w:t xml:space="preserve"> </w:t>
      </w:r>
      <w:r w:rsidRPr="00284688">
        <w:rPr>
          <w:rFonts w:ascii="Times New Roman" w:hAnsi="Times New Roman"/>
          <w:sz w:val="28"/>
          <w:szCs w:val="28"/>
        </w:rPr>
        <w:t>норм</w:t>
      </w:r>
      <w:r w:rsidRPr="00284688">
        <w:rPr>
          <w:rFonts w:ascii="Times New Roman" w:hAnsi="Times New Roman"/>
          <w:spacing w:val="-9"/>
          <w:sz w:val="28"/>
          <w:szCs w:val="28"/>
        </w:rPr>
        <w:t xml:space="preserve"> </w:t>
      </w:r>
      <w:r w:rsidRPr="00284688">
        <w:rPr>
          <w:rFonts w:ascii="Times New Roman" w:hAnsi="Times New Roman"/>
          <w:sz w:val="28"/>
          <w:szCs w:val="28"/>
        </w:rPr>
        <w:t>поведения,</w:t>
      </w:r>
      <w:r w:rsidRPr="00284688">
        <w:rPr>
          <w:rFonts w:ascii="Times New Roman" w:hAnsi="Times New Roman"/>
          <w:spacing w:val="-10"/>
          <w:sz w:val="28"/>
          <w:szCs w:val="28"/>
        </w:rPr>
        <w:t xml:space="preserve"> </w:t>
      </w:r>
      <w:r w:rsidRPr="00284688">
        <w:rPr>
          <w:rFonts w:ascii="Times New Roman" w:hAnsi="Times New Roman"/>
          <w:sz w:val="28"/>
          <w:szCs w:val="28"/>
        </w:rPr>
        <w:t>а</w:t>
      </w:r>
      <w:r w:rsidRPr="00284688">
        <w:rPr>
          <w:rFonts w:ascii="Times New Roman" w:hAnsi="Times New Roman"/>
          <w:spacing w:val="-9"/>
          <w:sz w:val="28"/>
          <w:szCs w:val="28"/>
        </w:rPr>
        <w:t xml:space="preserve"> </w:t>
      </w:r>
      <w:r w:rsidRPr="00284688">
        <w:rPr>
          <w:rFonts w:ascii="Times New Roman" w:hAnsi="Times New Roman"/>
          <w:sz w:val="28"/>
          <w:szCs w:val="28"/>
        </w:rPr>
        <w:t>также</w:t>
      </w:r>
      <w:r w:rsidRPr="00284688">
        <w:rPr>
          <w:rFonts w:ascii="Times New Roman" w:hAnsi="Times New Roman"/>
          <w:spacing w:val="-9"/>
          <w:sz w:val="28"/>
          <w:szCs w:val="28"/>
        </w:rPr>
        <w:t xml:space="preserve"> </w:t>
      </w:r>
      <w:r w:rsidRPr="00284688">
        <w:rPr>
          <w:rFonts w:ascii="Times New Roman" w:hAnsi="Times New Roman"/>
          <w:sz w:val="28"/>
          <w:szCs w:val="28"/>
        </w:rPr>
        <w:t>различных</w:t>
      </w:r>
      <w:r w:rsidRPr="00284688">
        <w:rPr>
          <w:rFonts w:ascii="Times New Roman" w:hAnsi="Times New Roman"/>
          <w:spacing w:val="-9"/>
          <w:sz w:val="28"/>
          <w:szCs w:val="28"/>
        </w:rPr>
        <w:t xml:space="preserve"> </w:t>
      </w:r>
      <w:r w:rsidRPr="00284688">
        <w:rPr>
          <w:rFonts w:ascii="Times New Roman" w:hAnsi="Times New Roman"/>
          <w:sz w:val="28"/>
          <w:szCs w:val="28"/>
        </w:rPr>
        <w:t>форм</w:t>
      </w:r>
      <w:r w:rsidRPr="00284688">
        <w:rPr>
          <w:rFonts w:ascii="Times New Roman" w:hAnsi="Times New Roman"/>
          <w:spacing w:val="-10"/>
          <w:sz w:val="28"/>
          <w:szCs w:val="28"/>
        </w:rPr>
        <w:t xml:space="preserve"> </w:t>
      </w:r>
      <w:r w:rsidRPr="00284688">
        <w:rPr>
          <w:rFonts w:ascii="Times New Roman" w:hAnsi="Times New Roman"/>
          <w:sz w:val="28"/>
          <w:szCs w:val="28"/>
        </w:rPr>
        <w:t>общения.</w:t>
      </w:r>
      <w:r w:rsidRPr="00284688">
        <w:rPr>
          <w:rFonts w:ascii="Times New Roman" w:hAnsi="Times New Roman"/>
          <w:spacing w:val="11"/>
          <w:sz w:val="28"/>
          <w:szCs w:val="28"/>
        </w:rPr>
        <w:t xml:space="preserve"> </w:t>
      </w:r>
      <w:r w:rsidRPr="00284688">
        <w:rPr>
          <w:rFonts w:ascii="Times New Roman" w:hAnsi="Times New Roman"/>
          <w:sz w:val="28"/>
          <w:szCs w:val="28"/>
        </w:rPr>
        <w:t>Ребёнок</w:t>
      </w:r>
      <w:r w:rsidRPr="00284688">
        <w:rPr>
          <w:rFonts w:ascii="Times New Roman" w:hAnsi="Times New Roman"/>
          <w:spacing w:val="11"/>
          <w:sz w:val="28"/>
          <w:szCs w:val="28"/>
        </w:rPr>
        <w:t xml:space="preserve"> </w:t>
      </w:r>
      <w:r w:rsidRPr="00284688">
        <w:rPr>
          <w:rFonts w:ascii="Times New Roman" w:hAnsi="Times New Roman"/>
          <w:sz w:val="28"/>
          <w:szCs w:val="28"/>
        </w:rPr>
        <w:t>начинает</w:t>
      </w:r>
      <w:r w:rsidRPr="00284688">
        <w:rPr>
          <w:rFonts w:ascii="Times New Roman" w:hAnsi="Times New Roman"/>
          <w:spacing w:val="11"/>
          <w:sz w:val="28"/>
          <w:szCs w:val="28"/>
        </w:rPr>
        <w:t xml:space="preserve"> </w:t>
      </w:r>
      <w:r w:rsidRPr="00284688">
        <w:rPr>
          <w:rFonts w:ascii="Times New Roman" w:hAnsi="Times New Roman"/>
          <w:sz w:val="28"/>
          <w:szCs w:val="28"/>
        </w:rPr>
        <w:t>осознавать,</w:t>
      </w:r>
      <w:r w:rsidRPr="00284688">
        <w:rPr>
          <w:rFonts w:ascii="Times New Roman" w:hAnsi="Times New Roman"/>
          <w:spacing w:val="11"/>
          <w:sz w:val="28"/>
          <w:szCs w:val="28"/>
        </w:rPr>
        <w:t xml:space="preserve"> </w:t>
      </w:r>
      <w:r w:rsidRPr="00284688">
        <w:rPr>
          <w:rFonts w:ascii="Times New Roman" w:hAnsi="Times New Roman"/>
          <w:sz w:val="28"/>
          <w:szCs w:val="28"/>
        </w:rPr>
        <w:t>что</w:t>
      </w:r>
      <w:r w:rsidRPr="00284688">
        <w:rPr>
          <w:rFonts w:ascii="Times New Roman" w:hAnsi="Times New Roman"/>
          <w:spacing w:val="11"/>
          <w:sz w:val="28"/>
          <w:szCs w:val="28"/>
        </w:rPr>
        <w:t xml:space="preserve"> </w:t>
      </w:r>
      <w:r w:rsidRPr="00284688">
        <w:rPr>
          <w:rFonts w:ascii="Times New Roman" w:hAnsi="Times New Roman"/>
          <w:sz w:val="28"/>
          <w:szCs w:val="28"/>
        </w:rPr>
        <w:t>он</w:t>
      </w:r>
      <w:r w:rsidRPr="00284688">
        <w:rPr>
          <w:rFonts w:ascii="Times New Roman" w:hAnsi="Times New Roman"/>
          <w:spacing w:val="11"/>
          <w:sz w:val="28"/>
          <w:szCs w:val="28"/>
        </w:rPr>
        <w:t xml:space="preserve"> </w:t>
      </w:r>
      <w:r w:rsidRPr="00284688">
        <w:rPr>
          <w:rFonts w:ascii="Times New Roman" w:hAnsi="Times New Roman"/>
          <w:sz w:val="28"/>
          <w:szCs w:val="28"/>
        </w:rPr>
        <w:t>—</w:t>
      </w:r>
      <w:r w:rsidRPr="00284688">
        <w:rPr>
          <w:rFonts w:ascii="Times New Roman" w:hAnsi="Times New Roman"/>
          <w:spacing w:val="11"/>
          <w:sz w:val="28"/>
          <w:szCs w:val="28"/>
        </w:rPr>
        <w:t xml:space="preserve"> </w:t>
      </w:r>
      <w:r w:rsidRPr="00284688">
        <w:rPr>
          <w:rFonts w:ascii="Times New Roman" w:hAnsi="Times New Roman"/>
          <w:sz w:val="28"/>
          <w:szCs w:val="28"/>
        </w:rPr>
        <w:t>индивидуальность,</w:t>
      </w:r>
      <w:r w:rsidRPr="00284688">
        <w:rPr>
          <w:rFonts w:ascii="Times New Roman" w:hAnsi="Times New Roman"/>
          <w:w w:val="97"/>
          <w:sz w:val="28"/>
          <w:szCs w:val="28"/>
        </w:rPr>
        <w:t xml:space="preserve"> </w:t>
      </w:r>
      <w:r w:rsidRPr="00284688">
        <w:rPr>
          <w:rFonts w:ascii="Times New Roman" w:hAnsi="Times New Roman"/>
          <w:sz w:val="28"/>
          <w:szCs w:val="28"/>
        </w:rPr>
        <w:t>приобретает</w:t>
      </w:r>
      <w:r w:rsidRPr="00284688">
        <w:rPr>
          <w:rFonts w:ascii="Times New Roman" w:hAnsi="Times New Roman"/>
          <w:spacing w:val="-22"/>
          <w:sz w:val="28"/>
          <w:szCs w:val="28"/>
        </w:rPr>
        <w:t xml:space="preserve"> </w:t>
      </w:r>
      <w:r w:rsidRPr="00284688">
        <w:rPr>
          <w:rFonts w:ascii="Times New Roman" w:hAnsi="Times New Roman"/>
          <w:sz w:val="28"/>
          <w:szCs w:val="28"/>
        </w:rPr>
        <w:t>интерес</w:t>
      </w:r>
      <w:r w:rsidRPr="00284688">
        <w:rPr>
          <w:rFonts w:ascii="Times New Roman" w:hAnsi="Times New Roman"/>
          <w:spacing w:val="-22"/>
          <w:sz w:val="28"/>
          <w:szCs w:val="28"/>
        </w:rPr>
        <w:t xml:space="preserve"> </w:t>
      </w:r>
      <w:r w:rsidRPr="00284688">
        <w:rPr>
          <w:rFonts w:ascii="Times New Roman" w:hAnsi="Times New Roman"/>
          <w:sz w:val="28"/>
          <w:szCs w:val="28"/>
        </w:rPr>
        <w:t>к</w:t>
      </w:r>
      <w:r w:rsidRPr="00284688">
        <w:rPr>
          <w:rFonts w:ascii="Times New Roman" w:hAnsi="Times New Roman"/>
          <w:spacing w:val="-22"/>
          <w:sz w:val="28"/>
          <w:szCs w:val="28"/>
        </w:rPr>
        <w:t xml:space="preserve"> </w:t>
      </w:r>
      <w:r w:rsidRPr="00284688">
        <w:rPr>
          <w:rFonts w:ascii="Times New Roman" w:hAnsi="Times New Roman"/>
          <w:sz w:val="28"/>
          <w:szCs w:val="28"/>
        </w:rPr>
        <w:t>телесной</w:t>
      </w:r>
      <w:r w:rsidRPr="00284688">
        <w:rPr>
          <w:rFonts w:ascii="Times New Roman" w:hAnsi="Times New Roman"/>
          <w:spacing w:val="-21"/>
          <w:sz w:val="28"/>
          <w:szCs w:val="28"/>
        </w:rPr>
        <w:t xml:space="preserve"> </w:t>
      </w:r>
      <w:r w:rsidRPr="00284688">
        <w:rPr>
          <w:rFonts w:ascii="Times New Roman" w:hAnsi="Times New Roman"/>
          <w:sz w:val="28"/>
          <w:szCs w:val="28"/>
        </w:rPr>
        <w:t>конструкции</w:t>
      </w:r>
      <w:r w:rsidRPr="00284688">
        <w:rPr>
          <w:rFonts w:ascii="Times New Roman" w:hAnsi="Times New Roman"/>
          <w:spacing w:val="-22"/>
          <w:sz w:val="28"/>
          <w:szCs w:val="28"/>
        </w:rPr>
        <w:t xml:space="preserve"> </w:t>
      </w:r>
      <w:r w:rsidRPr="00284688">
        <w:rPr>
          <w:rFonts w:ascii="Times New Roman" w:hAnsi="Times New Roman"/>
          <w:sz w:val="28"/>
          <w:szCs w:val="28"/>
        </w:rPr>
        <w:t>человека.</w:t>
      </w:r>
    </w:p>
    <w:p w:rsidR="00A82B0D" w:rsidRPr="00284688" w:rsidRDefault="00A82B0D" w:rsidP="008D7982">
      <w:pPr>
        <w:spacing w:line="237" w:lineRule="exact"/>
        <w:rPr>
          <w:rFonts w:ascii="Times New Roman" w:hAnsi="Times New Roman"/>
          <w:b/>
          <w:sz w:val="28"/>
          <w:szCs w:val="28"/>
        </w:rPr>
      </w:pPr>
      <w:r w:rsidRPr="00284688">
        <w:rPr>
          <w:rFonts w:ascii="Times New Roman" w:hAnsi="Times New Roman"/>
          <w:b/>
          <w:i/>
          <w:sz w:val="28"/>
          <w:szCs w:val="28"/>
        </w:rPr>
        <w:t>Мышление</w:t>
      </w:r>
    </w:p>
    <w:p w:rsidR="00A82B0D" w:rsidRPr="00284688" w:rsidRDefault="00A82B0D" w:rsidP="008D7982">
      <w:pPr>
        <w:pStyle w:val="a1"/>
        <w:spacing w:line="254" w:lineRule="auto"/>
        <w:ind w:right="110"/>
        <w:jc w:val="both"/>
        <w:rPr>
          <w:rFonts w:ascii="Times New Roman" w:hAnsi="Times New Roman"/>
          <w:sz w:val="28"/>
          <w:szCs w:val="28"/>
        </w:rPr>
      </w:pPr>
      <w:r w:rsidRPr="00284688">
        <w:rPr>
          <w:rFonts w:ascii="Times New Roman" w:hAnsi="Times New Roman"/>
          <w:sz w:val="28"/>
          <w:szCs w:val="28"/>
        </w:rPr>
        <w:t>Активность</w:t>
      </w:r>
      <w:r w:rsidRPr="00284688">
        <w:rPr>
          <w:rFonts w:ascii="Times New Roman" w:hAnsi="Times New Roman"/>
          <w:spacing w:val="12"/>
          <w:sz w:val="28"/>
          <w:szCs w:val="28"/>
        </w:rPr>
        <w:t xml:space="preserve"> </w:t>
      </w:r>
      <w:r w:rsidRPr="00284688">
        <w:rPr>
          <w:rFonts w:ascii="Times New Roman" w:hAnsi="Times New Roman"/>
          <w:sz w:val="28"/>
          <w:szCs w:val="28"/>
        </w:rPr>
        <w:t>и</w:t>
      </w:r>
      <w:r w:rsidRPr="00284688">
        <w:rPr>
          <w:rFonts w:ascii="Times New Roman" w:hAnsi="Times New Roman"/>
          <w:spacing w:val="12"/>
          <w:sz w:val="28"/>
          <w:szCs w:val="28"/>
        </w:rPr>
        <w:t xml:space="preserve"> </w:t>
      </w:r>
      <w:r w:rsidRPr="00284688">
        <w:rPr>
          <w:rFonts w:ascii="Times New Roman" w:hAnsi="Times New Roman"/>
          <w:sz w:val="28"/>
          <w:szCs w:val="28"/>
        </w:rPr>
        <w:t>неутомимость</w:t>
      </w:r>
      <w:r w:rsidRPr="00284688">
        <w:rPr>
          <w:rFonts w:ascii="Times New Roman" w:hAnsi="Times New Roman"/>
          <w:spacing w:val="12"/>
          <w:sz w:val="28"/>
          <w:szCs w:val="28"/>
        </w:rPr>
        <w:t xml:space="preserve"> </w:t>
      </w:r>
      <w:r w:rsidRPr="00284688">
        <w:rPr>
          <w:rFonts w:ascii="Times New Roman" w:hAnsi="Times New Roman"/>
          <w:sz w:val="28"/>
          <w:szCs w:val="28"/>
        </w:rPr>
        <w:t>малышей</w:t>
      </w:r>
      <w:r w:rsidRPr="00284688">
        <w:rPr>
          <w:rFonts w:ascii="Times New Roman" w:hAnsi="Times New Roman"/>
          <w:spacing w:val="12"/>
          <w:sz w:val="28"/>
          <w:szCs w:val="28"/>
        </w:rPr>
        <w:t xml:space="preserve"> </w:t>
      </w:r>
      <w:r w:rsidRPr="00284688">
        <w:rPr>
          <w:rFonts w:ascii="Times New Roman" w:hAnsi="Times New Roman"/>
          <w:sz w:val="28"/>
          <w:szCs w:val="28"/>
        </w:rPr>
        <w:t>в</w:t>
      </w:r>
      <w:r w:rsidRPr="00284688">
        <w:rPr>
          <w:rFonts w:ascii="Times New Roman" w:hAnsi="Times New Roman"/>
          <w:spacing w:val="12"/>
          <w:sz w:val="28"/>
          <w:szCs w:val="28"/>
        </w:rPr>
        <w:t xml:space="preserve"> </w:t>
      </w:r>
      <w:r w:rsidRPr="00284688">
        <w:rPr>
          <w:rFonts w:ascii="Times New Roman" w:hAnsi="Times New Roman"/>
          <w:sz w:val="28"/>
          <w:szCs w:val="28"/>
        </w:rPr>
        <w:t>этом</w:t>
      </w:r>
      <w:r w:rsidRPr="00284688">
        <w:rPr>
          <w:rFonts w:ascii="Times New Roman" w:hAnsi="Times New Roman"/>
          <w:spacing w:val="12"/>
          <w:sz w:val="28"/>
          <w:szCs w:val="28"/>
        </w:rPr>
        <w:t xml:space="preserve"> </w:t>
      </w:r>
      <w:r w:rsidRPr="00284688">
        <w:rPr>
          <w:rFonts w:ascii="Times New Roman" w:hAnsi="Times New Roman"/>
          <w:sz w:val="28"/>
          <w:szCs w:val="28"/>
        </w:rPr>
        <w:t>возрасте</w:t>
      </w:r>
      <w:r w:rsidRPr="00284688">
        <w:rPr>
          <w:rFonts w:ascii="Times New Roman" w:hAnsi="Times New Roman"/>
          <w:spacing w:val="12"/>
          <w:sz w:val="28"/>
          <w:szCs w:val="28"/>
        </w:rPr>
        <w:t xml:space="preserve"> </w:t>
      </w:r>
      <w:r w:rsidRPr="00284688">
        <w:rPr>
          <w:rFonts w:ascii="Times New Roman" w:hAnsi="Times New Roman"/>
          <w:sz w:val="28"/>
          <w:szCs w:val="28"/>
        </w:rPr>
        <w:t>проявляются</w:t>
      </w:r>
      <w:r w:rsidRPr="00284688">
        <w:rPr>
          <w:rFonts w:ascii="Times New Roman" w:hAnsi="Times New Roman"/>
          <w:spacing w:val="20"/>
          <w:sz w:val="28"/>
          <w:szCs w:val="28"/>
        </w:rPr>
        <w:t xml:space="preserve"> </w:t>
      </w:r>
      <w:r w:rsidRPr="00284688">
        <w:rPr>
          <w:rFonts w:ascii="Times New Roman" w:hAnsi="Times New Roman"/>
          <w:sz w:val="28"/>
          <w:szCs w:val="28"/>
        </w:rPr>
        <w:t>в</w:t>
      </w:r>
      <w:r w:rsidRPr="00284688">
        <w:rPr>
          <w:rFonts w:ascii="Times New Roman" w:hAnsi="Times New Roman"/>
          <w:spacing w:val="21"/>
          <w:sz w:val="28"/>
          <w:szCs w:val="28"/>
        </w:rPr>
        <w:t xml:space="preserve"> </w:t>
      </w:r>
      <w:r w:rsidRPr="00284688">
        <w:rPr>
          <w:rFonts w:ascii="Times New Roman" w:hAnsi="Times New Roman"/>
          <w:sz w:val="28"/>
          <w:szCs w:val="28"/>
        </w:rPr>
        <w:t>постоянной</w:t>
      </w:r>
      <w:r w:rsidRPr="00284688">
        <w:rPr>
          <w:rFonts w:ascii="Times New Roman" w:hAnsi="Times New Roman"/>
          <w:spacing w:val="21"/>
          <w:sz w:val="28"/>
          <w:szCs w:val="28"/>
        </w:rPr>
        <w:t xml:space="preserve"> </w:t>
      </w:r>
      <w:r w:rsidRPr="00284688">
        <w:rPr>
          <w:rFonts w:ascii="Times New Roman" w:hAnsi="Times New Roman"/>
          <w:sz w:val="28"/>
          <w:szCs w:val="28"/>
        </w:rPr>
        <w:t>готовности</w:t>
      </w:r>
      <w:r w:rsidRPr="00284688">
        <w:rPr>
          <w:rFonts w:ascii="Times New Roman" w:hAnsi="Times New Roman"/>
          <w:spacing w:val="21"/>
          <w:sz w:val="28"/>
          <w:szCs w:val="28"/>
        </w:rPr>
        <w:t xml:space="preserve"> </w:t>
      </w:r>
      <w:r w:rsidRPr="00284688">
        <w:rPr>
          <w:rFonts w:ascii="Times New Roman" w:hAnsi="Times New Roman"/>
          <w:sz w:val="28"/>
          <w:szCs w:val="28"/>
        </w:rPr>
        <w:t>к</w:t>
      </w:r>
      <w:r w:rsidRPr="00284688">
        <w:rPr>
          <w:rFonts w:ascii="Times New Roman" w:hAnsi="Times New Roman"/>
          <w:spacing w:val="21"/>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21"/>
          <w:sz w:val="28"/>
          <w:szCs w:val="28"/>
        </w:rPr>
        <w:t xml:space="preserve"> </w:t>
      </w:r>
      <w:r w:rsidRPr="00284688">
        <w:rPr>
          <w:rFonts w:ascii="Times New Roman" w:hAnsi="Times New Roman"/>
          <w:sz w:val="28"/>
          <w:szCs w:val="28"/>
        </w:rPr>
        <w:t>Ребёнок</w:t>
      </w:r>
      <w:r w:rsidRPr="00284688">
        <w:rPr>
          <w:rFonts w:ascii="Times New Roman" w:hAnsi="Times New Roman"/>
          <w:spacing w:val="21"/>
          <w:sz w:val="28"/>
          <w:szCs w:val="28"/>
        </w:rPr>
        <w:t xml:space="preserve"> </w:t>
      </w:r>
      <w:r w:rsidRPr="00284688">
        <w:rPr>
          <w:rFonts w:ascii="Times New Roman" w:hAnsi="Times New Roman"/>
          <w:sz w:val="28"/>
          <w:szCs w:val="28"/>
        </w:rPr>
        <w:t>уже</w:t>
      </w:r>
      <w:r w:rsidRPr="00284688">
        <w:rPr>
          <w:rFonts w:ascii="Times New Roman" w:hAnsi="Times New Roman"/>
          <w:spacing w:val="21"/>
          <w:sz w:val="28"/>
          <w:szCs w:val="28"/>
        </w:rPr>
        <w:t xml:space="preserve"> </w:t>
      </w:r>
      <w:r w:rsidRPr="00284688">
        <w:rPr>
          <w:rFonts w:ascii="Times New Roman" w:hAnsi="Times New Roman"/>
          <w:sz w:val="28"/>
          <w:szCs w:val="28"/>
        </w:rPr>
        <w:t>умеет</w:t>
      </w:r>
      <w:r w:rsidRPr="00284688">
        <w:rPr>
          <w:rFonts w:ascii="Times New Roman" w:hAnsi="Times New Roman"/>
          <w:w w:val="96"/>
          <w:sz w:val="28"/>
          <w:szCs w:val="28"/>
        </w:rPr>
        <w:t xml:space="preserve"> </w:t>
      </w:r>
      <w:r w:rsidRPr="00284688">
        <w:rPr>
          <w:rFonts w:ascii="Times New Roman" w:hAnsi="Times New Roman"/>
          <w:sz w:val="28"/>
          <w:szCs w:val="28"/>
        </w:rPr>
        <w:t>гордиться</w:t>
      </w:r>
      <w:r w:rsidRPr="00284688">
        <w:rPr>
          <w:rFonts w:ascii="Times New Roman" w:hAnsi="Times New Roman"/>
          <w:spacing w:val="-22"/>
          <w:sz w:val="28"/>
          <w:szCs w:val="28"/>
        </w:rPr>
        <w:t xml:space="preserve"> </w:t>
      </w:r>
      <w:r w:rsidRPr="00284688">
        <w:rPr>
          <w:rFonts w:ascii="Times New Roman" w:hAnsi="Times New Roman"/>
          <w:spacing w:val="-1"/>
          <w:sz w:val="28"/>
          <w:szCs w:val="28"/>
        </w:rPr>
        <w:t>успехами</w:t>
      </w:r>
      <w:r w:rsidRPr="00284688">
        <w:rPr>
          <w:rFonts w:ascii="Times New Roman" w:hAnsi="Times New Roman"/>
          <w:spacing w:val="-21"/>
          <w:sz w:val="28"/>
          <w:szCs w:val="28"/>
        </w:rPr>
        <w:t xml:space="preserve"> </w:t>
      </w:r>
      <w:r w:rsidRPr="00284688">
        <w:rPr>
          <w:rFonts w:ascii="Times New Roman" w:hAnsi="Times New Roman"/>
          <w:sz w:val="28"/>
          <w:szCs w:val="28"/>
        </w:rPr>
        <w:t>своих</w:t>
      </w:r>
      <w:r w:rsidRPr="00284688">
        <w:rPr>
          <w:rFonts w:ascii="Times New Roman" w:hAnsi="Times New Roman"/>
          <w:spacing w:val="-21"/>
          <w:sz w:val="28"/>
          <w:szCs w:val="28"/>
        </w:rPr>
        <w:t xml:space="preserve"> </w:t>
      </w:r>
      <w:r w:rsidRPr="00284688">
        <w:rPr>
          <w:rFonts w:ascii="Times New Roman" w:hAnsi="Times New Roman"/>
          <w:sz w:val="28"/>
          <w:szCs w:val="28"/>
        </w:rPr>
        <w:t>действий,</w:t>
      </w:r>
      <w:r w:rsidRPr="00284688">
        <w:rPr>
          <w:rFonts w:ascii="Times New Roman" w:hAnsi="Times New Roman"/>
          <w:spacing w:val="-22"/>
          <w:sz w:val="28"/>
          <w:szCs w:val="28"/>
        </w:rPr>
        <w:t xml:space="preserve"> </w:t>
      </w:r>
      <w:r w:rsidRPr="00284688">
        <w:rPr>
          <w:rFonts w:ascii="Times New Roman" w:hAnsi="Times New Roman"/>
          <w:sz w:val="28"/>
          <w:szCs w:val="28"/>
        </w:rPr>
        <w:t>критически</w:t>
      </w:r>
      <w:r w:rsidRPr="00284688">
        <w:rPr>
          <w:rFonts w:ascii="Times New Roman" w:hAnsi="Times New Roman"/>
          <w:spacing w:val="-21"/>
          <w:sz w:val="28"/>
          <w:szCs w:val="28"/>
        </w:rPr>
        <w:t xml:space="preserve"> </w:t>
      </w:r>
      <w:r w:rsidRPr="00284688">
        <w:rPr>
          <w:rFonts w:ascii="Times New Roman" w:hAnsi="Times New Roman"/>
          <w:sz w:val="28"/>
          <w:szCs w:val="28"/>
        </w:rPr>
        <w:t>оценить</w:t>
      </w:r>
      <w:r w:rsidRPr="00284688">
        <w:rPr>
          <w:rFonts w:ascii="Times New Roman" w:hAnsi="Times New Roman"/>
          <w:spacing w:val="-21"/>
          <w:sz w:val="28"/>
          <w:szCs w:val="28"/>
        </w:rPr>
        <w:t xml:space="preserve"> </w:t>
      </w:r>
      <w:r w:rsidRPr="00284688">
        <w:rPr>
          <w:rFonts w:ascii="Times New Roman" w:hAnsi="Times New Roman"/>
          <w:spacing w:val="-2"/>
          <w:sz w:val="28"/>
          <w:szCs w:val="28"/>
        </w:rPr>
        <w:t>результаты</w:t>
      </w:r>
      <w:r w:rsidRPr="00284688">
        <w:rPr>
          <w:rFonts w:ascii="Times New Roman" w:hAnsi="Times New Roman"/>
          <w:spacing w:val="22"/>
          <w:w w:val="95"/>
          <w:sz w:val="28"/>
          <w:szCs w:val="28"/>
        </w:rPr>
        <w:t xml:space="preserve"> </w:t>
      </w:r>
      <w:r w:rsidRPr="00284688">
        <w:rPr>
          <w:rFonts w:ascii="Times New Roman" w:hAnsi="Times New Roman"/>
          <w:sz w:val="28"/>
          <w:szCs w:val="28"/>
        </w:rPr>
        <w:t>своего</w:t>
      </w:r>
      <w:r w:rsidRPr="00284688">
        <w:rPr>
          <w:rFonts w:ascii="Times New Roman" w:hAnsi="Times New Roman"/>
          <w:spacing w:val="-6"/>
          <w:sz w:val="28"/>
          <w:szCs w:val="28"/>
        </w:rPr>
        <w:t xml:space="preserve"> </w:t>
      </w:r>
      <w:r w:rsidRPr="00284688">
        <w:rPr>
          <w:rFonts w:ascii="Times New Roman" w:hAnsi="Times New Roman"/>
          <w:sz w:val="28"/>
          <w:szCs w:val="28"/>
        </w:rPr>
        <w:t>труда.</w:t>
      </w:r>
      <w:r>
        <w:rPr>
          <w:rFonts w:ascii="Times New Roman" w:hAnsi="Times New Roman"/>
          <w:sz w:val="28"/>
          <w:szCs w:val="28"/>
        </w:rPr>
        <w:t xml:space="preserve"> </w:t>
      </w:r>
      <w:r>
        <w:rPr>
          <w:rFonts w:ascii="Times New Roman" w:hAnsi="Times New Roman"/>
          <w:spacing w:val="-5"/>
          <w:sz w:val="28"/>
          <w:szCs w:val="28"/>
        </w:rPr>
        <w:t>О</w:t>
      </w:r>
      <w:r w:rsidRPr="00284688">
        <w:rPr>
          <w:rFonts w:ascii="Times New Roman" w:hAnsi="Times New Roman"/>
          <w:sz w:val="28"/>
          <w:szCs w:val="28"/>
        </w:rPr>
        <w:t>н</w:t>
      </w:r>
      <w:r w:rsidRPr="00284688">
        <w:rPr>
          <w:rFonts w:ascii="Times New Roman" w:hAnsi="Times New Roman"/>
          <w:spacing w:val="-5"/>
          <w:sz w:val="28"/>
          <w:szCs w:val="28"/>
        </w:rPr>
        <w:t xml:space="preserve"> </w:t>
      </w:r>
      <w:r w:rsidRPr="00284688">
        <w:rPr>
          <w:rFonts w:ascii="Times New Roman" w:hAnsi="Times New Roman"/>
          <w:sz w:val="28"/>
          <w:szCs w:val="28"/>
        </w:rPr>
        <w:t>может</w:t>
      </w:r>
      <w:r w:rsidRPr="00284688">
        <w:rPr>
          <w:rFonts w:ascii="Times New Roman" w:hAnsi="Times New Roman"/>
          <w:spacing w:val="23"/>
          <w:w w:val="96"/>
          <w:sz w:val="28"/>
          <w:szCs w:val="28"/>
        </w:rPr>
        <w:t xml:space="preserve"> </w:t>
      </w:r>
      <w:r w:rsidRPr="00284688">
        <w:rPr>
          <w:rFonts w:ascii="Times New Roman" w:hAnsi="Times New Roman"/>
          <w:sz w:val="28"/>
          <w:szCs w:val="28"/>
        </w:rPr>
        <w:t>более</w:t>
      </w:r>
      <w:r w:rsidRPr="00284688">
        <w:rPr>
          <w:rFonts w:ascii="Times New Roman" w:hAnsi="Times New Roman"/>
          <w:spacing w:val="10"/>
          <w:sz w:val="28"/>
          <w:szCs w:val="28"/>
        </w:rPr>
        <w:t xml:space="preserve"> </w:t>
      </w:r>
      <w:r w:rsidRPr="00284688">
        <w:rPr>
          <w:rFonts w:ascii="Times New Roman" w:hAnsi="Times New Roman"/>
          <w:sz w:val="28"/>
          <w:szCs w:val="28"/>
        </w:rPr>
        <w:t>чётко</w:t>
      </w:r>
      <w:r w:rsidRPr="00284688">
        <w:rPr>
          <w:rFonts w:ascii="Times New Roman" w:hAnsi="Times New Roman"/>
          <w:spacing w:val="11"/>
          <w:sz w:val="28"/>
          <w:szCs w:val="28"/>
        </w:rPr>
        <w:t xml:space="preserve"> </w:t>
      </w:r>
      <w:r w:rsidRPr="00284688">
        <w:rPr>
          <w:rFonts w:ascii="Times New Roman" w:hAnsi="Times New Roman"/>
          <w:sz w:val="28"/>
          <w:szCs w:val="28"/>
        </w:rPr>
        <w:t>представить</w:t>
      </w:r>
      <w:r w:rsidRPr="00284688">
        <w:rPr>
          <w:rFonts w:ascii="Times New Roman" w:hAnsi="Times New Roman"/>
          <w:spacing w:val="10"/>
          <w:sz w:val="28"/>
          <w:szCs w:val="28"/>
        </w:rPr>
        <w:t xml:space="preserve"> </w:t>
      </w:r>
      <w:r w:rsidRPr="00284688">
        <w:rPr>
          <w:rFonts w:ascii="Times New Roman" w:hAnsi="Times New Roman"/>
          <w:spacing w:val="-5"/>
          <w:sz w:val="28"/>
          <w:szCs w:val="28"/>
        </w:rPr>
        <w:t>результат</w:t>
      </w:r>
      <w:r w:rsidRPr="00284688">
        <w:rPr>
          <w:rFonts w:ascii="Times New Roman" w:hAnsi="Times New Roman"/>
          <w:spacing w:val="-4"/>
          <w:sz w:val="28"/>
          <w:szCs w:val="28"/>
        </w:rPr>
        <w:t>,</w:t>
      </w:r>
      <w:r w:rsidRPr="00284688">
        <w:rPr>
          <w:rFonts w:ascii="Times New Roman" w:hAnsi="Times New Roman"/>
          <w:spacing w:val="11"/>
          <w:sz w:val="28"/>
          <w:szCs w:val="28"/>
        </w:rPr>
        <w:t xml:space="preserve"> </w:t>
      </w:r>
      <w:r w:rsidRPr="00284688">
        <w:rPr>
          <w:rFonts w:ascii="Times New Roman" w:hAnsi="Times New Roman"/>
          <w:sz w:val="28"/>
          <w:szCs w:val="28"/>
        </w:rPr>
        <w:t>сравнить</w:t>
      </w:r>
      <w:r w:rsidRPr="00284688">
        <w:rPr>
          <w:rFonts w:ascii="Times New Roman" w:hAnsi="Times New Roman"/>
          <w:spacing w:val="10"/>
          <w:sz w:val="28"/>
          <w:szCs w:val="28"/>
        </w:rPr>
        <w:t xml:space="preserve"> </w:t>
      </w:r>
      <w:r w:rsidRPr="00284688">
        <w:rPr>
          <w:rFonts w:ascii="Times New Roman" w:hAnsi="Times New Roman"/>
          <w:sz w:val="28"/>
          <w:szCs w:val="28"/>
        </w:rPr>
        <w:t>с</w:t>
      </w:r>
      <w:r w:rsidRPr="00284688">
        <w:rPr>
          <w:rFonts w:ascii="Times New Roman" w:hAnsi="Times New Roman"/>
          <w:spacing w:val="11"/>
          <w:sz w:val="28"/>
          <w:szCs w:val="28"/>
        </w:rPr>
        <w:t xml:space="preserve"> </w:t>
      </w:r>
      <w:r w:rsidRPr="00284688">
        <w:rPr>
          <w:rFonts w:ascii="Times New Roman" w:hAnsi="Times New Roman"/>
          <w:sz w:val="28"/>
          <w:szCs w:val="28"/>
        </w:rPr>
        <w:t>образцом,</w:t>
      </w:r>
      <w:r w:rsidRPr="00284688">
        <w:rPr>
          <w:rFonts w:ascii="Times New Roman" w:hAnsi="Times New Roman"/>
          <w:spacing w:val="10"/>
          <w:sz w:val="28"/>
          <w:szCs w:val="28"/>
        </w:rPr>
        <w:t xml:space="preserve"> </w:t>
      </w:r>
      <w:r w:rsidRPr="00284688">
        <w:rPr>
          <w:rFonts w:ascii="Times New Roman" w:hAnsi="Times New Roman"/>
          <w:sz w:val="28"/>
          <w:szCs w:val="28"/>
        </w:rPr>
        <w:t>выделить</w:t>
      </w:r>
      <w:r w:rsidRPr="00284688">
        <w:rPr>
          <w:rFonts w:ascii="Times New Roman" w:hAnsi="Times New Roman"/>
          <w:spacing w:val="30"/>
          <w:w w:val="95"/>
          <w:sz w:val="28"/>
          <w:szCs w:val="28"/>
        </w:rPr>
        <w:t xml:space="preserve"> </w:t>
      </w:r>
      <w:r w:rsidRPr="00284688">
        <w:rPr>
          <w:rFonts w:ascii="Times New Roman" w:hAnsi="Times New Roman"/>
          <w:sz w:val="28"/>
          <w:szCs w:val="28"/>
        </w:rPr>
        <w:t>отличие.</w:t>
      </w:r>
      <w:r w:rsidRPr="00284688">
        <w:rPr>
          <w:rFonts w:ascii="Times New Roman" w:hAnsi="Times New Roman"/>
          <w:spacing w:val="5"/>
          <w:sz w:val="28"/>
          <w:szCs w:val="28"/>
        </w:rPr>
        <w:t xml:space="preserve"> </w:t>
      </w:r>
      <w:r w:rsidRPr="00284688">
        <w:rPr>
          <w:rFonts w:ascii="Times New Roman" w:hAnsi="Times New Roman"/>
          <w:sz w:val="28"/>
          <w:szCs w:val="28"/>
        </w:rPr>
        <w:t>На</w:t>
      </w:r>
      <w:r w:rsidRPr="00284688">
        <w:rPr>
          <w:rFonts w:ascii="Times New Roman" w:hAnsi="Times New Roman"/>
          <w:spacing w:val="5"/>
          <w:sz w:val="28"/>
          <w:szCs w:val="28"/>
        </w:rPr>
        <w:t xml:space="preserve"> </w:t>
      </w:r>
      <w:r w:rsidRPr="00284688">
        <w:rPr>
          <w:rFonts w:ascii="Times New Roman" w:hAnsi="Times New Roman"/>
          <w:sz w:val="28"/>
          <w:szCs w:val="28"/>
        </w:rPr>
        <w:t>основе</w:t>
      </w:r>
      <w:r w:rsidRPr="00284688">
        <w:rPr>
          <w:rFonts w:ascii="Times New Roman" w:hAnsi="Times New Roman"/>
          <w:spacing w:val="5"/>
          <w:sz w:val="28"/>
          <w:szCs w:val="28"/>
        </w:rPr>
        <w:t xml:space="preserve"> </w:t>
      </w:r>
      <w:proofErr w:type="gramStart"/>
      <w:r w:rsidRPr="00284688">
        <w:rPr>
          <w:rFonts w:ascii="Times New Roman" w:hAnsi="Times New Roman"/>
          <w:sz w:val="28"/>
          <w:szCs w:val="28"/>
        </w:rPr>
        <w:t>наглядно-действенного</w:t>
      </w:r>
      <w:proofErr w:type="gramEnd"/>
      <w:r w:rsidRPr="00284688">
        <w:rPr>
          <w:rFonts w:ascii="Times New Roman" w:hAnsi="Times New Roman"/>
          <w:spacing w:val="6"/>
          <w:sz w:val="28"/>
          <w:szCs w:val="28"/>
        </w:rPr>
        <w:t xml:space="preserve"> </w:t>
      </w:r>
      <w:r w:rsidRPr="00284688">
        <w:rPr>
          <w:rFonts w:ascii="Times New Roman" w:hAnsi="Times New Roman"/>
          <w:sz w:val="28"/>
          <w:szCs w:val="28"/>
        </w:rPr>
        <w:t>к</w:t>
      </w:r>
      <w:r w:rsidRPr="00284688">
        <w:rPr>
          <w:rFonts w:ascii="Times New Roman" w:hAnsi="Times New Roman"/>
          <w:spacing w:val="5"/>
          <w:sz w:val="28"/>
          <w:szCs w:val="28"/>
        </w:rPr>
        <w:t xml:space="preserve"> </w:t>
      </w:r>
      <w:r w:rsidRPr="00284688">
        <w:rPr>
          <w:rFonts w:ascii="Times New Roman" w:hAnsi="Times New Roman"/>
          <w:sz w:val="28"/>
          <w:szCs w:val="28"/>
        </w:rPr>
        <w:t>четырём</w:t>
      </w:r>
      <w:r w:rsidRPr="00284688">
        <w:rPr>
          <w:rFonts w:ascii="Times New Roman" w:hAnsi="Times New Roman"/>
          <w:spacing w:val="5"/>
          <w:sz w:val="28"/>
          <w:szCs w:val="28"/>
        </w:rPr>
        <w:t xml:space="preserve"> </w:t>
      </w:r>
      <w:r w:rsidRPr="00284688">
        <w:rPr>
          <w:rFonts w:ascii="Times New Roman" w:hAnsi="Times New Roman"/>
          <w:sz w:val="28"/>
          <w:szCs w:val="28"/>
        </w:rPr>
        <w:t>годам</w:t>
      </w:r>
      <w:r w:rsidRPr="00284688">
        <w:rPr>
          <w:rFonts w:ascii="Times New Roman" w:hAnsi="Times New Roman"/>
          <w:spacing w:val="6"/>
          <w:sz w:val="28"/>
          <w:szCs w:val="28"/>
        </w:rPr>
        <w:t xml:space="preserve"> </w:t>
      </w:r>
      <w:r w:rsidRPr="00284688">
        <w:rPr>
          <w:rFonts w:ascii="Times New Roman" w:hAnsi="Times New Roman"/>
          <w:sz w:val="28"/>
          <w:szCs w:val="28"/>
        </w:rPr>
        <w:t>начинает</w:t>
      </w:r>
      <w:r w:rsidRPr="00284688">
        <w:rPr>
          <w:rFonts w:ascii="Times New Roman" w:hAnsi="Times New Roman"/>
          <w:spacing w:val="-22"/>
          <w:sz w:val="28"/>
          <w:szCs w:val="28"/>
        </w:rPr>
        <w:t xml:space="preserve"> </w:t>
      </w:r>
      <w:r w:rsidRPr="00284688">
        <w:rPr>
          <w:rFonts w:ascii="Times New Roman" w:hAnsi="Times New Roman"/>
          <w:sz w:val="28"/>
          <w:szCs w:val="28"/>
        </w:rPr>
        <w:t>формироваться</w:t>
      </w:r>
      <w:r w:rsidRPr="00284688">
        <w:rPr>
          <w:rFonts w:ascii="Times New Roman" w:hAnsi="Times New Roman"/>
          <w:spacing w:val="-21"/>
          <w:sz w:val="28"/>
          <w:szCs w:val="28"/>
        </w:rPr>
        <w:t xml:space="preserve"> </w:t>
      </w:r>
      <w:r w:rsidRPr="00284688">
        <w:rPr>
          <w:rFonts w:ascii="Times New Roman" w:hAnsi="Times New Roman"/>
          <w:sz w:val="28"/>
          <w:szCs w:val="28"/>
        </w:rPr>
        <w:t>наглядно-образное</w:t>
      </w:r>
      <w:r w:rsidRPr="00284688">
        <w:rPr>
          <w:rFonts w:ascii="Times New Roman" w:hAnsi="Times New Roman"/>
          <w:spacing w:val="-22"/>
          <w:sz w:val="28"/>
          <w:szCs w:val="28"/>
        </w:rPr>
        <w:t xml:space="preserve"> </w:t>
      </w:r>
      <w:r w:rsidRPr="00284688">
        <w:rPr>
          <w:rFonts w:ascii="Times New Roman" w:hAnsi="Times New Roman"/>
          <w:sz w:val="28"/>
          <w:szCs w:val="28"/>
        </w:rPr>
        <w:t>мышление.</w:t>
      </w:r>
      <w:r w:rsidRPr="00284688">
        <w:rPr>
          <w:rFonts w:ascii="Times New Roman" w:hAnsi="Times New Roman"/>
          <w:spacing w:val="-21"/>
          <w:sz w:val="28"/>
          <w:szCs w:val="28"/>
        </w:rPr>
        <w:t xml:space="preserve"> </w:t>
      </w:r>
      <w:r w:rsidRPr="00284688">
        <w:rPr>
          <w:rFonts w:ascii="Times New Roman" w:hAnsi="Times New Roman"/>
          <w:sz w:val="28"/>
          <w:szCs w:val="28"/>
        </w:rPr>
        <w:t>Другими</w:t>
      </w:r>
      <w:r w:rsidRPr="00284688">
        <w:rPr>
          <w:rFonts w:ascii="Times New Roman" w:hAnsi="Times New Roman"/>
          <w:spacing w:val="-22"/>
          <w:sz w:val="28"/>
          <w:szCs w:val="28"/>
        </w:rPr>
        <w:t xml:space="preserve"> </w:t>
      </w:r>
      <w:r w:rsidRPr="00284688">
        <w:rPr>
          <w:rFonts w:ascii="Times New Roman" w:hAnsi="Times New Roman"/>
          <w:sz w:val="28"/>
          <w:szCs w:val="28"/>
        </w:rPr>
        <w:t>словами,</w:t>
      </w:r>
      <w:r w:rsidRPr="00284688">
        <w:rPr>
          <w:rFonts w:ascii="Times New Roman" w:hAnsi="Times New Roman"/>
          <w:spacing w:val="15"/>
          <w:sz w:val="28"/>
          <w:szCs w:val="28"/>
        </w:rPr>
        <w:t xml:space="preserve"> </w:t>
      </w:r>
      <w:r w:rsidRPr="00284688">
        <w:rPr>
          <w:rFonts w:ascii="Times New Roman" w:hAnsi="Times New Roman"/>
          <w:sz w:val="28"/>
          <w:szCs w:val="28"/>
        </w:rPr>
        <w:t>происходит</w:t>
      </w:r>
      <w:r w:rsidRPr="00284688">
        <w:rPr>
          <w:rFonts w:ascii="Times New Roman" w:hAnsi="Times New Roman"/>
          <w:spacing w:val="16"/>
          <w:sz w:val="28"/>
          <w:szCs w:val="28"/>
        </w:rPr>
        <w:t xml:space="preserve"> </w:t>
      </w:r>
      <w:r w:rsidRPr="00284688">
        <w:rPr>
          <w:rFonts w:ascii="Times New Roman" w:hAnsi="Times New Roman"/>
          <w:sz w:val="28"/>
          <w:szCs w:val="28"/>
        </w:rPr>
        <w:t>постепенный</w:t>
      </w:r>
      <w:r w:rsidRPr="00284688">
        <w:rPr>
          <w:rFonts w:ascii="Times New Roman" w:hAnsi="Times New Roman"/>
          <w:spacing w:val="16"/>
          <w:sz w:val="28"/>
          <w:szCs w:val="28"/>
        </w:rPr>
        <w:t xml:space="preserve"> </w:t>
      </w:r>
      <w:r w:rsidRPr="00284688">
        <w:rPr>
          <w:rFonts w:ascii="Times New Roman" w:hAnsi="Times New Roman"/>
          <w:sz w:val="28"/>
          <w:szCs w:val="28"/>
        </w:rPr>
        <w:t>отрыв</w:t>
      </w:r>
      <w:r w:rsidRPr="00284688">
        <w:rPr>
          <w:rFonts w:ascii="Times New Roman" w:hAnsi="Times New Roman"/>
          <w:spacing w:val="16"/>
          <w:sz w:val="28"/>
          <w:szCs w:val="28"/>
        </w:rPr>
        <w:t xml:space="preserve"> </w:t>
      </w:r>
      <w:r w:rsidRPr="00284688">
        <w:rPr>
          <w:rFonts w:ascii="Times New Roman" w:hAnsi="Times New Roman"/>
          <w:sz w:val="28"/>
          <w:szCs w:val="28"/>
        </w:rPr>
        <w:t>действий</w:t>
      </w:r>
      <w:r w:rsidRPr="00284688">
        <w:rPr>
          <w:rFonts w:ascii="Times New Roman" w:hAnsi="Times New Roman"/>
          <w:spacing w:val="15"/>
          <w:sz w:val="28"/>
          <w:szCs w:val="28"/>
        </w:rPr>
        <w:t xml:space="preserve"> </w:t>
      </w:r>
      <w:r w:rsidRPr="00284688">
        <w:rPr>
          <w:rFonts w:ascii="Times New Roman" w:hAnsi="Times New Roman"/>
          <w:sz w:val="28"/>
          <w:szCs w:val="28"/>
        </w:rPr>
        <w:t>ребёнка</w:t>
      </w:r>
      <w:r w:rsidRPr="00284688">
        <w:rPr>
          <w:rFonts w:ascii="Times New Roman" w:hAnsi="Times New Roman"/>
          <w:spacing w:val="16"/>
          <w:sz w:val="28"/>
          <w:szCs w:val="28"/>
        </w:rPr>
        <w:t xml:space="preserve"> </w:t>
      </w:r>
      <w:r w:rsidRPr="00284688">
        <w:rPr>
          <w:rFonts w:ascii="Times New Roman" w:hAnsi="Times New Roman"/>
          <w:sz w:val="28"/>
          <w:szCs w:val="28"/>
        </w:rPr>
        <w:t>от</w:t>
      </w:r>
      <w:r w:rsidRPr="00284688">
        <w:rPr>
          <w:rFonts w:ascii="Times New Roman" w:hAnsi="Times New Roman"/>
          <w:spacing w:val="16"/>
          <w:sz w:val="28"/>
          <w:szCs w:val="28"/>
        </w:rPr>
        <w:t xml:space="preserve"> </w:t>
      </w:r>
      <w:r w:rsidRPr="00284688">
        <w:rPr>
          <w:rFonts w:ascii="Times New Roman" w:hAnsi="Times New Roman"/>
          <w:sz w:val="28"/>
          <w:szCs w:val="28"/>
        </w:rPr>
        <w:t>конкретного</w:t>
      </w:r>
      <w:r w:rsidRPr="00284688">
        <w:rPr>
          <w:rFonts w:ascii="Times New Roman" w:hAnsi="Times New Roman"/>
          <w:spacing w:val="-21"/>
          <w:sz w:val="28"/>
          <w:szCs w:val="28"/>
        </w:rPr>
        <w:t xml:space="preserve"> </w:t>
      </w:r>
      <w:r w:rsidRPr="00284688">
        <w:rPr>
          <w:rFonts w:ascii="Times New Roman" w:hAnsi="Times New Roman"/>
          <w:sz w:val="28"/>
          <w:szCs w:val="28"/>
        </w:rPr>
        <w:t>предмета,</w:t>
      </w:r>
      <w:r w:rsidRPr="00284688">
        <w:rPr>
          <w:rFonts w:ascii="Times New Roman" w:hAnsi="Times New Roman"/>
          <w:spacing w:val="-21"/>
          <w:sz w:val="28"/>
          <w:szCs w:val="28"/>
        </w:rPr>
        <w:t xml:space="preserve"> </w:t>
      </w:r>
      <w:r w:rsidRPr="00284688">
        <w:rPr>
          <w:rFonts w:ascii="Times New Roman" w:hAnsi="Times New Roman"/>
          <w:sz w:val="28"/>
          <w:szCs w:val="28"/>
        </w:rPr>
        <w:t>перенос</w:t>
      </w:r>
      <w:r w:rsidRPr="00284688">
        <w:rPr>
          <w:rFonts w:ascii="Times New Roman" w:hAnsi="Times New Roman"/>
          <w:spacing w:val="-21"/>
          <w:sz w:val="28"/>
          <w:szCs w:val="28"/>
        </w:rPr>
        <w:t xml:space="preserve"> </w:t>
      </w:r>
      <w:r w:rsidRPr="00284688">
        <w:rPr>
          <w:rFonts w:ascii="Times New Roman" w:hAnsi="Times New Roman"/>
          <w:sz w:val="28"/>
          <w:szCs w:val="28"/>
        </w:rPr>
        <w:t>ситуации</w:t>
      </w:r>
      <w:r w:rsidRPr="00284688">
        <w:rPr>
          <w:rFonts w:ascii="Times New Roman" w:hAnsi="Times New Roman"/>
          <w:spacing w:val="-21"/>
          <w:sz w:val="28"/>
          <w:szCs w:val="28"/>
        </w:rPr>
        <w:t xml:space="preserve"> </w:t>
      </w:r>
      <w:proofErr w:type="gramStart"/>
      <w:r w:rsidRPr="00284688">
        <w:rPr>
          <w:rFonts w:ascii="Times New Roman" w:hAnsi="Times New Roman"/>
          <w:sz w:val="28"/>
          <w:szCs w:val="28"/>
        </w:rPr>
        <w:t>в</w:t>
      </w:r>
      <w:proofErr w:type="gramEnd"/>
      <w:r w:rsidRPr="00284688">
        <w:rPr>
          <w:rFonts w:ascii="Times New Roman" w:hAnsi="Times New Roman"/>
          <w:spacing w:val="-21"/>
          <w:sz w:val="28"/>
          <w:szCs w:val="28"/>
        </w:rPr>
        <w:t xml:space="preserve"> </w:t>
      </w:r>
      <w:r w:rsidRPr="00284688">
        <w:rPr>
          <w:rFonts w:ascii="Times New Roman" w:hAnsi="Times New Roman"/>
          <w:sz w:val="28"/>
          <w:szCs w:val="28"/>
        </w:rPr>
        <w:t>«как</w:t>
      </w:r>
      <w:r w:rsidRPr="00284688">
        <w:rPr>
          <w:rFonts w:ascii="Times New Roman" w:hAnsi="Times New Roman"/>
          <w:spacing w:val="-21"/>
          <w:sz w:val="28"/>
          <w:szCs w:val="28"/>
        </w:rPr>
        <w:t xml:space="preserve"> </w:t>
      </w:r>
      <w:r w:rsidRPr="00284688">
        <w:rPr>
          <w:rFonts w:ascii="Times New Roman" w:hAnsi="Times New Roman"/>
          <w:sz w:val="28"/>
          <w:szCs w:val="28"/>
        </w:rPr>
        <w:t>будто».</w:t>
      </w:r>
    </w:p>
    <w:p w:rsidR="00A82B0D" w:rsidRPr="00284688" w:rsidRDefault="00A82B0D" w:rsidP="008D7982">
      <w:pPr>
        <w:spacing w:line="237" w:lineRule="exact"/>
        <w:rPr>
          <w:rFonts w:ascii="Times New Roman" w:hAnsi="Times New Roman"/>
          <w:b/>
          <w:sz w:val="28"/>
          <w:szCs w:val="28"/>
        </w:rPr>
      </w:pPr>
      <w:r w:rsidRPr="00284688">
        <w:rPr>
          <w:rFonts w:ascii="Times New Roman" w:hAnsi="Times New Roman"/>
          <w:b/>
          <w:i/>
          <w:sz w:val="28"/>
          <w:szCs w:val="28"/>
        </w:rPr>
        <w:lastRenderedPageBreak/>
        <w:t>Восприятие</w:t>
      </w:r>
    </w:p>
    <w:p w:rsidR="00A82B0D" w:rsidRPr="00284688" w:rsidRDefault="00A82B0D" w:rsidP="008D7982">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В</w:t>
      </w:r>
      <w:r w:rsidRPr="00284688">
        <w:rPr>
          <w:rFonts w:ascii="Times New Roman" w:hAnsi="Times New Roman"/>
          <w:spacing w:val="-2"/>
          <w:sz w:val="28"/>
          <w:szCs w:val="28"/>
        </w:rPr>
        <w:t xml:space="preserve"> </w:t>
      </w:r>
      <w:r w:rsidRPr="00284688">
        <w:rPr>
          <w:rFonts w:ascii="Times New Roman" w:hAnsi="Times New Roman"/>
          <w:sz w:val="28"/>
          <w:szCs w:val="28"/>
        </w:rPr>
        <w:t>этом</w:t>
      </w:r>
      <w:r w:rsidRPr="00284688">
        <w:rPr>
          <w:rFonts w:ascii="Times New Roman" w:hAnsi="Times New Roman"/>
          <w:spacing w:val="-1"/>
          <w:sz w:val="28"/>
          <w:szCs w:val="28"/>
        </w:rPr>
        <w:t xml:space="preserve"> </w:t>
      </w:r>
      <w:r w:rsidRPr="00284688">
        <w:rPr>
          <w:rFonts w:ascii="Times New Roman" w:hAnsi="Times New Roman"/>
          <w:sz w:val="28"/>
          <w:szCs w:val="28"/>
        </w:rPr>
        <w:t>возрасте</w:t>
      </w:r>
      <w:r w:rsidRPr="00284688">
        <w:rPr>
          <w:rFonts w:ascii="Times New Roman" w:hAnsi="Times New Roman"/>
          <w:spacing w:val="-1"/>
          <w:sz w:val="28"/>
          <w:szCs w:val="28"/>
        </w:rPr>
        <w:t xml:space="preserve"> </w:t>
      </w:r>
      <w:r w:rsidRPr="00284688">
        <w:rPr>
          <w:rFonts w:ascii="Times New Roman" w:hAnsi="Times New Roman"/>
          <w:sz w:val="28"/>
          <w:szCs w:val="28"/>
        </w:rPr>
        <w:t>ребёнок</w:t>
      </w:r>
      <w:r w:rsidRPr="00284688">
        <w:rPr>
          <w:rFonts w:ascii="Times New Roman" w:hAnsi="Times New Roman"/>
          <w:spacing w:val="-1"/>
          <w:sz w:val="28"/>
          <w:szCs w:val="28"/>
        </w:rPr>
        <w:t xml:space="preserve"> </w:t>
      </w:r>
      <w:r w:rsidRPr="00284688">
        <w:rPr>
          <w:rFonts w:ascii="Times New Roman" w:hAnsi="Times New Roman"/>
          <w:sz w:val="28"/>
          <w:szCs w:val="28"/>
        </w:rPr>
        <w:t>воспринимает</w:t>
      </w:r>
      <w:r w:rsidRPr="00284688">
        <w:rPr>
          <w:rFonts w:ascii="Times New Roman" w:hAnsi="Times New Roman"/>
          <w:spacing w:val="-1"/>
          <w:sz w:val="28"/>
          <w:szCs w:val="28"/>
        </w:rPr>
        <w:t xml:space="preserve"> </w:t>
      </w:r>
      <w:r w:rsidRPr="00284688">
        <w:rPr>
          <w:rFonts w:ascii="Times New Roman" w:hAnsi="Times New Roman"/>
          <w:sz w:val="28"/>
          <w:szCs w:val="28"/>
        </w:rPr>
        <w:t>предмет</w:t>
      </w:r>
      <w:r w:rsidRPr="00284688">
        <w:rPr>
          <w:rFonts w:ascii="Times New Roman" w:hAnsi="Times New Roman"/>
          <w:spacing w:val="-1"/>
          <w:sz w:val="28"/>
          <w:szCs w:val="28"/>
        </w:rPr>
        <w:t xml:space="preserve"> </w:t>
      </w:r>
      <w:r w:rsidRPr="00284688">
        <w:rPr>
          <w:rFonts w:ascii="Times New Roman" w:hAnsi="Times New Roman"/>
          <w:sz w:val="28"/>
          <w:szCs w:val="28"/>
        </w:rPr>
        <w:t>без</w:t>
      </w:r>
      <w:r w:rsidRPr="00284688">
        <w:rPr>
          <w:rFonts w:ascii="Times New Roman" w:hAnsi="Times New Roman"/>
          <w:spacing w:val="-1"/>
          <w:sz w:val="28"/>
          <w:szCs w:val="28"/>
        </w:rPr>
        <w:t xml:space="preserve"> </w:t>
      </w:r>
      <w:r w:rsidRPr="00284688">
        <w:rPr>
          <w:rFonts w:ascii="Times New Roman" w:hAnsi="Times New Roman"/>
          <w:sz w:val="28"/>
          <w:szCs w:val="28"/>
        </w:rPr>
        <w:t>попытки</w:t>
      </w:r>
      <w:r w:rsidRPr="00284688">
        <w:rPr>
          <w:rFonts w:ascii="Times New Roman" w:hAnsi="Times New Roman"/>
          <w:spacing w:val="-1"/>
          <w:sz w:val="28"/>
          <w:szCs w:val="28"/>
        </w:rPr>
        <w:t xml:space="preserve"> </w:t>
      </w:r>
      <w:r w:rsidRPr="00284688">
        <w:rPr>
          <w:rFonts w:ascii="Times New Roman" w:hAnsi="Times New Roman"/>
          <w:sz w:val="28"/>
          <w:szCs w:val="28"/>
        </w:rPr>
        <w:t>его</w:t>
      </w:r>
      <w:r w:rsidRPr="00284688">
        <w:rPr>
          <w:rFonts w:ascii="Times New Roman" w:hAnsi="Times New Roman"/>
          <w:w w:val="97"/>
          <w:sz w:val="28"/>
          <w:szCs w:val="28"/>
        </w:rPr>
        <w:t xml:space="preserve"> </w:t>
      </w:r>
      <w:r w:rsidRPr="00284688">
        <w:rPr>
          <w:rFonts w:ascii="Times New Roman" w:hAnsi="Times New Roman"/>
          <w:sz w:val="28"/>
          <w:szCs w:val="28"/>
        </w:rPr>
        <w:t>обследования.</w:t>
      </w:r>
      <w:r w:rsidRPr="00284688">
        <w:rPr>
          <w:rFonts w:ascii="Times New Roman" w:hAnsi="Times New Roman"/>
          <w:spacing w:val="2"/>
          <w:sz w:val="28"/>
          <w:szCs w:val="28"/>
        </w:rPr>
        <w:t xml:space="preserve"> </w:t>
      </w:r>
      <w:r w:rsidRPr="00284688">
        <w:rPr>
          <w:rFonts w:ascii="Times New Roman" w:hAnsi="Times New Roman"/>
          <w:sz w:val="28"/>
          <w:szCs w:val="28"/>
        </w:rPr>
        <w:t>Его</w:t>
      </w:r>
      <w:r w:rsidRPr="00284688">
        <w:rPr>
          <w:rFonts w:ascii="Times New Roman" w:hAnsi="Times New Roman"/>
          <w:spacing w:val="3"/>
          <w:sz w:val="28"/>
          <w:szCs w:val="28"/>
        </w:rPr>
        <w:t xml:space="preserve"> </w:t>
      </w:r>
      <w:r w:rsidRPr="00284688">
        <w:rPr>
          <w:rFonts w:ascii="Times New Roman" w:hAnsi="Times New Roman"/>
          <w:sz w:val="28"/>
          <w:szCs w:val="28"/>
        </w:rPr>
        <w:t>восприятие</w:t>
      </w:r>
      <w:r w:rsidRPr="00284688">
        <w:rPr>
          <w:rFonts w:ascii="Times New Roman" w:hAnsi="Times New Roman"/>
          <w:spacing w:val="2"/>
          <w:sz w:val="28"/>
          <w:szCs w:val="28"/>
        </w:rPr>
        <w:t xml:space="preserve"> </w:t>
      </w:r>
      <w:r w:rsidRPr="00284688">
        <w:rPr>
          <w:rFonts w:ascii="Times New Roman" w:hAnsi="Times New Roman"/>
          <w:sz w:val="28"/>
          <w:szCs w:val="28"/>
        </w:rPr>
        <w:t>приобретает</w:t>
      </w:r>
      <w:r w:rsidRPr="00284688">
        <w:rPr>
          <w:rFonts w:ascii="Times New Roman" w:hAnsi="Times New Roman"/>
          <w:spacing w:val="3"/>
          <w:sz w:val="28"/>
          <w:szCs w:val="28"/>
        </w:rPr>
        <w:t xml:space="preserve"> </w:t>
      </w:r>
      <w:r w:rsidRPr="00284688">
        <w:rPr>
          <w:rFonts w:ascii="Times New Roman" w:hAnsi="Times New Roman"/>
          <w:sz w:val="28"/>
          <w:szCs w:val="28"/>
        </w:rPr>
        <w:t>способность</w:t>
      </w:r>
      <w:r w:rsidRPr="00284688">
        <w:rPr>
          <w:rFonts w:ascii="Times New Roman" w:hAnsi="Times New Roman"/>
          <w:spacing w:val="2"/>
          <w:sz w:val="28"/>
          <w:szCs w:val="28"/>
        </w:rPr>
        <w:t xml:space="preserve"> </w:t>
      </w:r>
      <w:r w:rsidRPr="00284688">
        <w:rPr>
          <w:rFonts w:ascii="Times New Roman" w:hAnsi="Times New Roman"/>
          <w:sz w:val="28"/>
          <w:szCs w:val="28"/>
        </w:rPr>
        <w:t>более</w:t>
      </w:r>
      <w:r w:rsidRPr="00284688">
        <w:rPr>
          <w:rFonts w:ascii="Times New Roman" w:hAnsi="Times New Roman"/>
          <w:spacing w:val="3"/>
          <w:sz w:val="28"/>
          <w:szCs w:val="28"/>
        </w:rPr>
        <w:t xml:space="preserve"> </w:t>
      </w:r>
      <w:r w:rsidRPr="00284688">
        <w:rPr>
          <w:rFonts w:ascii="Times New Roman" w:hAnsi="Times New Roman"/>
          <w:sz w:val="28"/>
          <w:szCs w:val="28"/>
        </w:rPr>
        <w:t>полно</w:t>
      </w:r>
      <w:r w:rsidRPr="00284688">
        <w:rPr>
          <w:rFonts w:ascii="Times New Roman" w:hAnsi="Times New Roman"/>
          <w:spacing w:val="-25"/>
          <w:sz w:val="28"/>
          <w:szCs w:val="28"/>
        </w:rPr>
        <w:t xml:space="preserve"> </w:t>
      </w:r>
      <w:r w:rsidRPr="00284688">
        <w:rPr>
          <w:rFonts w:ascii="Times New Roman" w:hAnsi="Times New Roman"/>
          <w:sz w:val="28"/>
          <w:szCs w:val="28"/>
        </w:rPr>
        <w:t>отражать</w:t>
      </w:r>
      <w:r w:rsidRPr="00284688">
        <w:rPr>
          <w:rFonts w:ascii="Times New Roman" w:hAnsi="Times New Roman"/>
          <w:spacing w:val="-25"/>
          <w:sz w:val="28"/>
          <w:szCs w:val="28"/>
        </w:rPr>
        <w:t xml:space="preserve"> </w:t>
      </w:r>
      <w:r w:rsidRPr="00284688">
        <w:rPr>
          <w:rFonts w:ascii="Times New Roman" w:hAnsi="Times New Roman"/>
          <w:sz w:val="28"/>
          <w:szCs w:val="28"/>
        </w:rPr>
        <w:t>окружающую</w:t>
      </w:r>
      <w:r w:rsidRPr="00284688">
        <w:rPr>
          <w:rFonts w:ascii="Times New Roman" w:hAnsi="Times New Roman"/>
          <w:spacing w:val="-24"/>
          <w:sz w:val="28"/>
          <w:szCs w:val="28"/>
        </w:rPr>
        <w:t xml:space="preserve"> </w:t>
      </w:r>
      <w:r w:rsidRPr="00284688">
        <w:rPr>
          <w:rFonts w:ascii="Times New Roman" w:hAnsi="Times New Roman"/>
          <w:sz w:val="28"/>
          <w:szCs w:val="28"/>
        </w:rPr>
        <w:t>действительность.</w:t>
      </w:r>
      <w:r w:rsidRPr="00284688">
        <w:rPr>
          <w:rFonts w:ascii="Times New Roman" w:hAnsi="Times New Roman"/>
          <w:spacing w:val="-25"/>
          <w:sz w:val="28"/>
          <w:szCs w:val="28"/>
        </w:rPr>
        <w:t xml:space="preserve"> </w:t>
      </w:r>
      <w:r w:rsidRPr="00284688">
        <w:rPr>
          <w:rFonts w:ascii="Times New Roman" w:hAnsi="Times New Roman"/>
          <w:sz w:val="28"/>
          <w:szCs w:val="28"/>
        </w:rPr>
        <w:t>Дети</w:t>
      </w:r>
      <w:r w:rsidRPr="00284688">
        <w:rPr>
          <w:rFonts w:ascii="Times New Roman" w:hAnsi="Times New Roman"/>
          <w:spacing w:val="-24"/>
          <w:sz w:val="28"/>
          <w:szCs w:val="28"/>
        </w:rPr>
        <w:t xml:space="preserve"> </w:t>
      </w:r>
      <w:r w:rsidRPr="00284688">
        <w:rPr>
          <w:rFonts w:ascii="Times New Roman" w:hAnsi="Times New Roman"/>
          <w:sz w:val="28"/>
          <w:szCs w:val="28"/>
        </w:rPr>
        <w:t>от</w:t>
      </w:r>
      <w:r w:rsidRPr="00284688">
        <w:rPr>
          <w:rFonts w:ascii="Times New Roman" w:hAnsi="Times New Roman"/>
          <w:spacing w:val="-25"/>
          <w:sz w:val="28"/>
          <w:szCs w:val="28"/>
        </w:rPr>
        <w:t xml:space="preserve"> </w:t>
      </w:r>
      <w:r w:rsidRPr="00284688">
        <w:rPr>
          <w:rFonts w:ascii="Times New Roman" w:hAnsi="Times New Roman"/>
          <w:sz w:val="28"/>
          <w:szCs w:val="28"/>
        </w:rPr>
        <w:t>использования</w:t>
      </w:r>
      <w:r w:rsidRPr="00284688">
        <w:rPr>
          <w:rFonts w:ascii="Times New Roman" w:hAnsi="Times New Roman"/>
          <w:w w:val="97"/>
          <w:sz w:val="28"/>
          <w:szCs w:val="28"/>
        </w:rPr>
        <w:t xml:space="preserve"> </w:t>
      </w:r>
      <w:proofErr w:type="spellStart"/>
      <w:r w:rsidRPr="00284688">
        <w:rPr>
          <w:rFonts w:ascii="Times New Roman" w:hAnsi="Times New Roman"/>
          <w:sz w:val="28"/>
          <w:szCs w:val="28"/>
        </w:rPr>
        <w:t>предэталонов</w:t>
      </w:r>
      <w:proofErr w:type="spellEnd"/>
      <w:r w:rsidRPr="00284688">
        <w:rPr>
          <w:rFonts w:ascii="Times New Roman" w:hAnsi="Times New Roman"/>
          <w:spacing w:val="5"/>
          <w:sz w:val="28"/>
          <w:szCs w:val="28"/>
        </w:rPr>
        <w:t xml:space="preserve"> </w:t>
      </w:r>
      <w:r w:rsidRPr="00284688">
        <w:rPr>
          <w:rFonts w:ascii="Times New Roman" w:hAnsi="Times New Roman"/>
          <w:sz w:val="28"/>
          <w:szCs w:val="28"/>
        </w:rPr>
        <w:t>переходят</w:t>
      </w:r>
      <w:r w:rsidRPr="00284688">
        <w:rPr>
          <w:rFonts w:ascii="Times New Roman" w:hAnsi="Times New Roman"/>
          <w:spacing w:val="5"/>
          <w:sz w:val="28"/>
          <w:szCs w:val="28"/>
        </w:rPr>
        <w:t xml:space="preserve"> </w:t>
      </w:r>
      <w:r w:rsidRPr="00284688">
        <w:rPr>
          <w:rFonts w:ascii="Times New Roman" w:hAnsi="Times New Roman"/>
          <w:sz w:val="28"/>
          <w:szCs w:val="28"/>
        </w:rPr>
        <w:t>к</w:t>
      </w:r>
      <w:r w:rsidRPr="00284688">
        <w:rPr>
          <w:rFonts w:ascii="Times New Roman" w:hAnsi="Times New Roman"/>
          <w:spacing w:val="6"/>
          <w:sz w:val="28"/>
          <w:szCs w:val="28"/>
        </w:rPr>
        <w:t xml:space="preserve"> </w:t>
      </w:r>
      <w:r w:rsidRPr="00284688">
        <w:rPr>
          <w:rFonts w:ascii="Times New Roman" w:hAnsi="Times New Roman"/>
          <w:sz w:val="28"/>
          <w:szCs w:val="28"/>
        </w:rPr>
        <w:t>сенсорным</w:t>
      </w:r>
      <w:r w:rsidRPr="00284688">
        <w:rPr>
          <w:rFonts w:ascii="Times New Roman" w:hAnsi="Times New Roman"/>
          <w:spacing w:val="5"/>
          <w:sz w:val="28"/>
          <w:szCs w:val="28"/>
        </w:rPr>
        <w:t xml:space="preserve"> </w:t>
      </w:r>
      <w:r w:rsidRPr="00284688">
        <w:rPr>
          <w:rFonts w:ascii="Times New Roman" w:hAnsi="Times New Roman"/>
          <w:sz w:val="28"/>
          <w:szCs w:val="28"/>
        </w:rPr>
        <w:t>эталонам</w:t>
      </w:r>
      <w:r w:rsidRPr="00284688">
        <w:rPr>
          <w:rFonts w:ascii="Times New Roman" w:hAnsi="Times New Roman"/>
          <w:spacing w:val="6"/>
          <w:sz w:val="28"/>
          <w:szCs w:val="28"/>
        </w:rPr>
        <w:t xml:space="preserve"> </w:t>
      </w:r>
      <w:r w:rsidRPr="00284688">
        <w:rPr>
          <w:rFonts w:ascii="Times New Roman" w:hAnsi="Times New Roman"/>
          <w:sz w:val="28"/>
          <w:szCs w:val="28"/>
        </w:rPr>
        <w:t>—</w:t>
      </w:r>
      <w:r w:rsidRPr="00284688">
        <w:rPr>
          <w:rFonts w:ascii="Times New Roman" w:hAnsi="Times New Roman"/>
          <w:spacing w:val="5"/>
          <w:sz w:val="28"/>
          <w:szCs w:val="28"/>
        </w:rPr>
        <w:t xml:space="preserve"> </w:t>
      </w:r>
      <w:r w:rsidRPr="00284688">
        <w:rPr>
          <w:rFonts w:ascii="Times New Roman" w:hAnsi="Times New Roman"/>
          <w:spacing w:val="-2"/>
          <w:sz w:val="28"/>
          <w:szCs w:val="28"/>
        </w:rPr>
        <w:t>куль</w:t>
      </w:r>
      <w:r w:rsidRPr="00284688">
        <w:rPr>
          <w:rFonts w:ascii="Times New Roman" w:hAnsi="Times New Roman"/>
          <w:spacing w:val="-1"/>
          <w:sz w:val="28"/>
          <w:szCs w:val="28"/>
        </w:rPr>
        <w:t>турно</w:t>
      </w:r>
      <w:r w:rsidRPr="00284688">
        <w:rPr>
          <w:rFonts w:ascii="Times New Roman" w:hAnsi="Times New Roman"/>
          <w:spacing w:val="6"/>
          <w:sz w:val="28"/>
          <w:szCs w:val="28"/>
        </w:rPr>
        <w:t xml:space="preserve"> </w:t>
      </w:r>
      <w:r w:rsidRPr="00284688">
        <w:rPr>
          <w:rFonts w:ascii="Times New Roman" w:hAnsi="Times New Roman"/>
          <w:sz w:val="28"/>
          <w:szCs w:val="28"/>
        </w:rPr>
        <w:t>выработанным</w:t>
      </w:r>
      <w:r w:rsidRPr="00284688">
        <w:rPr>
          <w:rFonts w:ascii="Times New Roman" w:hAnsi="Times New Roman"/>
          <w:spacing w:val="20"/>
          <w:sz w:val="28"/>
          <w:szCs w:val="28"/>
        </w:rPr>
        <w:t xml:space="preserve"> </w:t>
      </w:r>
      <w:r w:rsidRPr="00284688">
        <w:rPr>
          <w:rFonts w:ascii="Times New Roman" w:hAnsi="Times New Roman"/>
          <w:sz w:val="28"/>
          <w:szCs w:val="28"/>
        </w:rPr>
        <w:t>средствам</w:t>
      </w:r>
      <w:r w:rsidRPr="00284688">
        <w:rPr>
          <w:rFonts w:ascii="Times New Roman" w:hAnsi="Times New Roman"/>
          <w:spacing w:val="20"/>
          <w:sz w:val="28"/>
          <w:szCs w:val="28"/>
        </w:rPr>
        <w:t xml:space="preserve"> </w:t>
      </w:r>
      <w:r w:rsidRPr="00284688">
        <w:rPr>
          <w:rFonts w:ascii="Times New Roman" w:hAnsi="Times New Roman"/>
          <w:sz w:val="28"/>
          <w:szCs w:val="28"/>
        </w:rPr>
        <w:t>восприятия</w:t>
      </w:r>
      <w:r w:rsidRPr="00284688">
        <w:rPr>
          <w:rFonts w:ascii="Times New Roman" w:hAnsi="Times New Roman"/>
          <w:spacing w:val="20"/>
          <w:sz w:val="28"/>
          <w:szCs w:val="28"/>
        </w:rPr>
        <w:t xml:space="preserve"> </w:t>
      </w:r>
      <w:r w:rsidRPr="00284688">
        <w:rPr>
          <w:rFonts w:ascii="Times New Roman" w:hAnsi="Times New Roman"/>
          <w:sz w:val="28"/>
          <w:szCs w:val="28"/>
        </w:rPr>
        <w:t>(к</w:t>
      </w:r>
      <w:r w:rsidRPr="00284688">
        <w:rPr>
          <w:rFonts w:ascii="Times New Roman" w:hAnsi="Times New Roman"/>
          <w:spacing w:val="20"/>
          <w:sz w:val="28"/>
          <w:szCs w:val="28"/>
        </w:rPr>
        <w:t xml:space="preserve"> </w:t>
      </w:r>
      <w:r w:rsidRPr="00284688">
        <w:rPr>
          <w:rFonts w:ascii="Times New Roman" w:hAnsi="Times New Roman"/>
          <w:sz w:val="28"/>
          <w:szCs w:val="28"/>
        </w:rPr>
        <w:t>концу</w:t>
      </w:r>
      <w:r w:rsidRPr="00284688">
        <w:rPr>
          <w:rFonts w:ascii="Times New Roman" w:hAnsi="Times New Roman"/>
          <w:spacing w:val="20"/>
          <w:sz w:val="28"/>
          <w:szCs w:val="28"/>
        </w:rPr>
        <w:t xml:space="preserve"> </w:t>
      </w:r>
      <w:r w:rsidRPr="00284688">
        <w:rPr>
          <w:rFonts w:ascii="Times New Roman" w:hAnsi="Times New Roman"/>
          <w:sz w:val="28"/>
          <w:szCs w:val="28"/>
        </w:rPr>
        <w:t>возраста</w:t>
      </w:r>
      <w:r w:rsidRPr="00284688">
        <w:rPr>
          <w:rFonts w:ascii="Times New Roman" w:hAnsi="Times New Roman"/>
          <w:spacing w:val="20"/>
          <w:sz w:val="28"/>
          <w:szCs w:val="28"/>
        </w:rPr>
        <w:t xml:space="preserve"> </w:t>
      </w:r>
      <w:r w:rsidRPr="00284688">
        <w:rPr>
          <w:rFonts w:ascii="Times New Roman" w:hAnsi="Times New Roman"/>
          <w:sz w:val="28"/>
          <w:szCs w:val="28"/>
        </w:rPr>
        <w:t>восприятие</w:t>
      </w:r>
      <w:r w:rsidRPr="00284688">
        <w:rPr>
          <w:rFonts w:ascii="Times New Roman" w:hAnsi="Times New Roman"/>
          <w:spacing w:val="20"/>
          <w:sz w:val="28"/>
          <w:szCs w:val="28"/>
        </w:rPr>
        <w:t xml:space="preserve"> </w:t>
      </w:r>
      <w:r w:rsidRPr="00284688">
        <w:rPr>
          <w:rFonts w:ascii="Times New Roman" w:hAnsi="Times New Roman"/>
          <w:sz w:val="28"/>
          <w:szCs w:val="28"/>
        </w:rPr>
        <w:t>до</w:t>
      </w:r>
      <w:r w:rsidRPr="00284688">
        <w:rPr>
          <w:rFonts w:ascii="Times New Roman" w:hAnsi="Times New Roman"/>
          <w:w w:val="96"/>
          <w:sz w:val="28"/>
          <w:szCs w:val="28"/>
        </w:rPr>
        <w:t xml:space="preserve"> </w:t>
      </w:r>
      <w:r w:rsidRPr="00284688">
        <w:rPr>
          <w:rFonts w:ascii="Times New Roman" w:hAnsi="Times New Roman"/>
          <w:sz w:val="28"/>
          <w:szCs w:val="28"/>
        </w:rPr>
        <w:t>пяти</w:t>
      </w:r>
      <w:r w:rsidRPr="00284688">
        <w:rPr>
          <w:rFonts w:ascii="Times New Roman" w:hAnsi="Times New Roman"/>
          <w:spacing w:val="-11"/>
          <w:sz w:val="28"/>
          <w:szCs w:val="28"/>
        </w:rPr>
        <w:t xml:space="preserve"> </w:t>
      </w:r>
      <w:r w:rsidRPr="00284688">
        <w:rPr>
          <w:rFonts w:ascii="Times New Roman" w:hAnsi="Times New Roman"/>
          <w:sz w:val="28"/>
          <w:szCs w:val="28"/>
        </w:rPr>
        <w:t>и</w:t>
      </w:r>
      <w:r w:rsidRPr="00284688">
        <w:rPr>
          <w:rFonts w:ascii="Times New Roman" w:hAnsi="Times New Roman"/>
          <w:spacing w:val="-11"/>
          <w:sz w:val="28"/>
          <w:szCs w:val="28"/>
        </w:rPr>
        <w:t xml:space="preserve"> </w:t>
      </w:r>
      <w:r w:rsidRPr="00284688">
        <w:rPr>
          <w:rFonts w:ascii="Times New Roman" w:hAnsi="Times New Roman"/>
          <w:sz w:val="28"/>
          <w:szCs w:val="28"/>
        </w:rPr>
        <w:t>более</w:t>
      </w:r>
      <w:r w:rsidRPr="00284688">
        <w:rPr>
          <w:rFonts w:ascii="Times New Roman" w:hAnsi="Times New Roman"/>
          <w:spacing w:val="-10"/>
          <w:sz w:val="28"/>
          <w:szCs w:val="28"/>
        </w:rPr>
        <w:t xml:space="preserve"> </w:t>
      </w:r>
      <w:r w:rsidRPr="00284688">
        <w:rPr>
          <w:rFonts w:ascii="Times New Roman" w:hAnsi="Times New Roman"/>
          <w:sz w:val="28"/>
          <w:szCs w:val="28"/>
        </w:rPr>
        <w:t>форм</w:t>
      </w:r>
      <w:r w:rsidRPr="00284688">
        <w:rPr>
          <w:rFonts w:ascii="Times New Roman" w:hAnsi="Times New Roman"/>
          <w:spacing w:val="-11"/>
          <w:sz w:val="28"/>
          <w:szCs w:val="28"/>
        </w:rPr>
        <w:t xml:space="preserve"> </w:t>
      </w:r>
      <w:r w:rsidRPr="00284688">
        <w:rPr>
          <w:rFonts w:ascii="Times New Roman" w:hAnsi="Times New Roman"/>
          <w:sz w:val="28"/>
          <w:szCs w:val="28"/>
        </w:rPr>
        <w:t>предметов,</w:t>
      </w:r>
      <w:r w:rsidRPr="00284688">
        <w:rPr>
          <w:rFonts w:ascii="Times New Roman" w:hAnsi="Times New Roman"/>
          <w:spacing w:val="-11"/>
          <w:sz w:val="28"/>
          <w:szCs w:val="28"/>
        </w:rPr>
        <w:t xml:space="preserve"> </w:t>
      </w:r>
      <w:r w:rsidRPr="00284688">
        <w:rPr>
          <w:rFonts w:ascii="Times New Roman" w:hAnsi="Times New Roman"/>
          <w:sz w:val="28"/>
          <w:szCs w:val="28"/>
        </w:rPr>
        <w:t>до</w:t>
      </w:r>
      <w:r w:rsidRPr="00284688">
        <w:rPr>
          <w:rFonts w:ascii="Times New Roman" w:hAnsi="Times New Roman"/>
          <w:spacing w:val="-10"/>
          <w:sz w:val="28"/>
          <w:szCs w:val="28"/>
        </w:rPr>
        <w:t xml:space="preserve"> </w:t>
      </w:r>
      <w:r w:rsidRPr="00284688">
        <w:rPr>
          <w:rFonts w:ascii="Times New Roman" w:hAnsi="Times New Roman"/>
          <w:sz w:val="28"/>
          <w:szCs w:val="28"/>
        </w:rPr>
        <w:t>семи</w:t>
      </w:r>
      <w:r w:rsidRPr="00284688">
        <w:rPr>
          <w:rFonts w:ascii="Times New Roman" w:hAnsi="Times New Roman"/>
          <w:spacing w:val="-11"/>
          <w:sz w:val="28"/>
          <w:szCs w:val="28"/>
        </w:rPr>
        <w:t xml:space="preserve"> </w:t>
      </w:r>
      <w:r w:rsidRPr="00284688">
        <w:rPr>
          <w:rFonts w:ascii="Times New Roman" w:hAnsi="Times New Roman"/>
          <w:sz w:val="28"/>
          <w:szCs w:val="28"/>
        </w:rPr>
        <w:t>и</w:t>
      </w:r>
      <w:r w:rsidRPr="00284688">
        <w:rPr>
          <w:rFonts w:ascii="Times New Roman" w:hAnsi="Times New Roman"/>
          <w:spacing w:val="-11"/>
          <w:sz w:val="28"/>
          <w:szCs w:val="28"/>
        </w:rPr>
        <w:t xml:space="preserve"> </w:t>
      </w:r>
      <w:r w:rsidRPr="00284688">
        <w:rPr>
          <w:rFonts w:ascii="Times New Roman" w:hAnsi="Times New Roman"/>
          <w:sz w:val="28"/>
          <w:szCs w:val="28"/>
        </w:rPr>
        <w:t>более</w:t>
      </w:r>
      <w:r w:rsidRPr="00284688">
        <w:rPr>
          <w:rFonts w:ascii="Times New Roman" w:hAnsi="Times New Roman"/>
          <w:spacing w:val="-10"/>
          <w:sz w:val="28"/>
          <w:szCs w:val="28"/>
        </w:rPr>
        <w:t xml:space="preserve"> </w:t>
      </w:r>
      <w:r w:rsidRPr="00284688">
        <w:rPr>
          <w:rFonts w:ascii="Times New Roman" w:hAnsi="Times New Roman"/>
          <w:sz w:val="28"/>
          <w:szCs w:val="28"/>
        </w:rPr>
        <w:t>цветов,</w:t>
      </w:r>
      <w:r w:rsidRPr="00284688">
        <w:rPr>
          <w:rFonts w:ascii="Times New Roman" w:hAnsi="Times New Roman"/>
          <w:spacing w:val="-11"/>
          <w:sz w:val="28"/>
          <w:szCs w:val="28"/>
        </w:rPr>
        <w:t xml:space="preserve"> </w:t>
      </w:r>
      <w:r w:rsidRPr="00284688">
        <w:rPr>
          <w:rFonts w:ascii="Times New Roman" w:hAnsi="Times New Roman"/>
          <w:sz w:val="28"/>
          <w:szCs w:val="28"/>
        </w:rPr>
        <w:t>дифференциация</w:t>
      </w:r>
      <w:r w:rsidRPr="00284688">
        <w:rPr>
          <w:rFonts w:ascii="Times New Roman" w:hAnsi="Times New Roman"/>
          <w:spacing w:val="-22"/>
          <w:sz w:val="28"/>
          <w:szCs w:val="28"/>
        </w:rPr>
        <w:t xml:space="preserve"> </w:t>
      </w:r>
      <w:r w:rsidRPr="00284688">
        <w:rPr>
          <w:rFonts w:ascii="Times New Roman" w:hAnsi="Times New Roman"/>
          <w:sz w:val="28"/>
          <w:szCs w:val="28"/>
        </w:rPr>
        <w:t>предметов</w:t>
      </w:r>
      <w:r w:rsidRPr="00284688">
        <w:rPr>
          <w:rFonts w:ascii="Times New Roman" w:hAnsi="Times New Roman"/>
          <w:spacing w:val="-21"/>
          <w:sz w:val="28"/>
          <w:szCs w:val="28"/>
        </w:rPr>
        <w:t xml:space="preserve"> </w:t>
      </w:r>
      <w:r w:rsidRPr="00284688">
        <w:rPr>
          <w:rFonts w:ascii="Times New Roman" w:hAnsi="Times New Roman"/>
          <w:sz w:val="28"/>
          <w:szCs w:val="28"/>
        </w:rPr>
        <w:t>по</w:t>
      </w:r>
      <w:r w:rsidRPr="00284688">
        <w:rPr>
          <w:rFonts w:ascii="Times New Roman" w:hAnsi="Times New Roman"/>
          <w:spacing w:val="-21"/>
          <w:sz w:val="28"/>
          <w:szCs w:val="28"/>
        </w:rPr>
        <w:t xml:space="preserve"> </w:t>
      </w:r>
      <w:r w:rsidRPr="00284688">
        <w:rPr>
          <w:rFonts w:ascii="Times New Roman" w:hAnsi="Times New Roman"/>
          <w:sz w:val="28"/>
          <w:szCs w:val="28"/>
        </w:rPr>
        <w:t>величине,</w:t>
      </w:r>
      <w:r w:rsidRPr="00284688">
        <w:rPr>
          <w:rFonts w:ascii="Times New Roman" w:hAnsi="Times New Roman"/>
          <w:spacing w:val="-22"/>
          <w:sz w:val="28"/>
          <w:szCs w:val="28"/>
        </w:rPr>
        <w:t xml:space="preserve"> </w:t>
      </w:r>
      <w:r w:rsidRPr="00284688">
        <w:rPr>
          <w:rFonts w:ascii="Times New Roman" w:hAnsi="Times New Roman"/>
          <w:sz w:val="28"/>
          <w:szCs w:val="28"/>
        </w:rPr>
        <w:t>ориентировка</w:t>
      </w:r>
      <w:r w:rsidRPr="00284688">
        <w:rPr>
          <w:rFonts w:ascii="Times New Roman" w:hAnsi="Times New Roman"/>
          <w:spacing w:val="-21"/>
          <w:sz w:val="28"/>
          <w:szCs w:val="28"/>
        </w:rPr>
        <w:t xml:space="preserve"> </w:t>
      </w:r>
      <w:r w:rsidRPr="00284688">
        <w:rPr>
          <w:rFonts w:ascii="Times New Roman" w:hAnsi="Times New Roman"/>
          <w:sz w:val="28"/>
          <w:szCs w:val="28"/>
        </w:rPr>
        <w:t>в</w:t>
      </w:r>
      <w:r w:rsidRPr="00284688">
        <w:rPr>
          <w:rFonts w:ascii="Times New Roman" w:hAnsi="Times New Roman"/>
          <w:spacing w:val="-21"/>
          <w:sz w:val="28"/>
          <w:szCs w:val="28"/>
        </w:rPr>
        <w:t xml:space="preserve"> </w:t>
      </w:r>
      <w:r w:rsidRPr="00284688">
        <w:rPr>
          <w:rFonts w:ascii="Times New Roman" w:hAnsi="Times New Roman"/>
          <w:sz w:val="28"/>
          <w:szCs w:val="28"/>
        </w:rPr>
        <w:t>пространстве</w:t>
      </w:r>
      <w:r w:rsidRPr="00284688">
        <w:rPr>
          <w:rFonts w:ascii="Times New Roman" w:hAnsi="Times New Roman"/>
          <w:spacing w:val="-22"/>
          <w:sz w:val="28"/>
          <w:szCs w:val="28"/>
        </w:rPr>
        <w:t xml:space="preserve"> </w:t>
      </w:r>
      <w:r w:rsidRPr="00284688">
        <w:rPr>
          <w:rFonts w:ascii="Times New Roman" w:hAnsi="Times New Roman"/>
          <w:sz w:val="28"/>
          <w:szCs w:val="28"/>
        </w:rPr>
        <w:t>группы).</w:t>
      </w:r>
    </w:p>
    <w:p w:rsidR="00A82B0D" w:rsidRPr="00284688" w:rsidRDefault="00A82B0D" w:rsidP="008D7982">
      <w:pPr>
        <w:spacing w:line="237" w:lineRule="exact"/>
        <w:rPr>
          <w:rFonts w:ascii="Times New Roman" w:hAnsi="Times New Roman"/>
          <w:b/>
          <w:sz w:val="28"/>
          <w:szCs w:val="28"/>
        </w:rPr>
      </w:pPr>
      <w:r w:rsidRPr="00284688">
        <w:rPr>
          <w:rFonts w:ascii="Times New Roman" w:hAnsi="Times New Roman"/>
          <w:b/>
          <w:i/>
          <w:sz w:val="28"/>
          <w:szCs w:val="28"/>
        </w:rPr>
        <w:t>Речь</w:t>
      </w:r>
    </w:p>
    <w:p w:rsidR="00A82B0D" w:rsidRPr="00284688" w:rsidRDefault="00A82B0D" w:rsidP="008D7982">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Младшие</w:t>
      </w:r>
      <w:r w:rsidRPr="00284688">
        <w:rPr>
          <w:rFonts w:ascii="Times New Roman" w:hAnsi="Times New Roman"/>
          <w:spacing w:val="-1"/>
          <w:sz w:val="28"/>
          <w:szCs w:val="28"/>
        </w:rPr>
        <w:t xml:space="preserve"> </w:t>
      </w:r>
      <w:r w:rsidRPr="00284688">
        <w:rPr>
          <w:rFonts w:ascii="Times New Roman" w:hAnsi="Times New Roman"/>
          <w:sz w:val="28"/>
          <w:szCs w:val="28"/>
        </w:rPr>
        <w:t>дошкольники</w:t>
      </w:r>
      <w:r w:rsidRPr="00284688">
        <w:rPr>
          <w:rFonts w:ascii="Times New Roman" w:hAnsi="Times New Roman"/>
          <w:spacing w:val="-1"/>
          <w:sz w:val="28"/>
          <w:szCs w:val="28"/>
        </w:rPr>
        <w:t xml:space="preserve"> </w:t>
      </w:r>
      <w:r w:rsidRPr="00284688">
        <w:rPr>
          <w:rFonts w:ascii="Times New Roman" w:hAnsi="Times New Roman"/>
          <w:sz w:val="28"/>
          <w:szCs w:val="28"/>
        </w:rPr>
        <w:t>начинают</w:t>
      </w:r>
      <w:r w:rsidRPr="00284688">
        <w:rPr>
          <w:rFonts w:ascii="Times New Roman" w:hAnsi="Times New Roman"/>
          <w:spacing w:val="-1"/>
          <w:sz w:val="28"/>
          <w:szCs w:val="28"/>
        </w:rPr>
        <w:t xml:space="preserve"> </w:t>
      </w:r>
      <w:r w:rsidRPr="00284688">
        <w:rPr>
          <w:rFonts w:ascii="Times New Roman" w:hAnsi="Times New Roman"/>
          <w:sz w:val="28"/>
          <w:szCs w:val="28"/>
        </w:rPr>
        <w:t>осознавать особенности</w:t>
      </w:r>
      <w:r w:rsidRPr="00284688">
        <w:rPr>
          <w:rFonts w:ascii="Times New Roman" w:hAnsi="Times New Roman"/>
          <w:spacing w:val="-1"/>
          <w:sz w:val="28"/>
          <w:szCs w:val="28"/>
        </w:rPr>
        <w:t xml:space="preserve"> </w:t>
      </w:r>
      <w:r w:rsidRPr="00284688">
        <w:rPr>
          <w:rFonts w:ascii="Times New Roman" w:hAnsi="Times New Roman"/>
          <w:sz w:val="28"/>
          <w:szCs w:val="28"/>
        </w:rPr>
        <w:t>своего</w:t>
      </w:r>
      <w:r w:rsidRPr="00284688">
        <w:rPr>
          <w:rFonts w:ascii="Times New Roman" w:hAnsi="Times New Roman"/>
          <w:spacing w:val="2"/>
          <w:sz w:val="28"/>
          <w:szCs w:val="28"/>
        </w:rPr>
        <w:t xml:space="preserve"> </w:t>
      </w:r>
      <w:r w:rsidRPr="00284688">
        <w:rPr>
          <w:rFonts w:ascii="Times New Roman" w:hAnsi="Times New Roman"/>
          <w:sz w:val="28"/>
          <w:szCs w:val="28"/>
        </w:rPr>
        <w:t>произношения.</w:t>
      </w:r>
      <w:r w:rsidRPr="00284688">
        <w:rPr>
          <w:rFonts w:ascii="Times New Roman" w:hAnsi="Times New Roman"/>
          <w:spacing w:val="3"/>
          <w:sz w:val="28"/>
          <w:szCs w:val="28"/>
        </w:rPr>
        <w:t xml:space="preserve"> </w:t>
      </w:r>
      <w:r w:rsidRPr="00284688">
        <w:rPr>
          <w:rFonts w:ascii="Times New Roman" w:hAnsi="Times New Roman"/>
          <w:sz w:val="28"/>
          <w:szCs w:val="28"/>
        </w:rPr>
        <w:t>Развивается</w:t>
      </w:r>
      <w:r w:rsidRPr="00284688">
        <w:rPr>
          <w:rFonts w:ascii="Times New Roman" w:hAnsi="Times New Roman"/>
          <w:spacing w:val="2"/>
          <w:sz w:val="28"/>
          <w:szCs w:val="28"/>
        </w:rPr>
        <w:t xml:space="preserve"> </w:t>
      </w:r>
      <w:r w:rsidRPr="00284688">
        <w:rPr>
          <w:rFonts w:ascii="Times New Roman" w:hAnsi="Times New Roman"/>
          <w:sz w:val="28"/>
          <w:szCs w:val="28"/>
        </w:rPr>
        <w:t>звуковая</w:t>
      </w:r>
      <w:r w:rsidRPr="00284688">
        <w:rPr>
          <w:rFonts w:ascii="Times New Roman" w:hAnsi="Times New Roman"/>
          <w:spacing w:val="3"/>
          <w:sz w:val="28"/>
          <w:szCs w:val="28"/>
        </w:rPr>
        <w:t xml:space="preserve"> </w:t>
      </w:r>
      <w:r w:rsidRPr="00284688">
        <w:rPr>
          <w:rFonts w:ascii="Times New Roman" w:hAnsi="Times New Roman"/>
          <w:sz w:val="28"/>
          <w:szCs w:val="28"/>
        </w:rPr>
        <w:t>сторона</w:t>
      </w:r>
      <w:r w:rsidRPr="00284688">
        <w:rPr>
          <w:rFonts w:ascii="Times New Roman" w:hAnsi="Times New Roman"/>
          <w:spacing w:val="3"/>
          <w:sz w:val="28"/>
          <w:szCs w:val="28"/>
        </w:rPr>
        <w:t xml:space="preserve"> </w:t>
      </w:r>
      <w:r w:rsidRPr="00284688">
        <w:rPr>
          <w:rFonts w:ascii="Times New Roman" w:hAnsi="Times New Roman"/>
          <w:sz w:val="28"/>
          <w:szCs w:val="28"/>
        </w:rPr>
        <w:t>речи.</w:t>
      </w:r>
      <w:r w:rsidRPr="00284688">
        <w:rPr>
          <w:rFonts w:ascii="Times New Roman" w:hAnsi="Times New Roman"/>
          <w:spacing w:val="2"/>
          <w:sz w:val="28"/>
          <w:szCs w:val="28"/>
        </w:rPr>
        <w:t xml:space="preserve"> </w:t>
      </w:r>
      <w:r w:rsidRPr="00284688">
        <w:rPr>
          <w:rFonts w:ascii="Times New Roman" w:hAnsi="Times New Roman"/>
          <w:sz w:val="28"/>
          <w:szCs w:val="28"/>
        </w:rPr>
        <w:t>Интенсивно растёт</w:t>
      </w:r>
      <w:r w:rsidRPr="00284688">
        <w:rPr>
          <w:rFonts w:ascii="Times New Roman" w:hAnsi="Times New Roman"/>
          <w:spacing w:val="-27"/>
          <w:sz w:val="28"/>
          <w:szCs w:val="28"/>
        </w:rPr>
        <w:t xml:space="preserve"> </w:t>
      </w:r>
      <w:r w:rsidRPr="00284688">
        <w:rPr>
          <w:rFonts w:ascii="Times New Roman" w:hAnsi="Times New Roman"/>
          <w:sz w:val="28"/>
          <w:szCs w:val="28"/>
        </w:rPr>
        <w:t>словарный</w:t>
      </w:r>
      <w:r w:rsidRPr="00284688">
        <w:rPr>
          <w:rFonts w:ascii="Times New Roman" w:hAnsi="Times New Roman"/>
          <w:spacing w:val="-26"/>
          <w:sz w:val="28"/>
          <w:szCs w:val="28"/>
        </w:rPr>
        <w:t xml:space="preserve"> </w:t>
      </w:r>
      <w:r w:rsidRPr="00284688">
        <w:rPr>
          <w:rFonts w:ascii="Times New Roman" w:hAnsi="Times New Roman"/>
          <w:sz w:val="28"/>
          <w:szCs w:val="28"/>
        </w:rPr>
        <w:t>запас</w:t>
      </w:r>
      <w:r w:rsidRPr="00284688">
        <w:rPr>
          <w:rFonts w:ascii="Times New Roman" w:hAnsi="Times New Roman"/>
          <w:spacing w:val="-27"/>
          <w:sz w:val="28"/>
          <w:szCs w:val="28"/>
        </w:rPr>
        <w:t xml:space="preserve"> </w:t>
      </w:r>
      <w:r w:rsidRPr="00284688">
        <w:rPr>
          <w:rFonts w:ascii="Times New Roman" w:hAnsi="Times New Roman"/>
          <w:sz w:val="28"/>
          <w:szCs w:val="28"/>
        </w:rPr>
        <w:t>ребёнка.</w:t>
      </w:r>
    </w:p>
    <w:p w:rsidR="00A82B0D" w:rsidRPr="00284688" w:rsidRDefault="00A82B0D" w:rsidP="00475B0A">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Развивается</w:t>
      </w:r>
      <w:r w:rsidRPr="00284688">
        <w:rPr>
          <w:rFonts w:ascii="Times New Roman" w:hAnsi="Times New Roman"/>
          <w:spacing w:val="43"/>
          <w:sz w:val="28"/>
          <w:szCs w:val="28"/>
        </w:rPr>
        <w:t xml:space="preserve"> </w:t>
      </w:r>
      <w:r w:rsidRPr="00284688">
        <w:rPr>
          <w:rFonts w:ascii="Times New Roman" w:hAnsi="Times New Roman"/>
          <w:sz w:val="28"/>
          <w:szCs w:val="28"/>
        </w:rPr>
        <w:t>грамматический</w:t>
      </w:r>
      <w:r w:rsidRPr="00284688">
        <w:rPr>
          <w:rFonts w:ascii="Times New Roman" w:hAnsi="Times New Roman"/>
          <w:spacing w:val="43"/>
          <w:sz w:val="28"/>
          <w:szCs w:val="28"/>
        </w:rPr>
        <w:t xml:space="preserve"> </w:t>
      </w:r>
      <w:r w:rsidRPr="00284688">
        <w:rPr>
          <w:rFonts w:ascii="Times New Roman" w:hAnsi="Times New Roman"/>
          <w:sz w:val="28"/>
          <w:szCs w:val="28"/>
        </w:rPr>
        <w:t>строй</w:t>
      </w:r>
      <w:r w:rsidRPr="00284688">
        <w:rPr>
          <w:rFonts w:ascii="Times New Roman" w:hAnsi="Times New Roman"/>
          <w:spacing w:val="44"/>
          <w:sz w:val="28"/>
          <w:szCs w:val="28"/>
        </w:rPr>
        <w:t xml:space="preserve"> </w:t>
      </w:r>
      <w:r w:rsidRPr="00284688">
        <w:rPr>
          <w:rFonts w:ascii="Times New Roman" w:hAnsi="Times New Roman"/>
          <w:sz w:val="28"/>
          <w:szCs w:val="28"/>
        </w:rPr>
        <w:t>речи.</w:t>
      </w:r>
      <w:r w:rsidRPr="00284688">
        <w:rPr>
          <w:rFonts w:ascii="Times New Roman" w:hAnsi="Times New Roman"/>
          <w:spacing w:val="43"/>
          <w:sz w:val="28"/>
          <w:szCs w:val="28"/>
        </w:rPr>
        <w:t xml:space="preserve"> </w:t>
      </w:r>
      <w:r w:rsidRPr="00284688">
        <w:rPr>
          <w:rFonts w:ascii="Times New Roman" w:hAnsi="Times New Roman"/>
          <w:sz w:val="28"/>
          <w:szCs w:val="28"/>
        </w:rPr>
        <w:t>Детьми</w:t>
      </w:r>
      <w:r w:rsidRPr="00284688">
        <w:rPr>
          <w:rFonts w:ascii="Times New Roman" w:hAnsi="Times New Roman"/>
          <w:spacing w:val="44"/>
          <w:sz w:val="28"/>
          <w:szCs w:val="28"/>
        </w:rPr>
        <w:t xml:space="preserve"> </w:t>
      </w:r>
      <w:r w:rsidRPr="00284688">
        <w:rPr>
          <w:rFonts w:ascii="Times New Roman" w:hAnsi="Times New Roman"/>
          <w:spacing w:val="-1"/>
          <w:sz w:val="28"/>
          <w:szCs w:val="28"/>
        </w:rPr>
        <w:t>усваиваются</w:t>
      </w:r>
      <w:r w:rsidRPr="00284688">
        <w:rPr>
          <w:rFonts w:ascii="Times New Roman" w:hAnsi="Times New Roman"/>
          <w:spacing w:val="23"/>
          <w:w w:val="98"/>
          <w:sz w:val="28"/>
          <w:szCs w:val="28"/>
        </w:rPr>
        <w:t xml:space="preserve"> </w:t>
      </w:r>
      <w:r w:rsidRPr="00284688">
        <w:rPr>
          <w:rFonts w:ascii="Times New Roman" w:hAnsi="Times New Roman"/>
          <w:sz w:val="28"/>
          <w:szCs w:val="28"/>
        </w:rPr>
        <w:t>тонкие</w:t>
      </w:r>
      <w:r w:rsidRPr="00284688">
        <w:rPr>
          <w:rFonts w:ascii="Times New Roman" w:hAnsi="Times New Roman"/>
          <w:spacing w:val="6"/>
          <w:sz w:val="28"/>
          <w:szCs w:val="28"/>
        </w:rPr>
        <w:t xml:space="preserve"> </w:t>
      </w:r>
      <w:r w:rsidRPr="00284688">
        <w:rPr>
          <w:rFonts w:ascii="Times New Roman" w:hAnsi="Times New Roman"/>
          <w:sz w:val="28"/>
          <w:szCs w:val="28"/>
        </w:rPr>
        <w:t>закономерности</w:t>
      </w:r>
      <w:r w:rsidRPr="00284688">
        <w:rPr>
          <w:rFonts w:ascii="Times New Roman" w:hAnsi="Times New Roman"/>
          <w:spacing w:val="7"/>
          <w:sz w:val="28"/>
          <w:szCs w:val="28"/>
        </w:rPr>
        <w:t xml:space="preserve"> </w:t>
      </w:r>
      <w:r w:rsidRPr="00284688">
        <w:rPr>
          <w:rFonts w:ascii="Times New Roman" w:hAnsi="Times New Roman"/>
          <w:sz w:val="28"/>
          <w:szCs w:val="28"/>
        </w:rPr>
        <w:t>морфологического</w:t>
      </w:r>
      <w:r w:rsidRPr="00284688">
        <w:rPr>
          <w:rFonts w:ascii="Times New Roman" w:hAnsi="Times New Roman"/>
          <w:spacing w:val="7"/>
          <w:sz w:val="28"/>
          <w:szCs w:val="28"/>
        </w:rPr>
        <w:t xml:space="preserve"> </w:t>
      </w:r>
      <w:r w:rsidRPr="00284688">
        <w:rPr>
          <w:rFonts w:ascii="Times New Roman" w:hAnsi="Times New Roman"/>
          <w:sz w:val="28"/>
          <w:szCs w:val="28"/>
        </w:rPr>
        <w:t>порядка</w:t>
      </w:r>
      <w:r w:rsidRPr="00284688">
        <w:rPr>
          <w:rFonts w:ascii="Times New Roman" w:hAnsi="Times New Roman"/>
          <w:spacing w:val="7"/>
          <w:sz w:val="28"/>
          <w:szCs w:val="28"/>
        </w:rPr>
        <w:t xml:space="preserve"> </w:t>
      </w:r>
      <w:r w:rsidRPr="00284688">
        <w:rPr>
          <w:rFonts w:ascii="Times New Roman" w:hAnsi="Times New Roman"/>
          <w:sz w:val="28"/>
          <w:szCs w:val="28"/>
        </w:rPr>
        <w:t>(строение</w:t>
      </w:r>
      <w:r w:rsidRPr="00284688">
        <w:rPr>
          <w:rFonts w:ascii="Times New Roman" w:hAnsi="Times New Roman"/>
          <w:spacing w:val="6"/>
          <w:sz w:val="28"/>
          <w:szCs w:val="28"/>
        </w:rPr>
        <w:t xml:space="preserve"> </w:t>
      </w:r>
      <w:r w:rsidRPr="00284688">
        <w:rPr>
          <w:rFonts w:ascii="Times New Roman" w:hAnsi="Times New Roman"/>
          <w:sz w:val="28"/>
          <w:szCs w:val="28"/>
        </w:rPr>
        <w:t>слова)</w:t>
      </w:r>
      <w:r w:rsidRPr="00284688">
        <w:rPr>
          <w:rFonts w:ascii="Times New Roman" w:hAnsi="Times New Roman"/>
          <w:spacing w:val="-17"/>
          <w:sz w:val="28"/>
          <w:szCs w:val="28"/>
        </w:rPr>
        <w:t xml:space="preserve"> </w:t>
      </w:r>
      <w:r w:rsidRPr="00284688">
        <w:rPr>
          <w:rFonts w:ascii="Times New Roman" w:hAnsi="Times New Roman"/>
          <w:sz w:val="28"/>
          <w:szCs w:val="28"/>
        </w:rPr>
        <w:t>и</w:t>
      </w:r>
      <w:r w:rsidRPr="00284688">
        <w:rPr>
          <w:rFonts w:ascii="Times New Roman" w:hAnsi="Times New Roman"/>
          <w:spacing w:val="-16"/>
          <w:sz w:val="28"/>
          <w:szCs w:val="28"/>
        </w:rPr>
        <w:t xml:space="preserve"> </w:t>
      </w:r>
      <w:r w:rsidRPr="00284688">
        <w:rPr>
          <w:rFonts w:ascii="Times New Roman" w:hAnsi="Times New Roman"/>
          <w:sz w:val="28"/>
          <w:szCs w:val="28"/>
        </w:rPr>
        <w:t>синтаксического</w:t>
      </w:r>
      <w:r w:rsidRPr="00284688">
        <w:rPr>
          <w:rFonts w:ascii="Times New Roman" w:hAnsi="Times New Roman"/>
          <w:spacing w:val="-17"/>
          <w:sz w:val="28"/>
          <w:szCs w:val="28"/>
        </w:rPr>
        <w:t xml:space="preserve"> </w:t>
      </w:r>
      <w:r w:rsidRPr="00284688">
        <w:rPr>
          <w:rFonts w:ascii="Times New Roman" w:hAnsi="Times New Roman"/>
          <w:sz w:val="28"/>
          <w:szCs w:val="28"/>
        </w:rPr>
        <w:t>(построение</w:t>
      </w:r>
      <w:r w:rsidRPr="00284688">
        <w:rPr>
          <w:rFonts w:ascii="Times New Roman" w:hAnsi="Times New Roman"/>
          <w:spacing w:val="-16"/>
          <w:sz w:val="28"/>
          <w:szCs w:val="28"/>
        </w:rPr>
        <w:t xml:space="preserve"> </w:t>
      </w:r>
      <w:r w:rsidRPr="00284688">
        <w:rPr>
          <w:rFonts w:ascii="Times New Roman" w:hAnsi="Times New Roman"/>
          <w:sz w:val="28"/>
          <w:szCs w:val="28"/>
        </w:rPr>
        <w:t>фразы).</w:t>
      </w:r>
    </w:p>
    <w:p w:rsidR="00A82B0D" w:rsidRPr="00284688" w:rsidRDefault="00A82B0D" w:rsidP="008D7982">
      <w:pPr>
        <w:spacing w:line="237" w:lineRule="exact"/>
        <w:rPr>
          <w:rFonts w:ascii="Times New Roman" w:hAnsi="Times New Roman"/>
          <w:b/>
          <w:sz w:val="28"/>
          <w:szCs w:val="28"/>
        </w:rPr>
      </w:pPr>
      <w:r w:rsidRPr="00284688">
        <w:rPr>
          <w:rFonts w:ascii="Times New Roman" w:hAnsi="Times New Roman"/>
          <w:b/>
          <w:i/>
          <w:w w:val="105"/>
          <w:sz w:val="28"/>
          <w:szCs w:val="28"/>
        </w:rPr>
        <w:t>Память</w:t>
      </w:r>
    </w:p>
    <w:p w:rsidR="00A82B0D" w:rsidRPr="00284688" w:rsidRDefault="00A82B0D" w:rsidP="00475B0A">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У</w:t>
      </w:r>
      <w:r w:rsidRPr="00284688">
        <w:rPr>
          <w:rFonts w:ascii="Times New Roman" w:hAnsi="Times New Roman"/>
          <w:spacing w:val="-14"/>
          <w:sz w:val="28"/>
          <w:szCs w:val="28"/>
        </w:rPr>
        <w:t xml:space="preserve"> </w:t>
      </w:r>
      <w:r w:rsidRPr="00284688">
        <w:rPr>
          <w:rFonts w:ascii="Times New Roman" w:hAnsi="Times New Roman"/>
          <w:sz w:val="28"/>
          <w:szCs w:val="28"/>
        </w:rPr>
        <w:t>младших</w:t>
      </w:r>
      <w:r w:rsidRPr="00284688">
        <w:rPr>
          <w:rFonts w:ascii="Times New Roman" w:hAnsi="Times New Roman"/>
          <w:spacing w:val="-14"/>
          <w:sz w:val="28"/>
          <w:szCs w:val="28"/>
        </w:rPr>
        <w:t xml:space="preserve"> </w:t>
      </w:r>
      <w:r w:rsidRPr="00284688">
        <w:rPr>
          <w:rFonts w:ascii="Times New Roman" w:hAnsi="Times New Roman"/>
          <w:sz w:val="28"/>
          <w:szCs w:val="28"/>
        </w:rPr>
        <w:t>дошкольников</w:t>
      </w:r>
      <w:r w:rsidRPr="00284688">
        <w:rPr>
          <w:rFonts w:ascii="Times New Roman" w:hAnsi="Times New Roman"/>
          <w:spacing w:val="-14"/>
          <w:sz w:val="28"/>
          <w:szCs w:val="28"/>
        </w:rPr>
        <w:t xml:space="preserve"> </w:t>
      </w:r>
      <w:r w:rsidRPr="00284688">
        <w:rPr>
          <w:rFonts w:ascii="Times New Roman" w:hAnsi="Times New Roman"/>
          <w:sz w:val="28"/>
          <w:szCs w:val="28"/>
        </w:rPr>
        <w:t>память</w:t>
      </w:r>
      <w:r w:rsidRPr="00284688">
        <w:rPr>
          <w:rFonts w:ascii="Times New Roman" w:hAnsi="Times New Roman"/>
          <w:spacing w:val="-14"/>
          <w:sz w:val="28"/>
          <w:szCs w:val="28"/>
        </w:rPr>
        <w:t xml:space="preserve"> </w:t>
      </w:r>
      <w:r w:rsidRPr="00284688">
        <w:rPr>
          <w:rFonts w:ascii="Times New Roman" w:hAnsi="Times New Roman"/>
          <w:sz w:val="28"/>
          <w:szCs w:val="28"/>
        </w:rPr>
        <w:t>непроизвольная,</w:t>
      </w:r>
      <w:r w:rsidRPr="00284688">
        <w:rPr>
          <w:rFonts w:ascii="Times New Roman" w:hAnsi="Times New Roman"/>
          <w:spacing w:val="-13"/>
          <w:sz w:val="28"/>
          <w:szCs w:val="28"/>
        </w:rPr>
        <w:t xml:space="preserve"> </w:t>
      </w:r>
      <w:r w:rsidRPr="00284688">
        <w:rPr>
          <w:rFonts w:ascii="Times New Roman" w:hAnsi="Times New Roman"/>
          <w:sz w:val="28"/>
          <w:szCs w:val="28"/>
        </w:rPr>
        <w:t>характеризуется</w:t>
      </w:r>
      <w:r w:rsidRPr="00284688">
        <w:rPr>
          <w:rFonts w:ascii="Times New Roman" w:hAnsi="Times New Roman"/>
          <w:spacing w:val="-3"/>
          <w:sz w:val="28"/>
          <w:szCs w:val="28"/>
        </w:rPr>
        <w:t xml:space="preserve"> </w:t>
      </w:r>
      <w:r w:rsidRPr="00284688">
        <w:rPr>
          <w:rFonts w:ascii="Times New Roman" w:hAnsi="Times New Roman"/>
          <w:sz w:val="28"/>
          <w:szCs w:val="28"/>
        </w:rPr>
        <w:t>образностью.</w:t>
      </w:r>
      <w:r w:rsidRPr="00284688">
        <w:rPr>
          <w:rFonts w:ascii="Times New Roman" w:hAnsi="Times New Roman"/>
          <w:spacing w:val="-2"/>
          <w:sz w:val="28"/>
          <w:szCs w:val="28"/>
        </w:rPr>
        <w:t xml:space="preserve"> </w:t>
      </w:r>
      <w:r w:rsidRPr="00284688">
        <w:rPr>
          <w:rFonts w:ascii="Times New Roman" w:hAnsi="Times New Roman"/>
          <w:sz w:val="28"/>
          <w:szCs w:val="28"/>
        </w:rPr>
        <w:t>Преобладает</w:t>
      </w:r>
      <w:r w:rsidRPr="00284688">
        <w:rPr>
          <w:rFonts w:ascii="Times New Roman" w:hAnsi="Times New Roman"/>
          <w:spacing w:val="-2"/>
          <w:sz w:val="28"/>
          <w:szCs w:val="28"/>
        </w:rPr>
        <w:t xml:space="preserve"> </w:t>
      </w:r>
      <w:r w:rsidRPr="00284688">
        <w:rPr>
          <w:rFonts w:ascii="Times New Roman" w:hAnsi="Times New Roman"/>
          <w:sz w:val="28"/>
          <w:szCs w:val="28"/>
        </w:rPr>
        <w:t>узнавание,</w:t>
      </w:r>
      <w:r w:rsidRPr="00284688">
        <w:rPr>
          <w:rFonts w:ascii="Times New Roman" w:hAnsi="Times New Roman"/>
          <w:spacing w:val="-2"/>
          <w:sz w:val="28"/>
          <w:szCs w:val="28"/>
        </w:rPr>
        <w:t xml:space="preserve"> </w:t>
      </w:r>
      <w:r w:rsidRPr="00284688">
        <w:rPr>
          <w:rFonts w:ascii="Times New Roman" w:hAnsi="Times New Roman"/>
          <w:sz w:val="28"/>
          <w:szCs w:val="28"/>
        </w:rPr>
        <w:t>а</w:t>
      </w:r>
      <w:r w:rsidRPr="00284688">
        <w:rPr>
          <w:rFonts w:ascii="Times New Roman" w:hAnsi="Times New Roman"/>
          <w:spacing w:val="-2"/>
          <w:sz w:val="28"/>
          <w:szCs w:val="28"/>
        </w:rPr>
        <w:t xml:space="preserve"> </w:t>
      </w:r>
      <w:r w:rsidRPr="00284688">
        <w:rPr>
          <w:rFonts w:ascii="Times New Roman" w:hAnsi="Times New Roman"/>
          <w:sz w:val="28"/>
          <w:szCs w:val="28"/>
        </w:rPr>
        <w:t>не</w:t>
      </w:r>
      <w:r w:rsidRPr="00284688">
        <w:rPr>
          <w:rFonts w:ascii="Times New Roman" w:hAnsi="Times New Roman"/>
          <w:spacing w:val="-2"/>
          <w:sz w:val="28"/>
          <w:szCs w:val="28"/>
        </w:rPr>
        <w:t xml:space="preserve"> </w:t>
      </w:r>
      <w:r w:rsidRPr="00284688">
        <w:rPr>
          <w:rFonts w:ascii="Times New Roman" w:hAnsi="Times New Roman"/>
          <w:sz w:val="28"/>
          <w:szCs w:val="28"/>
        </w:rPr>
        <w:t>запоминание.</w:t>
      </w:r>
      <w:r w:rsidRPr="00284688">
        <w:rPr>
          <w:rFonts w:ascii="Times New Roman" w:hAnsi="Times New Roman"/>
          <w:spacing w:val="-3"/>
          <w:sz w:val="28"/>
          <w:szCs w:val="28"/>
        </w:rPr>
        <w:t xml:space="preserve"> </w:t>
      </w:r>
      <w:r w:rsidRPr="00284688">
        <w:rPr>
          <w:rFonts w:ascii="Times New Roman" w:hAnsi="Times New Roman"/>
          <w:sz w:val="28"/>
          <w:szCs w:val="28"/>
        </w:rPr>
        <w:t>Ребёнок</w:t>
      </w:r>
      <w:r w:rsidRPr="00284688">
        <w:rPr>
          <w:rFonts w:ascii="Times New Roman" w:hAnsi="Times New Roman"/>
          <w:spacing w:val="4"/>
          <w:sz w:val="28"/>
          <w:szCs w:val="28"/>
        </w:rPr>
        <w:t xml:space="preserve"> </w:t>
      </w:r>
      <w:r w:rsidRPr="00284688">
        <w:rPr>
          <w:rFonts w:ascii="Times New Roman" w:hAnsi="Times New Roman"/>
          <w:sz w:val="28"/>
          <w:szCs w:val="28"/>
        </w:rPr>
        <w:t>не</w:t>
      </w:r>
      <w:r w:rsidRPr="00284688">
        <w:rPr>
          <w:rFonts w:ascii="Times New Roman" w:hAnsi="Times New Roman"/>
          <w:spacing w:val="5"/>
          <w:sz w:val="28"/>
          <w:szCs w:val="28"/>
        </w:rPr>
        <w:t xml:space="preserve"> </w:t>
      </w:r>
      <w:r w:rsidRPr="00284688">
        <w:rPr>
          <w:rFonts w:ascii="Times New Roman" w:hAnsi="Times New Roman"/>
          <w:sz w:val="28"/>
          <w:szCs w:val="28"/>
        </w:rPr>
        <w:t>ставит</w:t>
      </w:r>
      <w:r w:rsidRPr="00284688">
        <w:rPr>
          <w:rFonts w:ascii="Times New Roman" w:hAnsi="Times New Roman"/>
          <w:spacing w:val="5"/>
          <w:sz w:val="28"/>
          <w:szCs w:val="28"/>
        </w:rPr>
        <w:t xml:space="preserve"> </w:t>
      </w:r>
      <w:r w:rsidRPr="00284688">
        <w:rPr>
          <w:rFonts w:ascii="Times New Roman" w:hAnsi="Times New Roman"/>
          <w:sz w:val="28"/>
          <w:szCs w:val="28"/>
        </w:rPr>
        <w:t>перед</w:t>
      </w:r>
      <w:r w:rsidRPr="00284688">
        <w:rPr>
          <w:rFonts w:ascii="Times New Roman" w:hAnsi="Times New Roman"/>
          <w:spacing w:val="5"/>
          <w:sz w:val="28"/>
          <w:szCs w:val="28"/>
        </w:rPr>
        <w:t xml:space="preserve"> </w:t>
      </w:r>
      <w:r w:rsidRPr="00284688">
        <w:rPr>
          <w:rFonts w:ascii="Times New Roman" w:hAnsi="Times New Roman"/>
          <w:sz w:val="28"/>
          <w:szCs w:val="28"/>
        </w:rPr>
        <w:t>собой</w:t>
      </w:r>
      <w:r w:rsidRPr="00284688">
        <w:rPr>
          <w:rFonts w:ascii="Times New Roman" w:hAnsi="Times New Roman"/>
          <w:spacing w:val="5"/>
          <w:sz w:val="28"/>
          <w:szCs w:val="28"/>
        </w:rPr>
        <w:t xml:space="preserve"> </w:t>
      </w:r>
      <w:r w:rsidRPr="00284688">
        <w:rPr>
          <w:rFonts w:ascii="Times New Roman" w:hAnsi="Times New Roman"/>
          <w:sz w:val="28"/>
          <w:szCs w:val="28"/>
        </w:rPr>
        <w:t>цели</w:t>
      </w:r>
      <w:r w:rsidRPr="00284688">
        <w:rPr>
          <w:rFonts w:ascii="Times New Roman" w:hAnsi="Times New Roman"/>
          <w:spacing w:val="5"/>
          <w:sz w:val="28"/>
          <w:szCs w:val="28"/>
        </w:rPr>
        <w:t xml:space="preserve"> </w:t>
      </w:r>
      <w:r w:rsidRPr="00284688">
        <w:rPr>
          <w:rFonts w:ascii="Times New Roman" w:hAnsi="Times New Roman"/>
          <w:sz w:val="28"/>
          <w:szCs w:val="28"/>
        </w:rPr>
        <w:t>что-то</w:t>
      </w:r>
      <w:r w:rsidRPr="00284688">
        <w:rPr>
          <w:rFonts w:ascii="Times New Roman" w:hAnsi="Times New Roman"/>
          <w:spacing w:val="5"/>
          <w:sz w:val="28"/>
          <w:szCs w:val="28"/>
        </w:rPr>
        <w:t xml:space="preserve"> </w:t>
      </w:r>
      <w:r w:rsidRPr="00284688">
        <w:rPr>
          <w:rFonts w:ascii="Times New Roman" w:hAnsi="Times New Roman"/>
          <w:sz w:val="28"/>
          <w:szCs w:val="28"/>
        </w:rPr>
        <w:t>запомнить</w:t>
      </w:r>
      <w:r w:rsidRPr="00284688">
        <w:rPr>
          <w:rFonts w:ascii="Times New Roman" w:hAnsi="Times New Roman"/>
          <w:spacing w:val="5"/>
          <w:sz w:val="28"/>
          <w:szCs w:val="28"/>
        </w:rPr>
        <w:t xml:space="preserve"> </w:t>
      </w:r>
      <w:r w:rsidRPr="00284688">
        <w:rPr>
          <w:rFonts w:ascii="Times New Roman" w:hAnsi="Times New Roman"/>
          <w:sz w:val="28"/>
          <w:szCs w:val="28"/>
        </w:rPr>
        <w:t>или</w:t>
      </w:r>
      <w:r w:rsidRPr="00284688">
        <w:rPr>
          <w:rFonts w:ascii="Times New Roman" w:hAnsi="Times New Roman"/>
          <w:spacing w:val="5"/>
          <w:sz w:val="28"/>
          <w:szCs w:val="28"/>
        </w:rPr>
        <w:t xml:space="preserve"> </w:t>
      </w:r>
      <w:r w:rsidRPr="00284688">
        <w:rPr>
          <w:rFonts w:ascii="Times New Roman" w:hAnsi="Times New Roman"/>
          <w:sz w:val="28"/>
          <w:szCs w:val="28"/>
        </w:rPr>
        <w:t>вспомнить</w:t>
      </w:r>
      <w:r w:rsidRPr="00284688">
        <w:rPr>
          <w:rFonts w:ascii="Times New Roman" w:hAnsi="Times New Roman"/>
          <w:spacing w:val="5"/>
          <w:sz w:val="28"/>
          <w:szCs w:val="28"/>
        </w:rPr>
        <w:t xml:space="preserve"> </w:t>
      </w:r>
      <w:r w:rsidRPr="00284688">
        <w:rPr>
          <w:rFonts w:ascii="Times New Roman" w:hAnsi="Times New Roman"/>
          <w:sz w:val="28"/>
          <w:szCs w:val="28"/>
        </w:rPr>
        <w:t>и</w:t>
      </w:r>
      <w:r w:rsidRPr="00284688">
        <w:rPr>
          <w:rFonts w:ascii="Times New Roman" w:hAnsi="Times New Roman"/>
          <w:w w:val="97"/>
          <w:sz w:val="28"/>
          <w:szCs w:val="28"/>
        </w:rPr>
        <w:t xml:space="preserve"> </w:t>
      </w:r>
      <w:r w:rsidRPr="00284688">
        <w:rPr>
          <w:rFonts w:ascii="Times New Roman" w:hAnsi="Times New Roman"/>
          <w:sz w:val="28"/>
          <w:szCs w:val="28"/>
        </w:rPr>
        <w:t>не</w:t>
      </w:r>
      <w:r w:rsidRPr="00284688">
        <w:rPr>
          <w:rFonts w:ascii="Times New Roman" w:hAnsi="Times New Roman"/>
          <w:spacing w:val="16"/>
          <w:sz w:val="28"/>
          <w:szCs w:val="28"/>
        </w:rPr>
        <w:t xml:space="preserve"> </w:t>
      </w:r>
      <w:r w:rsidRPr="00284688">
        <w:rPr>
          <w:rFonts w:ascii="Times New Roman" w:hAnsi="Times New Roman"/>
          <w:sz w:val="28"/>
          <w:szCs w:val="28"/>
        </w:rPr>
        <w:t>владеет</w:t>
      </w:r>
      <w:r w:rsidRPr="00284688">
        <w:rPr>
          <w:rFonts w:ascii="Times New Roman" w:hAnsi="Times New Roman"/>
          <w:spacing w:val="17"/>
          <w:sz w:val="28"/>
          <w:szCs w:val="28"/>
        </w:rPr>
        <w:t xml:space="preserve"> </w:t>
      </w:r>
      <w:r w:rsidRPr="00284688">
        <w:rPr>
          <w:rFonts w:ascii="Times New Roman" w:hAnsi="Times New Roman"/>
          <w:sz w:val="28"/>
          <w:szCs w:val="28"/>
        </w:rPr>
        <w:t>специальными</w:t>
      </w:r>
      <w:r w:rsidRPr="00284688">
        <w:rPr>
          <w:rFonts w:ascii="Times New Roman" w:hAnsi="Times New Roman"/>
          <w:spacing w:val="17"/>
          <w:sz w:val="28"/>
          <w:szCs w:val="28"/>
        </w:rPr>
        <w:t xml:space="preserve"> </w:t>
      </w:r>
      <w:r w:rsidRPr="00284688">
        <w:rPr>
          <w:rFonts w:ascii="Times New Roman" w:hAnsi="Times New Roman"/>
          <w:sz w:val="28"/>
          <w:szCs w:val="28"/>
        </w:rPr>
        <w:t>способами</w:t>
      </w:r>
      <w:r w:rsidRPr="00284688">
        <w:rPr>
          <w:rFonts w:ascii="Times New Roman" w:hAnsi="Times New Roman"/>
          <w:spacing w:val="17"/>
          <w:sz w:val="28"/>
          <w:szCs w:val="28"/>
        </w:rPr>
        <w:t xml:space="preserve"> </w:t>
      </w:r>
      <w:r w:rsidRPr="00284688">
        <w:rPr>
          <w:rFonts w:ascii="Times New Roman" w:hAnsi="Times New Roman"/>
          <w:spacing w:val="-2"/>
          <w:sz w:val="28"/>
          <w:szCs w:val="28"/>
        </w:rPr>
        <w:t>запоми</w:t>
      </w:r>
      <w:r w:rsidRPr="00284688">
        <w:rPr>
          <w:rFonts w:ascii="Times New Roman" w:hAnsi="Times New Roman"/>
          <w:spacing w:val="-1"/>
          <w:sz w:val="28"/>
          <w:szCs w:val="28"/>
        </w:rPr>
        <w:t>нания.</w:t>
      </w:r>
      <w:r w:rsidRPr="00284688">
        <w:rPr>
          <w:rFonts w:ascii="Times New Roman" w:hAnsi="Times New Roman"/>
          <w:spacing w:val="17"/>
          <w:sz w:val="28"/>
          <w:szCs w:val="28"/>
        </w:rPr>
        <w:t xml:space="preserve"> </w:t>
      </w:r>
      <w:r w:rsidRPr="00284688">
        <w:rPr>
          <w:rFonts w:ascii="Times New Roman" w:hAnsi="Times New Roman"/>
          <w:sz w:val="28"/>
          <w:szCs w:val="28"/>
        </w:rPr>
        <w:t>Ребёнок</w:t>
      </w:r>
      <w:r w:rsidRPr="00284688">
        <w:rPr>
          <w:rFonts w:ascii="Times New Roman" w:hAnsi="Times New Roman"/>
          <w:spacing w:val="17"/>
          <w:sz w:val="28"/>
          <w:szCs w:val="28"/>
        </w:rPr>
        <w:t xml:space="preserve"> </w:t>
      </w:r>
      <w:r w:rsidRPr="00284688">
        <w:rPr>
          <w:rFonts w:ascii="Times New Roman" w:hAnsi="Times New Roman"/>
          <w:sz w:val="28"/>
          <w:szCs w:val="28"/>
        </w:rPr>
        <w:t>быстро</w:t>
      </w:r>
      <w:r w:rsidRPr="00284688">
        <w:rPr>
          <w:rFonts w:ascii="Times New Roman" w:hAnsi="Times New Roman"/>
          <w:spacing w:val="10"/>
          <w:sz w:val="28"/>
          <w:szCs w:val="28"/>
        </w:rPr>
        <w:t xml:space="preserve"> </w:t>
      </w:r>
      <w:r w:rsidRPr="00284688">
        <w:rPr>
          <w:rFonts w:ascii="Times New Roman" w:hAnsi="Times New Roman"/>
          <w:sz w:val="28"/>
          <w:szCs w:val="28"/>
        </w:rPr>
        <w:t>запоминает</w:t>
      </w:r>
      <w:r w:rsidRPr="00284688">
        <w:rPr>
          <w:rFonts w:ascii="Times New Roman" w:hAnsi="Times New Roman"/>
          <w:spacing w:val="11"/>
          <w:sz w:val="28"/>
          <w:szCs w:val="28"/>
        </w:rPr>
        <w:t xml:space="preserve"> </w:t>
      </w:r>
      <w:r w:rsidRPr="00284688">
        <w:rPr>
          <w:rFonts w:ascii="Times New Roman" w:hAnsi="Times New Roman"/>
          <w:sz w:val="28"/>
          <w:szCs w:val="28"/>
        </w:rPr>
        <w:t>стихотворения,</w:t>
      </w:r>
      <w:r w:rsidRPr="00284688">
        <w:rPr>
          <w:rFonts w:ascii="Times New Roman" w:hAnsi="Times New Roman"/>
          <w:spacing w:val="11"/>
          <w:sz w:val="28"/>
          <w:szCs w:val="28"/>
        </w:rPr>
        <w:t xml:space="preserve"> </w:t>
      </w:r>
      <w:r w:rsidRPr="00284688">
        <w:rPr>
          <w:rFonts w:ascii="Times New Roman" w:hAnsi="Times New Roman"/>
          <w:sz w:val="28"/>
          <w:szCs w:val="28"/>
        </w:rPr>
        <w:t>сказки,</w:t>
      </w:r>
      <w:r w:rsidRPr="00284688">
        <w:rPr>
          <w:rFonts w:ascii="Times New Roman" w:hAnsi="Times New Roman"/>
          <w:spacing w:val="11"/>
          <w:sz w:val="28"/>
          <w:szCs w:val="28"/>
        </w:rPr>
        <w:t xml:space="preserve"> </w:t>
      </w:r>
      <w:r w:rsidRPr="00284688">
        <w:rPr>
          <w:rFonts w:ascii="Times New Roman" w:hAnsi="Times New Roman"/>
          <w:sz w:val="28"/>
          <w:szCs w:val="28"/>
        </w:rPr>
        <w:t>рассказы,</w:t>
      </w:r>
      <w:r w:rsidRPr="00284688">
        <w:rPr>
          <w:rFonts w:ascii="Times New Roman" w:hAnsi="Times New Roman"/>
          <w:spacing w:val="10"/>
          <w:sz w:val="28"/>
          <w:szCs w:val="28"/>
        </w:rPr>
        <w:t xml:space="preserve"> </w:t>
      </w:r>
      <w:r w:rsidRPr="00284688">
        <w:rPr>
          <w:rFonts w:ascii="Times New Roman" w:hAnsi="Times New Roman"/>
          <w:sz w:val="28"/>
          <w:szCs w:val="28"/>
        </w:rPr>
        <w:t>диалоги</w:t>
      </w:r>
      <w:r w:rsidRPr="00284688">
        <w:rPr>
          <w:rFonts w:ascii="Times New Roman" w:hAnsi="Times New Roman"/>
          <w:spacing w:val="11"/>
          <w:sz w:val="28"/>
          <w:szCs w:val="28"/>
        </w:rPr>
        <w:t xml:space="preserve"> </w:t>
      </w:r>
      <w:r w:rsidRPr="00284688">
        <w:rPr>
          <w:rFonts w:ascii="Times New Roman" w:hAnsi="Times New Roman"/>
          <w:sz w:val="28"/>
          <w:szCs w:val="28"/>
        </w:rPr>
        <w:t>из</w:t>
      </w:r>
      <w:r w:rsidRPr="00284688">
        <w:rPr>
          <w:rFonts w:ascii="Times New Roman" w:hAnsi="Times New Roman"/>
          <w:spacing w:val="11"/>
          <w:sz w:val="28"/>
          <w:szCs w:val="28"/>
        </w:rPr>
        <w:t xml:space="preserve"> </w:t>
      </w:r>
      <w:r w:rsidRPr="00284688">
        <w:rPr>
          <w:rFonts w:ascii="Times New Roman" w:hAnsi="Times New Roman"/>
          <w:sz w:val="28"/>
          <w:szCs w:val="28"/>
        </w:rPr>
        <w:t>фильмов,</w:t>
      </w:r>
      <w:r w:rsidRPr="00284688">
        <w:rPr>
          <w:rFonts w:ascii="Times New Roman" w:hAnsi="Times New Roman"/>
          <w:spacing w:val="-9"/>
          <w:sz w:val="28"/>
          <w:szCs w:val="28"/>
        </w:rPr>
        <w:t xml:space="preserve"> </w:t>
      </w:r>
      <w:r w:rsidRPr="00284688">
        <w:rPr>
          <w:rFonts w:ascii="Times New Roman" w:hAnsi="Times New Roman"/>
          <w:sz w:val="28"/>
          <w:szCs w:val="28"/>
        </w:rPr>
        <w:t>сопереживает</w:t>
      </w:r>
      <w:r w:rsidRPr="00284688">
        <w:rPr>
          <w:rFonts w:ascii="Times New Roman" w:hAnsi="Times New Roman"/>
          <w:spacing w:val="-9"/>
          <w:sz w:val="28"/>
          <w:szCs w:val="28"/>
        </w:rPr>
        <w:t xml:space="preserve"> </w:t>
      </w:r>
      <w:r w:rsidRPr="00284688">
        <w:rPr>
          <w:rFonts w:ascii="Times New Roman" w:hAnsi="Times New Roman"/>
          <w:sz w:val="28"/>
          <w:szCs w:val="28"/>
        </w:rPr>
        <w:t>их</w:t>
      </w:r>
      <w:r w:rsidRPr="00284688">
        <w:rPr>
          <w:rFonts w:ascii="Times New Roman" w:hAnsi="Times New Roman"/>
          <w:spacing w:val="-9"/>
          <w:sz w:val="28"/>
          <w:szCs w:val="28"/>
        </w:rPr>
        <w:t xml:space="preserve"> </w:t>
      </w:r>
      <w:r w:rsidRPr="00284688">
        <w:rPr>
          <w:rFonts w:ascii="Times New Roman" w:hAnsi="Times New Roman"/>
          <w:sz w:val="28"/>
          <w:szCs w:val="28"/>
        </w:rPr>
        <w:t>героям,</w:t>
      </w:r>
      <w:r w:rsidRPr="00284688">
        <w:rPr>
          <w:rFonts w:ascii="Times New Roman" w:hAnsi="Times New Roman"/>
          <w:spacing w:val="-8"/>
          <w:sz w:val="28"/>
          <w:szCs w:val="28"/>
        </w:rPr>
        <w:t xml:space="preserve"> </w:t>
      </w:r>
      <w:r w:rsidRPr="00284688">
        <w:rPr>
          <w:rFonts w:ascii="Times New Roman" w:hAnsi="Times New Roman"/>
          <w:sz w:val="28"/>
          <w:szCs w:val="28"/>
        </w:rPr>
        <w:t>что</w:t>
      </w:r>
      <w:r w:rsidRPr="00284688">
        <w:rPr>
          <w:rFonts w:ascii="Times New Roman" w:hAnsi="Times New Roman"/>
          <w:spacing w:val="-9"/>
          <w:sz w:val="28"/>
          <w:szCs w:val="28"/>
        </w:rPr>
        <w:t xml:space="preserve"> </w:t>
      </w:r>
      <w:r w:rsidRPr="00284688">
        <w:rPr>
          <w:rFonts w:ascii="Times New Roman" w:hAnsi="Times New Roman"/>
          <w:sz w:val="28"/>
          <w:szCs w:val="28"/>
        </w:rPr>
        <w:t>расширяет</w:t>
      </w:r>
      <w:r w:rsidRPr="00284688">
        <w:rPr>
          <w:rFonts w:ascii="Times New Roman" w:hAnsi="Times New Roman"/>
          <w:spacing w:val="-9"/>
          <w:sz w:val="28"/>
          <w:szCs w:val="28"/>
        </w:rPr>
        <w:t xml:space="preserve"> </w:t>
      </w:r>
      <w:r w:rsidRPr="00284688">
        <w:rPr>
          <w:rFonts w:ascii="Times New Roman" w:hAnsi="Times New Roman"/>
          <w:sz w:val="28"/>
          <w:szCs w:val="28"/>
        </w:rPr>
        <w:t>сферу</w:t>
      </w:r>
      <w:r w:rsidRPr="00284688">
        <w:rPr>
          <w:rFonts w:ascii="Times New Roman" w:hAnsi="Times New Roman"/>
          <w:spacing w:val="-9"/>
          <w:sz w:val="28"/>
          <w:szCs w:val="28"/>
        </w:rPr>
        <w:t xml:space="preserve"> </w:t>
      </w:r>
      <w:r w:rsidRPr="00284688">
        <w:rPr>
          <w:rFonts w:ascii="Times New Roman" w:hAnsi="Times New Roman"/>
          <w:sz w:val="28"/>
          <w:szCs w:val="28"/>
        </w:rPr>
        <w:t>познавательной</w:t>
      </w:r>
      <w:r w:rsidRPr="00284688">
        <w:rPr>
          <w:rFonts w:ascii="Times New Roman" w:hAnsi="Times New Roman"/>
          <w:w w:val="97"/>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24"/>
          <w:sz w:val="28"/>
          <w:szCs w:val="28"/>
        </w:rPr>
        <w:t xml:space="preserve"> </w:t>
      </w:r>
      <w:r w:rsidRPr="00284688">
        <w:rPr>
          <w:rFonts w:ascii="Times New Roman" w:hAnsi="Times New Roman"/>
          <w:sz w:val="28"/>
          <w:szCs w:val="28"/>
        </w:rPr>
        <w:t>ребёнка.</w:t>
      </w:r>
      <w:r w:rsidRPr="00284688">
        <w:rPr>
          <w:rFonts w:ascii="Times New Roman" w:hAnsi="Times New Roman"/>
          <w:spacing w:val="25"/>
          <w:sz w:val="28"/>
          <w:szCs w:val="28"/>
        </w:rPr>
        <w:t xml:space="preserve"> </w:t>
      </w:r>
      <w:r w:rsidRPr="00284688">
        <w:rPr>
          <w:rFonts w:ascii="Times New Roman" w:hAnsi="Times New Roman"/>
          <w:sz w:val="28"/>
          <w:szCs w:val="28"/>
        </w:rPr>
        <w:t>Хорошо</w:t>
      </w:r>
      <w:r w:rsidRPr="00284688">
        <w:rPr>
          <w:rFonts w:ascii="Times New Roman" w:hAnsi="Times New Roman"/>
          <w:spacing w:val="25"/>
          <w:sz w:val="28"/>
          <w:szCs w:val="28"/>
        </w:rPr>
        <w:t xml:space="preserve"> </w:t>
      </w:r>
      <w:r w:rsidRPr="00284688">
        <w:rPr>
          <w:rFonts w:ascii="Times New Roman" w:hAnsi="Times New Roman"/>
          <w:sz w:val="28"/>
          <w:szCs w:val="28"/>
        </w:rPr>
        <w:t>запоминается</w:t>
      </w:r>
      <w:r w:rsidRPr="00284688">
        <w:rPr>
          <w:rFonts w:ascii="Times New Roman" w:hAnsi="Times New Roman"/>
          <w:spacing w:val="25"/>
          <w:sz w:val="28"/>
          <w:szCs w:val="28"/>
        </w:rPr>
        <w:t xml:space="preserve"> </w:t>
      </w:r>
      <w:r w:rsidRPr="00284688">
        <w:rPr>
          <w:rFonts w:ascii="Times New Roman" w:hAnsi="Times New Roman"/>
          <w:sz w:val="28"/>
          <w:szCs w:val="28"/>
        </w:rPr>
        <w:t>только</w:t>
      </w:r>
      <w:r w:rsidRPr="00284688">
        <w:rPr>
          <w:rFonts w:ascii="Times New Roman" w:hAnsi="Times New Roman"/>
          <w:spacing w:val="24"/>
          <w:sz w:val="28"/>
          <w:szCs w:val="28"/>
        </w:rPr>
        <w:t xml:space="preserve"> </w:t>
      </w:r>
      <w:r w:rsidRPr="00284688">
        <w:rPr>
          <w:rFonts w:ascii="Times New Roman" w:hAnsi="Times New Roman"/>
          <w:sz w:val="28"/>
          <w:szCs w:val="28"/>
        </w:rPr>
        <w:t>то,</w:t>
      </w:r>
      <w:r w:rsidRPr="00284688">
        <w:rPr>
          <w:rFonts w:ascii="Times New Roman" w:hAnsi="Times New Roman"/>
          <w:spacing w:val="25"/>
          <w:sz w:val="28"/>
          <w:szCs w:val="28"/>
        </w:rPr>
        <w:t xml:space="preserve"> </w:t>
      </w:r>
      <w:r w:rsidRPr="00284688">
        <w:rPr>
          <w:rFonts w:ascii="Times New Roman" w:hAnsi="Times New Roman"/>
          <w:sz w:val="28"/>
          <w:szCs w:val="28"/>
        </w:rPr>
        <w:t>что</w:t>
      </w:r>
      <w:r w:rsidRPr="00284688">
        <w:rPr>
          <w:rFonts w:ascii="Times New Roman" w:hAnsi="Times New Roman"/>
          <w:spacing w:val="25"/>
          <w:sz w:val="28"/>
          <w:szCs w:val="28"/>
        </w:rPr>
        <w:t xml:space="preserve"> </w:t>
      </w:r>
      <w:r w:rsidRPr="00284688">
        <w:rPr>
          <w:rFonts w:ascii="Times New Roman" w:hAnsi="Times New Roman"/>
          <w:sz w:val="28"/>
          <w:szCs w:val="28"/>
        </w:rPr>
        <w:t>было</w:t>
      </w:r>
      <w:r w:rsidRPr="00284688">
        <w:rPr>
          <w:rFonts w:ascii="Times New Roman" w:hAnsi="Times New Roman"/>
          <w:w w:val="96"/>
          <w:sz w:val="28"/>
          <w:szCs w:val="28"/>
        </w:rPr>
        <w:t xml:space="preserve"> </w:t>
      </w:r>
      <w:r w:rsidRPr="00284688">
        <w:rPr>
          <w:rFonts w:ascii="Times New Roman" w:hAnsi="Times New Roman"/>
          <w:sz w:val="28"/>
          <w:szCs w:val="28"/>
        </w:rPr>
        <w:t>непосредственно</w:t>
      </w:r>
      <w:r w:rsidRPr="00284688">
        <w:rPr>
          <w:rFonts w:ascii="Times New Roman" w:hAnsi="Times New Roman"/>
          <w:spacing w:val="12"/>
          <w:sz w:val="28"/>
          <w:szCs w:val="28"/>
        </w:rPr>
        <w:t xml:space="preserve"> </w:t>
      </w:r>
      <w:r w:rsidRPr="00284688">
        <w:rPr>
          <w:rFonts w:ascii="Times New Roman" w:hAnsi="Times New Roman"/>
          <w:sz w:val="28"/>
          <w:szCs w:val="28"/>
        </w:rPr>
        <w:t>связано</w:t>
      </w:r>
      <w:r w:rsidRPr="00284688">
        <w:rPr>
          <w:rFonts w:ascii="Times New Roman" w:hAnsi="Times New Roman"/>
          <w:spacing w:val="12"/>
          <w:sz w:val="28"/>
          <w:szCs w:val="28"/>
        </w:rPr>
        <w:t xml:space="preserve"> </w:t>
      </w:r>
      <w:r w:rsidRPr="00284688">
        <w:rPr>
          <w:rFonts w:ascii="Times New Roman" w:hAnsi="Times New Roman"/>
          <w:sz w:val="28"/>
          <w:szCs w:val="28"/>
        </w:rPr>
        <w:t>с</w:t>
      </w:r>
      <w:r w:rsidRPr="00284688">
        <w:rPr>
          <w:rFonts w:ascii="Times New Roman" w:hAnsi="Times New Roman"/>
          <w:spacing w:val="12"/>
          <w:sz w:val="28"/>
          <w:szCs w:val="28"/>
        </w:rPr>
        <w:t xml:space="preserve"> </w:t>
      </w:r>
      <w:r w:rsidRPr="00284688">
        <w:rPr>
          <w:rFonts w:ascii="Times New Roman" w:hAnsi="Times New Roman"/>
          <w:sz w:val="28"/>
          <w:szCs w:val="28"/>
        </w:rPr>
        <w:t>его</w:t>
      </w:r>
      <w:r w:rsidRPr="00284688">
        <w:rPr>
          <w:rFonts w:ascii="Times New Roman" w:hAnsi="Times New Roman"/>
          <w:spacing w:val="13"/>
          <w:sz w:val="28"/>
          <w:szCs w:val="28"/>
        </w:rPr>
        <w:t xml:space="preserve"> </w:t>
      </w:r>
      <w:r w:rsidRPr="00284688">
        <w:rPr>
          <w:rFonts w:ascii="Times New Roman" w:hAnsi="Times New Roman"/>
          <w:sz w:val="28"/>
          <w:szCs w:val="28"/>
        </w:rPr>
        <w:t>деятельностью,</w:t>
      </w:r>
      <w:r w:rsidRPr="00284688">
        <w:rPr>
          <w:rFonts w:ascii="Times New Roman" w:hAnsi="Times New Roman"/>
          <w:spacing w:val="12"/>
          <w:sz w:val="28"/>
          <w:szCs w:val="28"/>
        </w:rPr>
        <w:t xml:space="preserve"> </w:t>
      </w:r>
      <w:r w:rsidRPr="00284688">
        <w:rPr>
          <w:rFonts w:ascii="Times New Roman" w:hAnsi="Times New Roman"/>
          <w:sz w:val="28"/>
          <w:szCs w:val="28"/>
        </w:rPr>
        <w:t>было</w:t>
      </w:r>
      <w:r w:rsidRPr="00284688">
        <w:rPr>
          <w:rFonts w:ascii="Times New Roman" w:hAnsi="Times New Roman"/>
          <w:spacing w:val="12"/>
          <w:sz w:val="28"/>
          <w:szCs w:val="28"/>
        </w:rPr>
        <w:t xml:space="preserve"> </w:t>
      </w:r>
      <w:r w:rsidRPr="00284688">
        <w:rPr>
          <w:rFonts w:ascii="Times New Roman" w:hAnsi="Times New Roman"/>
          <w:sz w:val="28"/>
          <w:szCs w:val="28"/>
        </w:rPr>
        <w:t>интересно,</w:t>
      </w:r>
      <w:r w:rsidRPr="00284688">
        <w:rPr>
          <w:rFonts w:ascii="Times New Roman" w:hAnsi="Times New Roman"/>
          <w:w w:val="99"/>
          <w:sz w:val="28"/>
          <w:szCs w:val="28"/>
        </w:rPr>
        <w:t xml:space="preserve"> </w:t>
      </w:r>
      <w:r w:rsidRPr="00284688">
        <w:rPr>
          <w:rFonts w:ascii="Times New Roman" w:hAnsi="Times New Roman"/>
          <w:sz w:val="28"/>
          <w:szCs w:val="28"/>
        </w:rPr>
        <w:t>эмоционально</w:t>
      </w:r>
      <w:r w:rsidRPr="00284688">
        <w:rPr>
          <w:rFonts w:ascii="Times New Roman" w:hAnsi="Times New Roman"/>
          <w:spacing w:val="3"/>
          <w:sz w:val="28"/>
          <w:szCs w:val="28"/>
        </w:rPr>
        <w:t xml:space="preserve"> </w:t>
      </w:r>
      <w:r w:rsidRPr="00284688">
        <w:rPr>
          <w:rFonts w:ascii="Times New Roman" w:hAnsi="Times New Roman"/>
          <w:sz w:val="28"/>
          <w:szCs w:val="28"/>
        </w:rPr>
        <w:t>окрашено.</w:t>
      </w:r>
      <w:r w:rsidRPr="00284688">
        <w:rPr>
          <w:rFonts w:ascii="Times New Roman" w:hAnsi="Times New Roman"/>
          <w:spacing w:val="3"/>
          <w:sz w:val="28"/>
          <w:szCs w:val="28"/>
        </w:rPr>
        <w:t xml:space="preserve"> </w:t>
      </w:r>
      <w:r w:rsidRPr="00284688">
        <w:rPr>
          <w:rFonts w:ascii="Times New Roman" w:hAnsi="Times New Roman"/>
          <w:spacing w:val="-8"/>
          <w:sz w:val="28"/>
          <w:szCs w:val="28"/>
        </w:rPr>
        <w:t>Т</w:t>
      </w:r>
      <w:r w:rsidRPr="00284688">
        <w:rPr>
          <w:rFonts w:ascii="Times New Roman" w:hAnsi="Times New Roman"/>
          <w:spacing w:val="-9"/>
          <w:sz w:val="28"/>
          <w:szCs w:val="28"/>
        </w:rPr>
        <w:t>ем</w:t>
      </w:r>
      <w:r w:rsidRPr="00284688">
        <w:rPr>
          <w:rFonts w:ascii="Times New Roman" w:hAnsi="Times New Roman"/>
          <w:spacing w:val="3"/>
          <w:sz w:val="28"/>
          <w:szCs w:val="28"/>
        </w:rPr>
        <w:t xml:space="preserve"> </w:t>
      </w:r>
      <w:r w:rsidRPr="00284688">
        <w:rPr>
          <w:rFonts w:ascii="Times New Roman" w:hAnsi="Times New Roman"/>
          <w:sz w:val="28"/>
          <w:szCs w:val="28"/>
        </w:rPr>
        <w:t>не</w:t>
      </w:r>
      <w:r w:rsidRPr="00284688">
        <w:rPr>
          <w:rFonts w:ascii="Times New Roman" w:hAnsi="Times New Roman"/>
          <w:spacing w:val="3"/>
          <w:sz w:val="28"/>
          <w:szCs w:val="28"/>
        </w:rPr>
        <w:t xml:space="preserve"> </w:t>
      </w:r>
      <w:proofErr w:type="gramStart"/>
      <w:r w:rsidRPr="00284688">
        <w:rPr>
          <w:rFonts w:ascii="Times New Roman" w:hAnsi="Times New Roman"/>
          <w:sz w:val="28"/>
          <w:szCs w:val="28"/>
        </w:rPr>
        <w:t>менее</w:t>
      </w:r>
      <w:proofErr w:type="gramEnd"/>
      <w:r w:rsidRPr="00284688">
        <w:rPr>
          <w:rFonts w:ascii="Times New Roman" w:hAnsi="Times New Roman"/>
          <w:spacing w:val="3"/>
          <w:sz w:val="28"/>
          <w:szCs w:val="28"/>
        </w:rPr>
        <w:t xml:space="preserve"> </w:t>
      </w:r>
      <w:r w:rsidRPr="00284688">
        <w:rPr>
          <w:rFonts w:ascii="Times New Roman" w:hAnsi="Times New Roman"/>
          <w:sz w:val="28"/>
          <w:szCs w:val="28"/>
        </w:rPr>
        <w:t>то,</w:t>
      </w:r>
      <w:r w:rsidRPr="00284688">
        <w:rPr>
          <w:rFonts w:ascii="Times New Roman" w:hAnsi="Times New Roman"/>
          <w:spacing w:val="3"/>
          <w:sz w:val="28"/>
          <w:szCs w:val="28"/>
        </w:rPr>
        <w:t xml:space="preserve"> </w:t>
      </w:r>
      <w:r w:rsidRPr="00284688">
        <w:rPr>
          <w:rFonts w:ascii="Times New Roman" w:hAnsi="Times New Roman"/>
          <w:sz w:val="28"/>
          <w:szCs w:val="28"/>
        </w:rPr>
        <w:t>что</w:t>
      </w:r>
      <w:r w:rsidRPr="00284688">
        <w:rPr>
          <w:rFonts w:ascii="Times New Roman" w:hAnsi="Times New Roman"/>
          <w:spacing w:val="3"/>
          <w:sz w:val="28"/>
          <w:szCs w:val="28"/>
        </w:rPr>
        <w:t xml:space="preserve"> </w:t>
      </w:r>
      <w:r w:rsidRPr="00284688">
        <w:rPr>
          <w:rFonts w:ascii="Times New Roman" w:hAnsi="Times New Roman"/>
          <w:sz w:val="28"/>
          <w:szCs w:val="28"/>
        </w:rPr>
        <w:t>запомнилось,</w:t>
      </w:r>
      <w:r w:rsidRPr="00284688">
        <w:rPr>
          <w:rFonts w:ascii="Times New Roman" w:hAnsi="Times New Roman"/>
          <w:spacing w:val="3"/>
          <w:sz w:val="28"/>
          <w:szCs w:val="28"/>
        </w:rPr>
        <w:t xml:space="preserve"> </w:t>
      </w:r>
      <w:r w:rsidRPr="00284688">
        <w:rPr>
          <w:rFonts w:ascii="Times New Roman" w:hAnsi="Times New Roman"/>
          <w:sz w:val="28"/>
          <w:szCs w:val="28"/>
        </w:rPr>
        <w:t>сохраняется</w:t>
      </w:r>
      <w:r w:rsidRPr="00284688">
        <w:rPr>
          <w:rFonts w:ascii="Times New Roman" w:hAnsi="Times New Roman"/>
          <w:spacing w:val="39"/>
          <w:sz w:val="28"/>
          <w:szCs w:val="28"/>
        </w:rPr>
        <w:t xml:space="preserve"> </w:t>
      </w:r>
      <w:r w:rsidRPr="00284688">
        <w:rPr>
          <w:rFonts w:ascii="Times New Roman" w:hAnsi="Times New Roman"/>
          <w:sz w:val="28"/>
          <w:szCs w:val="28"/>
        </w:rPr>
        <w:t>надолго.</w:t>
      </w:r>
      <w:r w:rsidRPr="00284688">
        <w:rPr>
          <w:rFonts w:ascii="Times New Roman" w:hAnsi="Times New Roman"/>
          <w:spacing w:val="39"/>
          <w:sz w:val="28"/>
          <w:szCs w:val="28"/>
        </w:rPr>
        <w:t xml:space="preserve"> </w:t>
      </w:r>
      <w:r w:rsidRPr="00284688">
        <w:rPr>
          <w:rFonts w:ascii="Times New Roman" w:hAnsi="Times New Roman"/>
          <w:sz w:val="28"/>
          <w:szCs w:val="28"/>
        </w:rPr>
        <w:t>Ребёнок</w:t>
      </w:r>
      <w:r w:rsidRPr="00284688">
        <w:rPr>
          <w:rFonts w:ascii="Times New Roman" w:hAnsi="Times New Roman"/>
          <w:spacing w:val="39"/>
          <w:sz w:val="28"/>
          <w:szCs w:val="28"/>
        </w:rPr>
        <w:t xml:space="preserve"> </w:t>
      </w:r>
      <w:r w:rsidRPr="00284688">
        <w:rPr>
          <w:rFonts w:ascii="Times New Roman" w:hAnsi="Times New Roman"/>
          <w:sz w:val="28"/>
          <w:szCs w:val="28"/>
        </w:rPr>
        <w:t>постепенно</w:t>
      </w:r>
      <w:r w:rsidRPr="00284688">
        <w:rPr>
          <w:rFonts w:ascii="Times New Roman" w:hAnsi="Times New Roman"/>
          <w:spacing w:val="39"/>
          <w:sz w:val="28"/>
          <w:szCs w:val="28"/>
        </w:rPr>
        <w:t xml:space="preserve"> </w:t>
      </w:r>
      <w:r w:rsidRPr="00284688">
        <w:rPr>
          <w:rFonts w:ascii="Times New Roman" w:hAnsi="Times New Roman"/>
          <w:sz w:val="28"/>
          <w:szCs w:val="28"/>
        </w:rPr>
        <w:t>учится</w:t>
      </w:r>
      <w:r w:rsidRPr="00284688">
        <w:rPr>
          <w:rFonts w:ascii="Times New Roman" w:hAnsi="Times New Roman"/>
          <w:spacing w:val="39"/>
          <w:sz w:val="28"/>
          <w:szCs w:val="28"/>
        </w:rPr>
        <w:t xml:space="preserve"> </w:t>
      </w:r>
      <w:r w:rsidRPr="00284688">
        <w:rPr>
          <w:rFonts w:ascii="Times New Roman" w:hAnsi="Times New Roman"/>
          <w:sz w:val="28"/>
          <w:szCs w:val="28"/>
        </w:rPr>
        <w:t>повторять,</w:t>
      </w:r>
      <w:r w:rsidRPr="00284688">
        <w:rPr>
          <w:rFonts w:ascii="Times New Roman" w:hAnsi="Times New Roman"/>
          <w:spacing w:val="39"/>
          <w:sz w:val="28"/>
          <w:szCs w:val="28"/>
        </w:rPr>
        <w:t xml:space="preserve"> </w:t>
      </w:r>
      <w:r w:rsidRPr="00284688">
        <w:rPr>
          <w:rFonts w:ascii="Times New Roman" w:hAnsi="Times New Roman"/>
          <w:sz w:val="28"/>
          <w:szCs w:val="28"/>
        </w:rPr>
        <w:t>осмысливать,</w:t>
      </w:r>
      <w:r w:rsidRPr="00284688">
        <w:rPr>
          <w:rFonts w:ascii="Times New Roman" w:hAnsi="Times New Roman"/>
          <w:spacing w:val="-9"/>
          <w:sz w:val="28"/>
          <w:szCs w:val="28"/>
        </w:rPr>
        <w:t xml:space="preserve"> </w:t>
      </w:r>
      <w:r w:rsidRPr="00284688">
        <w:rPr>
          <w:rFonts w:ascii="Times New Roman" w:hAnsi="Times New Roman"/>
          <w:sz w:val="28"/>
          <w:szCs w:val="28"/>
        </w:rPr>
        <w:t>связывать</w:t>
      </w:r>
      <w:r w:rsidRPr="00284688">
        <w:rPr>
          <w:rFonts w:ascii="Times New Roman" w:hAnsi="Times New Roman"/>
          <w:spacing w:val="-8"/>
          <w:sz w:val="28"/>
          <w:szCs w:val="28"/>
        </w:rPr>
        <w:t xml:space="preserve"> </w:t>
      </w:r>
      <w:r w:rsidRPr="00284688">
        <w:rPr>
          <w:rFonts w:ascii="Times New Roman" w:hAnsi="Times New Roman"/>
          <w:sz w:val="28"/>
          <w:szCs w:val="28"/>
        </w:rPr>
        <w:t>материал</w:t>
      </w:r>
      <w:r w:rsidRPr="00284688">
        <w:rPr>
          <w:rFonts w:ascii="Times New Roman" w:hAnsi="Times New Roman"/>
          <w:spacing w:val="-8"/>
          <w:sz w:val="28"/>
          <w:szCs w:val="28"/>
        </w:rPr>
        <w:t xml:space="preserve"> </w:t>
      </w:r>
      <w:r w:rsidRPr="00284688">
        <w:rPr>
          <w:rFonts w:ascii="Times New Roman" w:hAnsi="Times New Roman"/>
          <w:sz w:val="28"/>
          <w:szCs w:val="28"/>
        </w:rPr>
        <w:t>в</w:t>
      </w:r>
      <w:r w:rsidRPr="00284688">
        <w:rPr>
          <w:rFonts w:ascii="Times New Roman" w:hAnsi="Times New Roman"/>
          <w:spacing w:val="-9"/>
          <w:sz w:val="28"/>
          <w:szCs w:val="28"/>
        </w:rPr>
        <w:t xml:space="preserve"> </w:t>
      </w:r>
      <w:r w:rsidRPr="00284688">
        <w:rPr>
          <w:rFonts w:ascii="Times New Roman" w:hAnsi="Times New Roman"/>
          <w:sz w:val="28"/>
          <w:szCs w:val="28"/>
        </w:rPr>
        <w:t>целях</w:t>
      </w:r>
      <w:r w:rsidRPr="00284688">
        <w:rPr>
          <w:rFonts w:ascii="Times New Roman" w:hAnsi="Times New Roman"/>
          <w:spacing w:val="-8"/>
          <w:sz w:val="28"/>
          <w:szCs w:val="28"/>
        </w:rPr>
        <w:t xml:space="preserve"> </w:t>
      </w:r>
      <w:r w:rsidRPr="00284688">
        <w:rPr>
          <w:rFonts w:ascii="Times New Roman" w:hAnsi="Times New Roman"/>
          <w:sz w:val="28"/>
          <w:szCs w:val="28"/>
        </w:rPr>
        <w:t>запоминания,</w:t>
      </w:r>
      <w:r w:rsidRPr="00284688">
        <w:rPr>
          <w:rFonts w:ascii="Times New Roman" w:hAnsi="Times New Roman"/>
          <w:spacing w:val="-8"/>
          <w:sz w:val="28"/>
          <w:szCs w:val="28"/>
        </w:rPr>
        <w:t xml:space="preserve"> </w:t>
      </w:r>
      <w:r w:rsidRPr="00284688">
        <w:rPr>
          <w:rFonts w:ascii="Times New Roman" w:hAnsi="Times New Roman"/>
          <w:sz w:val="28"/>
          <w:szCs w:val="28"/>
        </w:rPr>
        <w:t>использовать</w:t>
      </w:r>
      <w:r w:rsidRPr="00284688">
        <w:rPr>
          <w:rFonts w:ascii="Times New Roman" w:hAnsi="Times New Roman"/>
          <w:spacing w:val="-9"/>
          <w:sz w:val="28"/>
          <w:szCs w:val="28"/>
        </w:rPr>
        <w:t xml:space="preserve"> </w:t>
      </w:r>
      <w:r w:rsidRPr="00284688">
        <w:rPr>
          <w:rFonts w:ascii="Times New Roman" w:hAnsi="Times New Roman"/>
          <w:sz w:val="28"/>
          <w:szCs w:val="28"/>
        </w:rPr>
        <w:t>связи</w:t>
      </w:r>
      <w:r w:rsidRPr="00284688">
        <w:rPr>
          <w:rFonts w:ascii="Times New Roman" w:hAnsi="Times New Roman"/>
          <w:w w:val="97"/>
          <w:sz w:val="28"/>
          <w:szCs w:val="28"/>
        </w:rPr>
        <w:t xml:space="preserve"> </w:t>
      </w:r>
      <w:r w:rsidRPr="00284688">
        <w:rPr>
          <w:rFonts w:ascii="Times New Roman" w:hAnsi="Times New Roman"/>
          <w:sz w:val="28"/>
          <w:szCs w:val="28"/>
        </w:rPr>
        <w:t>при</w:t>
      </w:r>
      <w:r w:rsidRPr="00284688">
        <w:rPr>
          <w:rFonts w:ascii="Times New Roman" w:hAnsi="Times New Roman"/>
          <w:spacing w:val="-24"/>
          <w:sz w:val="28"/>
          <w:szCs w:val="28"/>
        </w:rPr>
        <w:t xml:space="preserve"> </w:t>
      </w:r>
      <w:r w:rsidRPr="00284688">
        <w:rPr>
          <w:rFonts w:ascii="Times New Roman" w:hAnsi="Times New Roman"/>
          <w:sz w:val="28"/>
          <w:szCs w:val="28"/>
        </w:rPr>
        <w:t>воспоминании.</w:t>
      </w:r>
    </w:p>
    <w:p w:rsidR="00A82B0D" w:rsidRPr="00284688" w:rsidRDefault="00A82B0D" w:rsidP="008D7982">
      <w:pPr>
        <w:spacing w:line="237" w:lineRule="exact"/>
        <w:rPr>
          <w:rFonts w:ascii="Times New Roman" w:hAnsi="Times New Roman"/>
          <w:b/>
          <w:sz w:val="28"/>
          <w:szCs w:val="28"/>
        </w:rPr>
      </w:pPr>
      <w:r w:rsidRPr="00284688">
        <w:rPr>
          <w:rFonts w:ascii="Times New Roman" w:hAnsi="Times New Roman"/>
          <w:b/>
          <w:i/>
          <w:w w:val="105"/>
          <w:sz w:val="28"/>
          <w:szCs w:val="28"/>
        </w:rPr>
        <w:t>Социальная</w:t>
      </w:r>
      <w:r w:rsidRPr="00284688">
        <w:rPr>
          <w:rFonts w:ascii="Times New Roman" w:hAnsi="Times New Roman"/>
          <w:b/>
          <w:i/>
          <w:spacing w:val="-36"/>
          <w:w w:val="105"/>
          <w:sz w:val="28"/>
          <w:szCs w:val="28"/>
        </w:rPr>
        <w:t xml:space="preserve"> </w:t>
      </w:r>
      <w:r w:rsidRPr="00284688">
        <w:rPr>
          <w:rFonts w:ascii="Times New Roman" w:hAnsi="Times New Roman"/>
          <w:b/>
          <w:i/>
          <w:w w:val="105"/>
          <w:sz w:val="28"/>
          <w:szCs w:val="28"/>
        </w:rPr>
        <w:t>ситуация</w:t>
      </w:r>
      <w:r w:rsidRPr="00284688">
        <w:rPr>
          <w:rFonts w:ascii="Times New Roman" w:hAnsi="Times New Roman"/>
          <w:b/>
          <w:i/>
          <w:spacing w:val="-35"/>
          <w:w w:val="105"/>
          <w:sz w:val="28"/>
          <w:szCs w:val="28"/>
        </w:rPr>
        <w:t xml:space="preserve"> </w:t>
      </w:r>
      <w:r w:rsidRPr="00284688">
        <w:rPr>
          <w:rFonts w:ascii="Times New Roman" w:hAnsi="Times New Roman"/>
          <w:b/>
          <w:i/>
          <w:w w:val="105"/>
          <w:sz w:val="28"/>
          <w:szCs w:val="28"/>
        </w:rPr>
        <w:t>развития</w:t>
      </w:r>
    </w:p>
    <w:p w:rsidR="00A82B0D" w:rsidRPr="00284688" w:rsidRDefault="00A82B0D" w:rsidP="008D7982">
      <w:pPr>
        <w:pStyle w:val="a1"/>
        <w:spacing w:line="254" w:lineRule="auto"/>
        <w:ind w:right="118"/>
        <w:jc w:val="both"/>
        <w:rPr>
          <w:rFonts w:ascii="Times New Roman" w:hAnsi="Times New Roman"/>
          <w:sz w:val="28"/>
          <w:szCs w:val="28"/>
        </w:rPr>
      </w:pPr>
      <w:r w:rsidRPr="00284688">
        <w:rPr>
          <w:rFonts w:ascii="Times New Roman" w:hAnsi="Times New Roman"/>
          <w:sz w:val="28"/>
          <w:szCs w:val="28"/>
        </w:rPr>
        <w:t>Изменяется</w:t>
      </w:r>
      <w:r w:rsidRPr="00284688">
        <w:rPr>
          <w:rFonts w:ascii="Times New Roman" w:hAnsi="Times New Roman"/>
          <w:spacing w:val="-6"/>
          <w:sz w:val="28"/>
          <w:szCs w:val="28"/>
        </w:rPr>
        <w:t xml:space="preserve"> </w:t>
      </w:r>
      <w:r w:rsidRPr="00284688">
        <w:rPr>
          <w:rFonts w:ascii="Times New Roman" w:hAnsi="Times New Roman"/>
          <w:sz w:val="28"/>
          <w:szCs w:val="28"/>
        </w:rPr>
        <w:t>место</w:t>
      </w:r>
      <w:r w:rsidRPr="00284688">
        <w:rPr>
          <w:rFonts w:ascii="Times New Roman" w:hAnsi="Times New Roman"/>
          <w:spacing w:val="-6"/>
          <w:sz w:val="28"/>
          <w:szCs w:val="28"/>
        </w:rPr>
        <w:t xml:space="preserve"> </w:t>
      </w:r>
      <w:r w:rsidRPr="00284688">
        <w:rPr>
          <w:rFonts w:ascii="Times New Roman" w:hAnsi="Times New Roman"/>
          <w:sz w:val="28"/>
          <w:szCs w:val="28"/>
        </w:rPr>
        <w:t>ребёнка</w:t>
      </w:r>
      <w:r w:rsidRPr="00284688">
        <w:rPr>
          <w:rFonts w:ascii="Times New Roman" w:hAnsi="Times New Roman"/>
          <w:spacing w:val="-7"/>
          <w:sz w:val="28"/>
          <w:szCs w:val="28"/>
        </w:rPr>
        <w:t xml:space="preserve"> </w:t>
      </w:r>
      <w:r w:rsidRPr="00284688">
        <w:rPr>
          <w:rFonts w:ascii="Times New Roman" w:hAnsi="Times New Roman"/>
          <w:sz w:val="28"/>
          <w:szCs w:val="28"/>
        </w:rPr>
        <w:t>в</w:t>
      </w:r>
      <w:r w:rsidRPr="00284688">
        <w:rPr>
          <w:rFonts w:ascii="Times New Roman" w:hAnsi="Times New Roman"/>
          <w:spacing w:val="-7"/>
          <w:sz w:val="28"/>
          <w:szCs w:val="28"/>
        </w:rPr>
        <w:t xml:space="preserve"> </w:t>
      </w:r>
      <w:r w:rsidRPr="00284688">
        <w:rPr>
          <w:rFonts w:ascii="Times New Roman" w:hAnsi="Times New Roman"/>
          <w:sz w:val="28"/>
          <w:szCs w:val="28"/>
        </w:rPr>
        <w:t>системе</w:t>
      </w:r>
      <w:r w:rsidRPr="00284688">
        <w:rPr>
          <w:rFonts w:ascii="Times New Roman" w:hAnsi="Times New Roman"/>
          <w:spacing w:val="-7"/>
          <w:sz w:val="28"/>
          <w:szCs w:val="28"/>
        </w:rPr>
        <w:t xml:space="preserve"> </w:t>
      </w:r>
      <w:r w:rsidRPr="00284688">
        <w:rPr>
          <w:rFonts w:ascii="Times New Roman" w:hAnsi="Times New Roman"/>
          <w:sz w:val="28"/>
          <w:szCs w:val="28"/>
        </w:rPr>
        <w:t>отношений</w:t>
      </w:r>
      <w:r w:rsidRPr="00284688">
        <w:rPr>
          <w:rFonts w:ascii="Times New Roman" w:hAnsi="Times New Roman"/>
          <w:spacing w:val="-7"/>
          <w:sz w:val="28"/>
          <w:szCs w:val="28"/>
        </w:rPr>
        <w:t xml:space="preserve"> </w:t>
      </w:r>
      <w:r w:rsidRPr="00284688">
        <w:rPr>
          <w:rFonts w:ascii="Times New Roman" w:hAnsi="Times New Roman"/>
          <w:sz w:val="28"/>
          <w:szCs w:val="28"/>
        </w:rPr>
        <w:t>(ребёнок</w:t>
      </w:r>
      <w:r w:rsidRPr="00284688">
        <w:rPr>
          <w:rFonts w:ascii="Times New Roman" w:hAnsi="Times New Roman"/>
          <w:spacing w:val="-6"/>
          <w:sz w:val="28"/>
          <w:szCs w:val="28"/>
        </w:rPr>
        <w:t xml:space="preserve"> </w:t>
      </w:r>
      <w:r w:rsidRPr="00284688">
        <w:rPr>
          <w:rFonts w:ascii="Times New Roman" w:hAnsi="Times New Roman"/>
          <w:sz w:val="28"/>
          <w:szCs w:val="28"/>
        </w:rPr>
        <w:t>уже</w:t>
      </w:r>
      <w:r w:rsidRPr="00284688">
        <w:rPr>
          <w:rFonts w:ascii="Times New Roman" w:hAnsi="Times New Roman"/>
          <w:spacing w:val="-6"/>
          <w:sz w:val="28"/>
          <w:szCs w:val="28"/>
        </w:rPr>
        <w:t xml:space="preserve"> </w:t>
      </w:r>
      <w:r w:rsidRPr="00284688">
        <w:rPr>
          <w:rFonts w:ascii="Times New Roman" w:hAnsi="Times New Roman"/>
          <w:sz w:val="28"/>
          <w:szCs w:val="28"/>
        </w:rPr>
        <w:t>не</w:t>
      </w:r>
      <w:r w:rsidRPr="00284688">
        <w:rPr>
          <w:rFonts w:ascii="Times New Roman" w:hAnsi="Times New Roman"/>
          <w:w w:val="99"/>
          <w:sz w:val="28"/>
          <w:szCs w:val="28"/>
        </w:rPr>
        <w:t xml:space="preserve"> </w:t>
      </w:r>
      <w:r w:rsidRPr="00284688">
        <w:rPr>
          <w:rFonts w:ascii="Times New Roman" w:hAnsi="Times New Roman"/>
          <w:sz w:val="28"/>
          <w:szCs w:val="28"/>
        </w:rPr>
        <w:t>является</w:t>
      </w:r>
      <w:r w:rsidRPr="00284688">
        <w:rPr>
          <w:rFonts w:ascii="Times New Roman" w:hAnsi="Times New Roman"/>
          <w:spacing w:val="3"/>
          <w:sz w:val="28"/>
          <w:szCs w:val="28"/>
        </w:rPr>
        <w:t xml:space="preserve"> </w:t>
      </w:r>
      <w:r w:rsidRPr="00284688">
        <w:rPr>
          <w:rFonts w:ascii="Times New Roman" w:hAnsi="Times New Roman"/>
          <w:sz w:val="28"/>
          <w:szCs w:val="28"/>
        </w:rPr>
        <w:t>центром</w:t>
      </w:r>
      <w:r w:rsidRPr="00284688">
        <w:rPr>
          <w:rFonts w:ascii="Times New Roman" w:hAnsi="Times New Roman"/>
          <w:spacing w:val="3"/>
          <w:sz w:val="28"/>
          <w:szCs w:val="28"/>
        </w:rPr>
        <w:t xml:space="preserve"> </w:t>
      </w:r>
      <w:r w:rsidRPr="00284688">
        <w:rPr>
          <w:rFonts w:ascii="Times New Roman" w:hAnsi="Times New Roman"/>
          <w:sz w:val="28"/>
          <w:szCs w:val="28"/>
        </w:rPr>
        <w:t>своей</w:t>
      </w:r>
      <w:r w:rsidRPr="00284688">
        <w:rPr>
          <w:rFonts w:ascii="Times New Roman" w:hAnsi="Times New Roman"/>
          <w:spacing w:val="4"/>
          <w:sz w:val="28"/>
          <w:szCs w:val="28"/>
        </w:rPr>
        <w:t xml:space="preserve"> </w:t>
      </w:r>
      <w:r w:rsidRPr="00284688">
        <w:rPr>
          <w:rFonts w:ascii="Times New Roman" w:hAnsi="Times New Roman"/>
          <w:sz w:val="28"/>
          <w:szCs w:val="28"/>
        </w:rPr>
        <w:t>семьи),</w:t>
      </w:r>
      <w:r w:rsidRPr="00284688">
        <w:rPr>
          <w:rFonts w:ascii="Times New Roman" w:hAnsi="Times New Roman"/>
          <w:spacing w:val="3"/>
          <w:sz w:val="28"/>
          <w:szCs w:val="28"/>
        </w:rPr>
        <w:t xml:space="preserve"> </w:t>
      </w:r>
      <w:r w:rsidRPr="00284688">
        <w:rPr>
          <w:rFonts w:ascii="Times New Roman" w:hAnsi="Times New Roman"/>
          <w:sz w:val="28"/>
          <w:szCs w:val="28"/>
        </w:rPr>
        <w:t>развивается</w:t>
      </w:r>
      <w:r w:rsidRPr="00284688">
        <w:rPr>
          <w:rFonts w:ascii="Times New Roman" w:hAnsi="Times New Roman"/>
          <w:spacing w:val="4"/>
          <w:sz w:val="28"/>
          <w:szCs w:val="28"/>
        </w:rPr>
        <w:t xml:space="preserve"> </w:t>
      </w:r>
      <w:r w:rsidRPr="00284688">
        <w:rPr>
          <w:rFonts w:ascii="Times New Roman" w:hAnsi="Times New Roman"/>
          <w:sz w:val="28"/>
          <w:szCs w:val="28"/>
        </w:rPr>
        <w:t>способность</w:t>
      </w:r>
      <w:r w:rsidRPr="00284688">
        <w:rPr>
          <w:rFonts w:ascii="Times New Roman" w:hAnsi="Times New Roman"/>
          <w:spacing w:val="3"/>
          <w:sz w:val="28"/>
          <w:szCs w:val="28"/>
        </w:rPr>
        <w:t xml:space="preserve"> </w:t>
      </w:r>
      <w:r w:rsidRPr="00284688">
        <w:rPr>
          <w:rFonts w:ascii="Times New Roman" w:hAnsi="Times New Roman"/>
          <w:sz w:val="28"/>
          <w:szCs w:val="28"/>
        </w:rPr>
        <w:t>к</w:t>
      </w:r>
      <w:r w:rsidRPr="00284688">
        <w:rPr>
          <w:rFonts w:ascii="Times New Roman" w:hAnsi="Times New Roman"/>
          <w:spacing w:val="3"/>
          <w:sz w:val="28"/>
          <w:szCs w:val="28"/>
        </w:rPr>
        <w:t xml:space="preserve"> </w:t>
      </w:r>
      <w:r w:rsidRPr="00284688">
        <w:rPr>
          <w:rFonts w:ascii="Times New Roman" w:hAnsi="Times New Roman"/>
          <w:sz w:val="28"/>
          <w:szCs w:val="28"/>
        </w:rPr>
        <w:t>идентификации</w:t>
      </w:r>
      <w:r w:rsidRPr="00284688">
        <w:rPr>
          <w:rFonts w:ascii="Times New Roman" w:hAnsi="Times New Roman"/>
          <w:spacing w:val="-29"/>
          <w:sz w:val="28"/>
          <w:szCs w:val="28"/>
        </w:rPr>
        <w:t xml:space="preserve"> </w:t>
      </w:r>
      <w:r w:rsidRPr="00284688">
        <w:rPr>
          <w:rFonts w:ascii="Times New Roman" w:hAnsi="Times New Roman"/>
          <w:sz w:val="28"/>
          <w:szCs w:val="28"/>
        </w:rPr>
        <w:t>с</w:t>
      </w:r>
      <w:r w:rsidRPr="00284688">
        <w:rPr>
          <w:rFonts w:ascii="Times New Roman" w:hAnsi="Times New Roman"/>
          <w:spacing w:val="-28"/>
          <w:sz w:val="28"/>
          <w:szCs w:val="28"/>
        </w:rPr>
        <w:t xml:space="preserve"> </w:t>
      </w:r>
      <w:r w:rsidRPr="00284688">
        <w:rPr>
          <w:rFonts w:ascii="Times New Roman" w:hAnsi="Times New Roman"/>
          <w:sz w:val="28"/>
          <w:szCs w:val="28"/>
        </w:rPr>
        <w:t>людьми,</w:t>
      </w:r>
      <w:r w:rsidRPr="00284688">
        <w:rPr>
          <w:rFonts w:ascii="Times New Roman" w:hAnsi="Times New Roman"/>
          <w:spacing w:val="-28"/>
          <w:sz w:val="28"/>
          <w:szCs w:val="28"/>
        </w:rPr>
        <w:t xml:space="preserve"> </w:t>
      </w:r>
      <w:r w:rsidRPr="00284688">
        <w:rPr>
          <w:rFonts w:ascii="Times New Roman" w:hAnsi="Times New Roman"/>
          <w:sz w:val="28"/>
          <w:szCs w:val="28"/>
        </w:rPr>
        <w:t>образами</w:t>
      </w:r>
      <w:r w:rsidRPr="00284688">
        <w:rPr>
          <w:rFonts w:ascii="Times New Roman" w:hAnsi="Times New Roman"/>
          <w:spacing w:val="-29"/>
          <w:sz w:val="28"/>
          <w:szCs w:val="28"/>
        </w:rPr>
        <w:t xml:space="preserve"> </w:t>
      </w:r>
      <w:r w:rsidRPr="00284688">
        <w:rPr>
          <w:rFonts w:ascii="Times New Roman" w:hAnsi="Times New Roman"/>
          <w:sz w:val="28"/>
          <w:szCs w:val="28"/>
        </w:rPr>
        <w:t>героев</w:t>
      </w:r>
      <w:r w:rsidRPr="00284688">
        <w:rPr>
          <w:rFonts w:ascii="Times New Roman" w:hAnsi="Times New Roman"/>
          <w:spacing w:val="-28"/>
          <w:sz w:val="28"/>
          <w:szCs w:val="28"/>
        </w:rPr>
        <w:t xml:space="preserve"> </w:t>
      </w:r>
      <w:r w:rsidRPr="00284688">
        <w:rPr>
          <w:rFonts w:ascii="Times New Roman" w:hAnsi="Times New Roman"/>
          <w:sz w:val="28"/>
          <w:szCs w:val="28"/>
        </w:rPr>
        <w:t>художественных</w:t>
      </w:r>
      <w:r w:rsidRPr="00284688">
        <w:rPr>
          <w:rFonts w:ascii="Times New Roman" w:hAnsi="Times New Roman"/>
          <w:spacing w:val="-28"/>
          <w:sz w:val="28"/>
          <w:szCs w:val="28"/>
        </w:rPr>
        <w:t xml:space="preserve"> </w:t>
      </w:r>
      <w:r w:rsidRPr="00284688">
        <w:rPr>
          <w:rFonts w:ascii="Times New Roman" w:hAnsi="Times New Roman"/>
          <w:sz w:val="28"/>
          <w:szCs w:val="28"/>
        </w:rPr>
        <w:t>произведений.</w:t>
      </w:r>
    </w:p>
    <w:p w:rsidR="00A82B0D" w:rsidRPr="00284688" w:rsidRDefault="00A82B0D" w:rsidP="008D7982">
      <w:pPr>
        <w:rPr>
          <w:rFonts w:ascii="Times New Roman" w:hAnsi="Times New Roman"/>
          <w:b/>
          <w:sz w:val="28"/>
          <w:szCs w:val="28"/>
        </w:rPr>
      </w:pPr>
      <w:r w:rsidRPr="00284688">
        <w:rPr>
          <w:rFonts w:ascii="Times New Roman" w:hAnsi="Times New Roman"/>
          <w:b/>
          <w:i/>
          <w:w w:val="105"/>
          <w:sz w:val="28"/>
          <w:szCs w:val="28"/>
        </w:rPr>
        <w:t>Внимание</w:t>
      </w:r>
    </w:p>
    <w:p w:rsidR="00A82B0D" w:rsidRPr="00284688" w:rsidRDefault="00A82B0D" w:rsidP="008D7982">
      <w:pPr>
        <w:pStyle w:val="a1"/>
        <w:spacing w:line="259" w:lineRule="auto"/>
        <w:ind w:right="118"/>
        <w:jc w:val="both"/>
        <w:rPr>
          <w:rFonts w:ascii="Times New Roman" w:hAnsi="Times New Roman"/>
          <w:sz w:val="28"/>
          <w:szCs w:val="28"/>
        </w:rPr>
      </w:pPr>
      <w:r w:rsidRPr="00284688">
        <w:rPr>
          <w:rFonts w:ascii="Times New Roman" w:hAnsi="Times New Roman"/>
          <w:sz w:val="28"/>
          <w:szCs w:val="28"/>
        </w:rPr>
        <w:t>Ребёнок</w:t>
      </w:r>
      <w:r w:rsidRPr="00284688">
        <w:rPr>
          <w:rFonts w:ascii="Times New Roman" w:hAnsi="Times New Roman"/>
          <w:spacing w:val="10"/>
          <w:sz w:val="28"/>
          <w:szCs w:val="28"/>
        </w:rPr>
        <w:t xml:space="preserve"> </w:t>
      </w:r>
      <w:r w:rsidRPr="00284688">
        <w:rPr>
          <w:rFonts w:ascii="Times New Roman" w:hAnsi="Times New Roman"/>
          <w:sz w:val="28"/>
          <w:szCs w:val="28"/>
        </w:rPr>
        <w:t>не</w:t>
      </w:r>
      <w:r w:rsidRPr="00284688">
        <w:rPr>
          <w:rFonts w:ascii="Times New Roman" w:hAnsi="Times New Roman"/>
          <w:spacing w:val="11"/>
          <w:sz w:val="28"/>
          <w:szCs w:val="28"/>
        </w:rPr>
        <w:t xml:space="preserve"> </w:t>
      </w:r>
      <w:r w:rsidRPr="00284688">
        <w:rPr>
          <w:rFonts w:ascii="Times New Roman" w:hAnsi="Times New Roman"/>
          <w:sz w:val="28"/>
          <w:szCs w:val="28"/>
        </w:rPr>
        <w:t>способен</w:t>
      </w:r>
      <w:r w:rsidRPr="00284688">
        <w:rPr>
          <w:rFonts w:ascii="Times New Roman" w:hAnsi="Times New Roman"/>
          <w:spacing w:val="10"/>
          <w:sz w:val="28"/>
          <w:szCs w:val="28"/>
        </w:rPr>
        <w:t xml:space="preserve"> </w:t>
      </w:r>
      <w:r w:rsidRPr="00284688">
        <w:rPr>
          <w:rFonts w:ascii="Times New Roman" w:hAnsi="Times New Roman"/>
          <w:sz w:val="28"/>
          <w:szCs w:val="28"/>
        </w:rPr>
        <w:t>длительное</w:t>
      </w:r>
      <w:r w:rsidRPr="00284688">
        <w:rPr>
          <w:rFonts w:ascii="Times New Roman" w:hAnsi="Times New Roman"/>
          <w:spacing w:val="10"/>
          <w:sz w:val="28"/>
          <w:szCs w:val="28"/>
        </w:rPr>
        <w:t xml:space="preserve"> </w:t>
      </w:r>
      <w:r w:rsidRPr="00284688">
        <w:rPr>
          <w:rFonts w:ascii="Times New Roman" w:hAnsi="Times New Roman"/>
          <w:sz w:val="28"/>
          <w:szCs w:val="28"/>
        </w:rPr>
        <w:t>время</w:t>
      </w:r>
      <w:r w:rsidRPr="00284688">
        <w:rPr>
          <w:rFonts w:ascii="Times New Roman" w:hAnsi="Times New Roman"/>
          <w:spacing w:val="11"/>
          <w:sz w:val="28"/>
          <w:szCs w:val="28"/>
        </w:rPr>
        <w:t xml:space="preserve"> </w:t>
      </w:r>
      <w:r w:rsidRPr="00284688">
        <w:rPr>
          <w:rFonts w:ascii="Times New Roman" w:hAnsi="Times New Roman"/>
          <w:sz w:val="28"/>
          <w:szCs w:val="28"/>
        </w:rPr>
        <w:t>удерживать</w:t>
      </w:r>
      <w:r w:rsidRPr="00284688">
        <w:rPr>
          <w:rFonts w:ascii="Times New Roman" w:hAnsi="Times New Roman"/>
          <w:spacing w:val="10"/>
          <w:sz w:val="28"/>
          <w:szCs w:val="28"/>
        </w:rPr>
        <w:t xml:space="preserve"> </w:t>
      </w:r>
      <w:r w:rsidRPr="00284688">
        <w:rPr>
          <w:rFonts w:ascii="Times New Roman" w:hAnsi="Times New Roman"/>
          <w:sz w:val="28"/>
          <w:szCs w:val="28"/>
        </w:rPr>
        <w:t>своё</w:t>
      </w:r>
      <w:r w:rsidRPr="00284688">
        <w:rPr>
          <w:rFonts w:ascii="Times New Roman" w:hAnsi="Times New Roman"/>
          <w:spacing w:val="11"/>
          <w:sz w:val="28"/>
          <w:szCs w:val="28"/>
        </w:rPr>
        <w:t xml:space="preserve"> </w:t>
      </w:r>
      <w:r w:rsidRPr="00284688">
        <w:rPr>
          <w:rFonts w:ascii="Times New Roman" w:hAnsi="Times New Roman"/>
          <w:sz w:val="28"/>
          <w:szCs w:val="28"/>
        </w:rPr>
        <w:t>внимание</w:t>
      </w:r>
      <w:r w:rsidRPr="00284688">
        <w:rPr>
          <w:rFonts w:ascii="Times New Roman" w:hAnsi="Times New Roman"/>
          <w:spacing w:val="-4"/>
          <w:sz w:val="28"/>
          <w:szCs w:val="28"/>
        </w:rPr>
        <w:t xml:space="preserve"> </w:t>
      </w:r>
      <w:r w:rsidRPr="00284688">
        <w:rPr>
          <w:rFonts w:ascii="Times New Roman" w:hAnsi="Times New Roman"/>
          <w:sz w:val="28"/>
          <w:szCs w:val="28"/>
        </w:rPr>
        <w:t>на</w:t>
      </w:r>
      <w:r w:rsidRPr="00284688">
        <w:rPr>
          <w:rFonts w:ascii="Times New Roman" w:hAnsi="Times New Roman"/>
          <w:spacing w:val="-3"/>
          <w:sz w:val="28"/>
          <w:szCs w:val="28"/>
        </w:rPr>
        <w:t xml:space="preserve"> </w:t>
      </w:r>
      <w:r w:rsidRPr="00284688">
        <w:rPr>
          <w:rFonts w:ascii="Times New Roman" w:hAnsi="Times New Roman"/>
          <w:sz w:val="28"/>
          <w:szCs w:val="28"/>
        </w:rPr>
        <w:t>каком-то</w:t>
      </w:r>
      <w:r w:rsidRPr="00284688">
        <w:rPr>
          <w:rFonts w:ascii="Times New Roman" w:hAnsi="Times New Roman"/>
          <w:spacing w:val="-3"/>
          <w:sz w:val="28"/>
          <w:szCs w:val="28"/>
        </w:rPr>
        <w:t xml:space="preserve"> </w:t>
      </w:r>
      <w:r w:rsidRPr="00284688">
        <w:rPr>
          <w:rFonts w:ascii="Times New Roman" w:hAnsi="Times New Roman"/>
          <w:sz w:val="28"/>
          <w:szCs w:val="28"/>
        </w:rPr>
        <w:t>одном</w:t>
      </w:r>
      <w:r w:rsidRPr="00284688">
        <w:rPr>
          <w:rFonts w:ascii="Times New Roman" w:hAnsi="Times New Roman"/>
          <w:spacing w:val="-4"/>
          <w:sz w:val="28"/>
          <w:szCs w:val="28"/>
        </w:rPr>
        <w:t xml:space="preserve"> </w:t>
      </w:r>
      <w:r w:rsidRPr="00284688">
        <w:rPr>
          <w:rFonts w:ascii="Times New Roman" w:hAnsi="Times New Roman"/>
          <w:sz w:val="28"/>
          <w:szCs w:val="28"/>
        </w:rPr>
        <w:t>предмете,</w:t>
      </w:r>
      <w:r w:rsidRPr="00284688">
        <w:rPr>
          <w:rFonts w:ascii="Times New Roman" w:hAnsi="Times New Roman"/>
          <w:spacing w:val="-3"/>
          <w:sz w:val="28"/>
          <w:szCs w:val="28"/>
        </w:rPr>
        <w:t xml:space="preserve"> </w:t>
      </w:r>
      <w:r w:rsidRPr="00284688">
        <w:rPr>
          <w:rFonts w:ascii="Times New Roman" w:hAnsi="Times New Roman"/>
          <w:sz w:val="28"/>
          <w:szCs w:val="28"/>
        </w:rPr>
        <w:t>он</w:t>
      </w:r>
      <w:r w:rsidRPr="00284688">
        <w:rPr>
          <w:rFonts w:ascii="Times New Roman" w:hAnsi="Times New Roman"/>
          <w:spacing w:val="-3"/>
          <w:sz w:val="28"/>
          <w:szCs w:val="28"/>
        </w:rPr>
        <w:t xml:space="preserve"> </w:t>
      </w:r>
      <w:r w:rsidRPr="00284688">
        <w:rPr>
          <w:rFonts w:ascii="Times New Roman" w:hAnsi="Times New Roman"/>
          <w:sz w:val="28"/>
          <w:szCs w:val="28"/>
        </w:rPr>
        <w:t>быстро</w:t>
      </w:r>
      <w:r w:rsidRPr="00284688">
        <w:rPr>
          <w:rFonts w:ascii="Times New Roman" w:hAnsi="Times New Roman"/>
          <w:spacing w:val="-3"/>
          <w:sz w:val="28"/>
          <w:szCs w:val="28"/>
        </w:rPr>
        <w:t xml:space="preserve"> </w:t>
      </w:r>
      <w:r w:rsidRPr="00284688">
        <w:rPr>
          <w:rFonts w:ascii="Times New Roman" w:hAnsi="Times New Roman"/>
          <w:sz w:val="28"/>
          <w:szCs w:val="28"/>
        </w:rPr>
        <w:t>переключается</w:t>
      </w:r>
      <w:r w:rsidRPr="00284688">
        <w:rPr>
          <w:rFonts w:ascii="Times New Roman" w:hAnsi="Times New Roman"/>
          <w:spacing w:val="-4"/>
          <w:sz w:val="28"/>
          <w:szCs w:val="28"/>
        </w:rPr>
        <w:t xml:space="preserve"> </w:t>
      </w:r>
      <w:r w:rsidRPr="00284688">
        <w:rPr>
          <w:rFonts w:ascii="Times New Roman" w:hAnsi="Times New Roman"/>
          <w:sz w:val="28"/>
          <w:szCs w:val="28"/>
        </w:rPr>
        <w:t>с</w:t>
      </w:r>
      <w:r w:rsidRPr="00284688">
        <w:rPr>
          <w:rFonts w:ascii="Times New Roman" w:hAnsi="Times New Roman"/>
          <w:spacing w:val="-3"/>
          <w:sz w:val="28"/>
          <w:szCs w:val="28"/>
        </w:rPr>
        <w:t xml:space="preserve"> </w:t>
      </w:r>
      <w:r w:rsidRPr="00284688">
        <w:rPr>
          <w:rFonts w:ascii="Times New Roman" w:hAnsi="Times New Roman"/>
          <w:sz w:val="28"/>
          <w:szCs w:val="28"/>
        </w:rPr>
        <w:t>одной</w:t>
      </w:r>
      <w:r w:rsidRPr="00284688">
        <w:rPr>
          <w:rFonts w:ascii="Times New Roman" w:hAnsi="Times New Roman"/>
          <w:w w:val="98"/>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34"/>
          <w:sz w:val="28"/>
          <w:szCs w:val="28"/>
        </w:rPr>
        <w:t xml:space="preserve"> </w:t>
      </w:r>
      <w:r w:rsidRPr="00284688">
        <w:rPr>
          <w:rFonts w:ascii="Times New Roman" w:hAnsi="Times New Roman"/>
          <w:sz w:val="28"/>
          <w:szCs w:val="28"/>
        </w:rPr>
        <w:t>на</w:t>
      </w:r>
      <w:r w:rsidRPr="00284688">
        <w:rPr>
          <w:rFonts w:ascii="Times New Roman" w:hAnsi="Times New Roman"/>
          <w:spacing w:val="-33"/>
          <w:sz w:val="28"/>
          <w:szCs w:val="28"/>
        </w:rPr>
        <w:t xml:space="preserve"> </w:t>
      </w:r>
      <w:r w:rsidRPr="00284688">
        <w:rPr>
          <w:rFonts w:ascii="Times New Roman" w:hAnsi="Times New Roman"/>
          <w:sz w:val="28"/>
          <w:szCs w:val="28"/>
        </w:rPr>
        <w:t>другую.</w:t>
      </w:r>
    </w:p>
    <w:p w:rsidR="00A82B0D" w:rsidRPr="00284688" w:rsidRDefault="00A82B0D" w:rsidP="008D7982">
      <w:pPr>
        <w:spacing w:line="238" w:lineRule="exact"/>
        <w:rPr>
          <w:rFonts w:ascii="Times New Roman" w:hAnsi="Times New Roman"/>
          <w:b/>
          <w:sz w:val="28"/>
          <w:szCs w:val="28"/>
        </w:rPr>
      </w:pPr>
      <w:r w:rsidRPr="00284688">
        <w:rPr>
          <w:rFonts w:ascii="Times New Roman" w:hAnsi="Times New Roman"/>
          <w:b/>
          <w:i/>
          <w:sz w:val="28"/>
          <w:szCs w:val="28"/>
        </w:rPr>
        <w:t>Воображение</w:t>
      </w:r>
    </w:p>
    <w:p w:rsidR="00A82B0D" w:rsidRPr="00284688" w:rsidRDefault="00A82B0D" w:rsidP="00284688">
      <w:pPr>
        <w:pStyle w:val="a1"/>
        <w:spacing w:line="259" w:lineRule="auto"/>
        <w:ind w:right="118"/>
        <w:jc w:val="both"/>
        <w:rPr>
          <w:rFonts w:ascii="Times New Roman" w:hAnsi="Times New Roman"/>
          <w:sz w:val="28"/>
          <w:szCs w:val="28"/>
        </w:rPr>
      </w:pPr>
      <w:r w:rsidRPr="00284688">
        <w:rPr>
          <w:rFonts w:ascii="Times New Roman" w:hAnsi="Times New Roman"/>
          <w:sz w:val="28"/>
          <w:szCs w:val="28"/>
        </w:rPr>
        <w:t>Н</w:t>
      </w:r>
      <w:r w:rsidRPr="00284688">
        <w:rPr>
          <w:rFonts w:ascii="Times New Roman" w:hAnsi="Times New Roman"/>
          <w:spacing w:val="1"/>
          <w:sz w:val="28"/>
          <w:szCs w:val="28"/>
        </w:rPr>
        <w:t>а</w:t>
      </w:r>
      <w:r w:rsidRPr="00284688">
        <w:rPr>
          <w:rFonts w:ascii="Times New Roman" w:hAnsi="Times New Roman"/>
          <w:spacing w:val="-14"/>
          <w:sz w:val="28"/>
          <w:szCs w:val="28"/>
        </w:rPr>
        <w:t xml:space="preserve"> </w:t>
      </w:r>
      <w:r w:rsidRPr="00284688">
        <w:rPr>
          <w:rFonts w:ascii="Times New Roman" w:hAnsi="Times New Roman"/>
          <w:spacing w:val="2"/>
          <w:sz w:val="28"/>
          <w:szCs w:val="28"/>
        </w:rPr>
        <w:t>четвёрт</w:t>
      </w:r>
      <w:r w:rsidRPr="00284688">
        <w:rPr>
          <w:rFonts w:ascii="Times New Roman" w:hAnsi="Times New Roman"/>
          <w:spacing w:val="1"/>
          <w:sz w:val="28"/>
          <w:szCs w:val="28"/>
        </w:rPr>
        <w:t>о</w:t>
      </w:r>
      <w:r w:rsidRPr="00284688">
        <w:rPr>
          <w:rFonts w:ascii="Times New Roman" w:hAnsi="Times New Roman"/>
          <w:spacing w:val="2"/>
          <w:sz w:val="28"/>
          <w:szCs w:val="28"/>
        </w:rPr>
        <w:t>м</w:t>
      </w:r>
      <w:r w:rsidRPr="00284688">
        <w:rPr>
          <w:rFonts w:ascii="Times New Roman" w:hAnsi="Times New Roman"/>
          <w:spacing w:val="-14"/>
          <w:sz w:val="28"/>
          <w:szCs w:val="28"/>
        </w:rPr>
        <w:t xml:space="preserve"> </w:t>
      </w:r>
      <w:r w:rsidRPr="00284688">
        <w:rPr>
          <w:rFonts w:ascii="Times New Roman" w:hAnsi="Times New Roman"/>
          <w:spacing w:val="2"/>
          <w:sz w:val="28"/>
          <w:szCs w:val="28"/>
        </w:rPr>
        <w:t>г</w:t>
      </w:r>
      <w:r w:rsidRPr="00284688">
        <w:rPr>
          <w:rFonts w:ascii="Times New Roman" w:hAnsi="Times New Roman"/>
          <w:spacing w:val="1"/>
          <w:sz w:val="28"/>
          <w:szCs w:val="28"/>
        </w:rPr>
        <w:t>о</w:t>
      </w:r>
      <w:r w:rsidRPr="00284688">
        <w:rPr>
          <w:rFonts w:ascii="Times New Roman" w:hAnsi="Times New Roman"/>
          <w:spacing w:val="2"/>
          <w:sz w:val="28"/>
          <w:szCs w:val="28"/>
        </w:rPr>
        <w:t>ду</w:t>
      </w:r>
      <w:r w:rsidRPr="00284688">
        <w:rPr>
          <w:rFonts w:ascii="Times New Roman" w:hAnsi="Times New Roman"/>
          <w:spacing w:val="-14"/>
          <w:sz w:val="28"/>
          <w:szCs w:val="28"/>
        </w:rPr>
        <w:t xml:space="preserve"> </w:t>
      </w:r>
      <w:r w:rsidRPr="00284688">
        <w:rPr>
          <w:rFonts w:ascii="Times New Roman" w:hAnsi="Times New Roman"/>
          <w:spacing w:val="2"/>
          <w:sz w:val="28"/>
          <w:szCs w:val="28"/>
        </w:rPr>
        <w:t>жизни</w:t>
      </w:r>
      <w:r w:rsidRPr="00284688">
        <w:rPr>
          <w:rFonts w:ascii="Times New Roman" w:hAnsi="Times New Roman"/>
          <w:spacing w:val="-13"/>
          <w:sz w:val="28"/>
          <w:szCs w:val="28"/>
        </w:rPr>
        <w:t xml:space="preserve"> </w:t>
      </w:r>
      <w:r w:rsidRPr="00284688">
        <w:rPr>
          <w:rFonts w:ascii="Times New Roman" w:hAnsi="Times New Roman"/>
          <w:spacing w:val="2"/>
          <w:sz w:val="28"/>
          <w:szCs w:val="28"/>
        </w:rPr>
        <w:t>пре</w:t>
      </w:r>
      <w:r w:rsidRPr="00284688">
        <w:rPr>
          <w:rFonts w:ascii="Times New Roman" w:hAnsi="Times New Roman"/>
          <w:spacing w:val="1"/>
          <w:sz w:val="28"/>
          <w:szCs w:val="28"/>
        </w:rPr>
        <w:t>о</w:t>
      </w:r>
      <w:r w:rsidRPr="00284688">
        <w:rPr>
          <w:rFonts w:ascii="Times New Roman" w:hAnsi="Times New Roman"/>
          <w:spacing w:val="2"/>
          <w:sz w:val="28"/>
          <w:szCs w:val="28"/>
        </w:rPr>
        <w:t>бладает</w:t>
      </w:r>
      <w:r w:rsidRPr="00284688">
        <w:rPr>
          <w:rFonts w:ascii="Times New Roman" w:hAnsi="Times New Roman"/>
          <w:spacing w:val="-14"/>
          <w:sz w:val="28"/>
          <w:szCs w:val="28"/>
        </w:rPr>
        <w:t xml:space="preserve"> </w:t>
      </w:r>
      <w:r w:rsidRPr="00284688">
        <w:rPr>
          <w:rFonts w:ascii="Times New Roman" w:hAnsi="Times New Roman"/>
          <w:spacing w:val="2"/>
          <w:sz w:val="28"/>
          <w:szCs w:val="28"/>
        </w:rPr>
        <w:t>в</w:t>
      </w:r>
      <w:r w:rsidRPr="00284688">
        <w:rPr>
          <w:rFonts w:ascii="Times New Roman" w:hAnsi="Times New Roman"/>
          <w:spacing w:val="1"/>
          <w:sz w:val="28"/>
          <w:szCs w:val="28"/>
        </w:rPr>
        <w:t>оссо</w:t>
      </w:r>
      <w:r w:rsidRPr="00284688">
        <w:rPr>
          <w:rFonts w:ascii="Times New Roman" w:hAnsi="Times New Roman"/>
          <w:spacing w:val="2"/>
          <w:sz w:val="28"/>
          <w:szCs w:val="28"/>
        </w:rPr>
        <w:t>здающее</w:t>
      </w:r>
      <w:r w:rsidRPr="00284688">
        <w:rPr>
          <w:rFonts w:ascii="Times New Roman" w:hAnsi="Times New Roman"/>
          <w:spacing w:val="-14"/>
          <w:sz w:val="28"/>
          <w:szCs w:val="28"/>
        </w:rPr>
        <w:t xml:space="preserve"> </w:t>
      </w:r>
      <w:r w:rsidRPr="00284688">
        <w:rPr>
          <w:rFonts w:ascii="Times New Roman" w:hAnsi="Times New Roman"/>
          <w:spacing w:val="2"/>
          <w:sz w:val="28"/>
          <w:szCs w:val="28"/>
        </w:rPr>
        <w:t>в</w:t>
      </w:r>
      <w:r w:rsidRPr="00284688">
        <w:rPr>
          <w:rFonts w:ascii="Times New Roman" w:hAnsi="Times New Roman"/>
          <w:spacing w:val="1"/>
          <w:sz w:val="28"/>
          <w:szCs w:val="28"/>
        </w:rPr>
        <w:t>оо</w:t>
      </w:r>
      <w:r w:rsidRPr="00284688">
        <w:rPr>
          <w:rFonts w:ascii="Times New Roman" w:hAnsi="Times New Roman"/>
          <w:spacing w:val="2"/>
          <w:sz w:val="28"/>
          <w:szCs w:val="28"/>
        </w:rPr>
        <w:t>бражение</w:t>
      </w:r>
      <w:r w:rsidRPr="00284688">
        <w:rPr>
          <w:rFonts w:ascii="Times New Roman" w:hAnsi="Times New Roman"/>
          <w:spacing w:val="1"/>
          <w:sz w:val="28"/>
          <w:szCs w:val="28"/>
        </w:rPr>
        <w:t>,</w:t>
      </w:r>
      <w:r w:rsidRPr="00284688">
        <w:rPr>
          <w:rFonts w:ascii="Times New Roman" w:hAnsi="Times New Roman"/>
          <w:spacing w:val="15"/>
          <w:sz w:val="28"/>
          <w:szCs w:val="28"/>
        </w:rPr>
        <w:t xml:space="preserve"> </w:t>
      </w:r>
      <w:r w:rsidRPr="00284688">
        <w:rPr>
          <w:rFonts w:ascii="Times New Roman" w:hAnsi="Times New Roman"/>
          <w:spacing w:val="-4"/>
          <w:sz w:val="28"/>
          <w:szCs w:val="28"/>
        </w:rPr>
        <w:t>т</w:t>
      </w:r>
      <w:r w:rsidRPr="00284688">
        <w:rPr>
          <w:rFonts w:ascii="Times New Roman" w:hAnsi="Times New Roman"/>
          <w:spacing w:val="-3"/>
          <w:sz w:val="28"/>
          <w:szCs w:val="28"/>
        </w:rPr>
        <w:t>.</w:t>
      </w:r>
      <w:r w:rsidRPr="00284688">
        <w:rPr>
          <w:rFonts w:ascii="Times New Roman" w:hAnsi="Times New Roman"/>
          <w:spacing w:val="-4"/>
          <w:sz w:val="28"/>
          <w:szCs w:val="28"/>
        </w:rPr>
        <w:t>е</w:t>
      </w:r>
      <w:r w:rsidRPr="00284688">
        <w:rPr>
          <w:rFonts w:ascii="Times New Roman" w:hAnsi="Times New Roman"/>
          <w:spacing w:val="-3"/>
          <w:sz w:val="28"/>
          <w:szCs w:val="28"/>
        </w:rPr>
        <w:t>.</w:t>
      </w:r>
      <w:r w:rsidRPr="00284688">
        <w:rPr>
          <w:rFonts w:ascii="Times New Roman" w:hAnsi="Times New Roman"/>
          <w:spacing w:val="15"/>
          <w:sz w:val="28"/>
          <w:szCs w:val="28"/>
        </w:rPr>
        <w:t xml:space="preserve"> </w:t>
      </w:r>
      <w:r w:rsidRPr="00284688">
        <w:rPr>
          <w:rFonts w:ascii="Times New Roman" w:hAnsi="Times New Roman"/>
          <w:spacing w:val="2"/>
          <w:sz w:val="28"/>
          <w:szCs w:val="28"/>
        </w:rPr>
        <w:t>ребён</w:t>
      </w:r>
      <w:r w:rsidRPr="00284688">
        <w:rPr>
          <w:rFonts w:ascii="Times New Roman" w:hAnsi="Times New Roman"/>
          <w:spacing w:val="1"/>
          <w:sz w:val="28"/>
          <w:szCs w:val="28"/>
        </w:rPr>
        <w:t>ок</w:t>
      </w:r>
      <w:r w:rsidRPr="00284688">
        <w:rPr>
          <w:rFonts w:ascii="Times New Roman" w:hAnsi="Times New Roman"/>
          <w:spacing w:val="15"/>
          <w:sz w:val="28"/>
          <w:szCs w:val="28"/>
        </w:rPr>
        <w:t xml:space="preserve"> </w:t>
      </w:r>
      <w:r w:rsidRPr="00284688">
        <w:rPr>
          <w:rFonts w:ascii="Times New Roman" w:hAnsi="Times New Roman"/>
          <w:spacing w:val="1"/>
          <w:sz w:val="28"/>
          <w:szCs w:val="28"/>
        </w:rPr>
        <w:t>с</w:t>
      </w:r>
      <w:r w:rsidRPr="00284688">
        <w:rPr>
          <w:rFonts w:ascii="Times New Roman" w:hAnsi="Times New Roman"/>
          <w:spacing w:val="2"/>
          <w:sz w:val="28"/>
          <w:szCs w:val="28"/>
        </w:rPr>
        <w:t>п</w:t>
      </w:r>
      <w:r w:rsidRPr="00284688">
        <w:rPr>
          <w:rFonts w:ascii="Times New Roman" w:hAnsi="Times New Roman"/>
          <w:spacing w:val="1"/>
          <w:sz w:val="28"/>
          <w:szCs w:val="28"/>
        </w:rPr>
        <w:t>осо</w:t>
      </w:r>
      <w:r w:rsidRPr="00284688">
        <w:rPr>
          <w:rFonts w:ascii="Times New Roman" w:hAnsi="Times New Roman"/>
          <w:spacing w:val="2"/>
          <w:sz w:val="28"/>
          <w:szCs w:val="28"/>
        </w:rPr>
        <w:t>бен</w:t>
      </w:r>
      <w:r w:rsidRPr="00284688">
        <w:rPr>
          <w:rFonts w:ascii="Times New Roman" w:hAnsi="Times New Roman"/>
          <w:spacing w:val="16"/>
          <w:sz w:val="28"/>
          <w:szCs w:val="28"/>
        </w:rPr>
        <w:t xml:space="preserve"> </w:t>
      </w:r>
      <w:r w:rsidRPr="00284688">
        <w:rPr>
          <w:rFonts w:ascii="Times New Roman" w:hAnsi="Times New Roman"/>
          <w:spacing w:val="2"/>
          <w:sz w:val="28"/>
          <w:szCs w:val="28"/>
        </w:rPr>
        <w:t>лишь</w:t>
      </w:r>
      <w:r w:rsidRPr="00284688">
        <w:rPr>
          <w:rFonts w:ascii="Times New Roman" w:hAnsi="Times New Roman"/>
          <w:spacing w:val="15"/>
          <w:sz w:val="28"/>
          <w:szCs w:val="28"/>
        </w:rPr>
        <w:t xml:space="preserve"> </w:t>
      </w:r>
      <w:r w:rsidRPr="00284688">
        <w:rPr>
          <w:rFonts w:ascii="Times New Roman" w:hAnsi="Times New Roman"/>
          <w:spacing w:val="2"/>
          <w:sz w:val="28"/>
          <w:szCs w:val="28"/>
        </w:rPr>
        <w:t>в</w:t>
      </w:r>
      <w:r w:rsidRPr="00284688">
        <w:rPr>
          <w:rFonts w:ascii="Times New Roman" w:hAnsi="Times New Roman"/>
          <w:spacing w:val="1"/>
          <w:sz w:val="28"/>
          <w:szCs w:val="28"/>
        </w:rPr>
        <w:t>оссо</w:t>
      </w:r>
      <w:r w:rsidRPr="00284688">
        <w:rPr>
          <w:rFonts w:ascii="Times New Roman" w:hAnsi="Times New Roman"/>
          <w:spacing w:val="2"/>
          <w:sz w:val="28"/>
          <w:szCs w:val="28"/>
        </w:rPr>
        <w:t>здать</w:t>
      </w:r>
      <w:r w:rsidRPr="00284688">
        <w:rPr>
          <w:rFonts w:ascii="Times New Roman" w:hAnsi="Times New Roman"/>
          <w:spacing w:val="15"/>
          <w:sz w:val="28"/>
          <w:szCs w:val="28"/>
        </w:rPr>
        <w:t xml:space="preserve"> </w:t>
      </w:r>
      <w:r w:rsidRPr="00284688">
        <w:rPr>
          <w:rFonts w:ascii="Times New Roman" w:hAnsi="Times New Roman"/>
          <w:spacing w:val="1"/>
          <w:sz w:val="28"/>
          <w:szCs w:val="28"/>
        </w:rPr>
        <w:t>о</w:t>
      </w:r>
      <w:r w:rsidRPr="00284688">
        <w:rPr>
          <w:rFonts w:ascii="Times New Roman" w:hAnsi="Times New Roman"/>
          <w:spacing w:val="2"/>
          <w:sz w:val="28"/>
          <w:szCs w:val="28"/>
        </w:rPr>
        <w:t>бразы</w:t>
      </w:r>
      <w:r w:rsidRPr="00284688">
        <w:rPr>
          <w:rFonts w:ascii="Times New Roman" w:hAnsi="Times New Roman"/>
          <w:spacing w:val="1"/>
          <w:sz w:val="28"/>
          <w:szCs w:val="28"/>
        </w:rPr>
        <w:t>,</w:t>
      </w:r>
      <w:r w:rsidRPr="00284688">
        <w:rPr>
          <w:rFonts w:ascii="Times New Roman" w:hAnsi="Times New Roman"/>
          <w:spacing w:val="16"/>
          <w:sz w:val="28"/>
          <w:szCs w:val="28"/>
        </w:rPr>
        <w:t xml:space="preserve"> </w:t>
      </w:r>
      <w:r w:rsidRPr="00284688">
        <w:rPr>
          <w:rFonts w:ascii="Times New Roman" w:hAnsi="Times New Roman"/>
          <w:spacing w:val="2"/>
          <w:sz w:val="28"/>
          <w:szCs w:val="28"/>
        </w:rPr>
        <w:t>п</w:t>
      </w:r>
      <w:r w:rsidRPr="00284688">
        <w:rPr>
          <w:rFonts w:ascii="Times New Roman" w:hAnsi="Times New Roman"/>
          <w:spacing w:val="1"/>
          <w:sz w:val="28"/>
          <w:szCs w:val="28"/>
        </w:rPr>
        <w:t>о</w:t>
      </w:r>
      <w:r w:rsidRPr="00284688">
        <w:rPr>
          <w:rFonts w:ascii="Times New Roman" w:hAnsi="Times New Roman"/>
          <w:spacing w:val="2"/>
          <w:sz w:val="28"/>
          <w:szCs w:val="28"/>
        </w:rPr>
        <w:t>черпнутые</w:t>
      </w:r>
      <w:r w:rsidRPr="00284688">
        <w:rPr>
          <w:rFonts w:ascii="Times New Roman" w:hAnsi="Times New Roman"/>
          <w:spacing w:val="59"/>
          <w:w w:val="97"/>
          <w:sz w:val="28"/>
          <w:szCs w:val="28"/>
        </w:rPr>
        <w:t xml:space="preserve"> </w:t>
      </w:r>
      <w:r w:rsidRPr="00284688">
        <w:rPr>
          <w:rFonts w:ascii="Times New Roman" w:hAnsi="Times New Roman"/>
          <w:spacing w:val="1"/>
          <w:sz w:val="28"/>
          <w:szCs w:val="28"/>
        </w:rPr>
        <w:t>из</w:t>
      </w:r>
      <w:r w:rsidRPr="00284688">
        <w:rPr>
          <w:rFonts w:ascii="Times New Roman" w:hAnsi="Times New Roman"/>
          <w:spacing w:val="-6"/>
          <w:sz w:val="28"/>
          <w:szCs w:val="28"/>
        </w:rPr>
        <w:t xml:space="preserve"> </w:t>
      </w:r>
      <w:r w:rsidRPr="00284688">
        <w:rPr>
          <w:rFonts w:ascii="Times New Roman" w:hAnsi="Times New Roman"/>
          <w:spacing w:val="1"/>
          <w:sz w:val="28"/>
          <w:szCs w:val="28"/>
        </w:rPr>
        <w:t>ск</w:t>
      </w:r>
      <w:r w:rsidRPr="00284688">
        <w:rPr>
          <w:rFonts w:ascii="Times New Roman" w:hAnsi="Times New Roman"/>
          <w:spacing w:val="2"/>
          <w:sz w:val="28"/>
          <w:szCs w:val="28"/>
        </w:rPr>
        <w:t>аз</w:t>
      </w:r>
      <w:r w:rsidRPr="00284688">
        <w:rPr>
          <w:rFonts w:ascii="Times New Roman" w:hAnsi="Times New Roman"/>
          <w:spacing w:val="1"/>
          <w:sz w:val="28"/>
          <w:szCs w:val="28"/>
        </w:rPr>
        <w:t>ок</w:t>
      </w:r>
      <w:r w:rsidRPr="00284688">
        <w:rPr>
          <w:rFonts w:ascii="Times New Roman" w:hAnsi="Times New Roman"/>
          <w:spacing w:val="-6"/>
          <w:sz w:val="28"/>
          <w:szCs w:val="28"/>
        </w:rPr>
        <w:t xml:space="preserve"> </w:t>
      </w:r>
      <w:r w:rsidRPr="00284688">
        <w:rPr>
          <w:rFonts w:ascii="Times New Roman" w:hAnsi="Times New Roman"/>
          <w:sz w:val="28"/>
          <w:szCs w:val="28"/>
        </w:rPr>
        <w:t>и</w:t>
      </w:r>
      <w:r w:rsidRPr="00284688">
        <w:rPr>
          <w:rFonts w:ascii="Times New Roman" w:hAnsi="Times New Roman"/>
          <w:spacing w:val="-6"/>
          <w:sz w:val="28"/>
          <w:szCs w:val="28"/>
        </w:rPr>
        <w:t xml:space="preserve"> </w:t>
      </w:r>
      <w:r w:rsidRPr="00284688">
        <w:rPr>
          <w:rFonts w:ascii="Times New Roman" w:hAnsi="Times New Roman"/>
          <w:spacing w:val="2"/>
          <w:sz w:val="28"/>
          <w:szCs w:val="28"/>
        </w:rPr>
        <w:t>ра</w:t>
      </w:r>
      <w:r w:rsidRPr="00284688">
        <w:rPr>
          <w:rFonts w:ascii="Times New Roman" w:hAnsi="Times New Roman"/>
          <w:spacing w:val="1"/>
          <w:sz w:val="28"/>
          <w:szCs w:val="28"/>
        </w:rPr>
        <w:t>сск</w:t>
      </w:r>
      <w:r w:rsidRPr="00284688">
        <w:rPr>
          <w:rFonts w:ascii="Times New Roman" w:hAnsi="Times New Roman"/>
          <w:spacing w:val="2"/>
          <w:sz w:val="28"/>
          <w:szCs w:val="28"/>
        </w:rPr>
        <w:t>аз</w:t>
      </w:r>
      <w:r w:rsidRPr="00284688">
        <w:rPr>
          <w:rFonts w:ascii="Times New Roman" w:hAnsi="Times New Roman"/>
          <w:spacing w:val="1"/>
          <w:sz w:val="28"/>
          <w:szCs w:val="28"/>
        </w:rPr>
        <w:t>о</w:t>
      </w:r>
      <w:r w:rsidRPr="00284688">
        <w:rPr>
          <w:rFonts w:ascii="Times New Roman" w:hAnsi="Times New Roman"/>
          <w:spacing w:val="2"/>
          <w:sz w:val="28"/>
          <w:szCs w:val="28"/>
        </w:rPr>
        <w:t>в</w:t>
      </w:r>
      <w:r w:rsidRPr="00284688">
        <w:rPr>
          <w:rFonts w:ascii="Times New Roman" w:hAnsi="Times New Roman"/>
          <w:spacing w:val="-6"/>
          <w:sz w:val="28"/>
          <w:szCs w:val="28"/>
        </w:rPr>
        <w:t xml:space="preserve"> </w:t>
      </w:r>
      <w:r w:rsidRPr="00284688">
        <w:rPr>
          <w:rFonts w:ascii="Times New Roman" w:hAnsi="Times New Roman"/>
          <w:spacing w:val="2"/>
          <w:sz w:val="28"/>
          <w:szCs w:val="28"/>
        </w:rPr>
        <w:t>взр</w:t>
      </w:r>
      <w:r w:rsidRPr="00284688">
        <w:rPr>
          <w:rFonts w:ascii="Times New Roman" w:hAnsi="Times New Roman"/>
          <w:spacing w:val="1"/>
          <w:sz w:val="28"/>
          <w:szCs w:val="28"/>
        </w:rPr>
        <w:t>ос</w:t>
      </w:r>
      <w:r w:rsidRPr="00284688">
        <w:rPr>
          <w:rFonts w:ascii="Times New Roman" w:hAnsi="Times New Roman"/>
          <w:spacing w:val="2"/>
          <w:sz w:val="28"/>
          <w:szCs w:val="28"/>
        </w:rPr>
        <w:t>л</w:t>
      </w:r>
      <w:r w:rsidRPr="00284688">
        <w:rPr>
          <w:rFonts w:ascii="Times New Roman" w:hAnsi="Times New Roman"/>
          <w:spacing w:val="1"/>
          <w:sz w:val="28"/>
          <w:szCs w:val="28"/>
        </w:rPr>
        <w:t>о</w:t>
      </w:r>
      <w:r w:rsidRPr="00284688">
        <w:rPr>
          <w:rFonts w:ascii="Times New Roman" w:hAnsi="Times New Roman"/>
          <w:spacing w:val="2"/>
          <w:sz w:val="28"/>
          <w:szCs w:val="28"/>
        </w:rPr>
        <w:t>г</w:t>
      </w:r>
      <w:r w:rsidRPr="00284688">
        <w:rPr>
          <w:rFonts w:ascii="Times New Roman" w:hAnsi="Times New Roman"/>
          <w:spacing w:val="1"/>
          <w:sz w:val="28"/>
          <w:szCs w:val="28"/>
        </w:rPr>
        <w:t>о.</w:t>
      </w:r>
      <w:r w:rsidRPr="00284688">
        <w:rPr>
          <w:rFonts w:ascii="Times New Roman" w:hAnsi="Times New Roman"/>
          <w:spacing w:val="-6"/>
          <w:sz w:val="28"/>
          <w:szCs w:val="28"/>
        </w:rPr>
        <w:t xml:space="preserve"> </w:t>
      </w:r>
      <w:r w:rsidRPr="00284688">
        <w:rPr>
          <w:rFonts w:ascii="Times New Roman" w:hAnsi="Times New Roman"/>
          <w:spacing w:val="1"/>
          <w:sz w:val="28"/>
          <w:szCs w:val="28"/>
        </w:rPr>
        <w:t>Бо</w:t>
      </w:r>
      <w:r w:rsidRPr="00284688">
        <w:rPr>
          <w:rFonts w:ascii="Times New Roman" w:hAnsi="Times New Roman"/>
          <w:spacing w:val="2"/>
          <w:sz w:val="28"/>
          <w:szCs w:val="28"/>
        </w:rPr>
        <w:t>льш</w:t>
      </w:r>
      <w:r w:rsidRPr="00284688">
        <w:rPr>
          <w:rFonts w:ascii="Times New Roman" w:hAnsi="Times New Roman"/>
          <w:spacing w:val="1"/>
          <w:sz w:val="28"/>
          <w:szCs w:val="28"/>
        </w:rPr>
        <w:t>о</w:t>
      </w:r>
      <w:r w:rsidRPr="00284688">
        <w:rPr>
          <w:rFonts w:ascii="Times New Roman" w:hAnsi="Times New Roman"/>
          <w:spacing w:val="2"/>
          <w:sz w:val="28"/>
          <w:szCs w:val="28"/>
        </w:rPr>
        <w:t>е</w:t>
      </w:r>
      <w:r w:rsidRPr="00284688">
        <w:rPr>
          <w:rFonts w:ascii="Times New Roman" w:hAnsi="Times New Roman"/>
          <w:spacing w:val="-6"/>
          <w:sz w:val="28"/>
          <w:szCs w:val="28"/>
        </w:rPr>
        <w:t xml:space="preserve"> </w:t>
      </w:r>
      <w:r w:rsidRPr="00284688">
        <w:rPr>
          <w:rFonts w:ascii="Times New Roman" w:hAnsi="Times New Roman"/>
          <w:spacing w:val="2"/>
          <w:sz w:val="28"/>
          <w:szCs w:val="28"/>
        </w:rPr>
        <w:t>значение</w:t>
      </w:r>
      <w:r w:rsidRPr="00284688">
        <w:rPr>
          <w:rFonts w:ascii="Times New Roman" w:hAnsi="Times New Roman"/>
          <w:spacing w:val="-5"/>
          <w:sz w:val="28"/>
          <w:szCs w:val="28"/>
        </w:rPr>
        <w:t xml:space="preserve"> </w:t>
      </w:r>
      <w:r w:rsidRPr="00284688">
        <w:rPr>
          <w:rFonts w:ascii="Times New Roman" w:hAnsi="Times New Roman"/>
          <w:sz w:val="28"/>
          <w:szCs w:val="28"/>
        </w:rPr>
        <w:t>в</w:t>
      </w:r>
      <w:r w:rsidRPr="00284688">
        <w:rPr>
          <w:rFonts w:ascii="Times New Roman" w:hAnsi="Times New Roman"/>
          <w:spacing w:val="-6"/>
          <w:sz w:val="28"/>
          <w:szCs w:val="28"/>
        </w:rPr>
        <w:t xml:space="preserve"> </w:t>
      </w:r>
      <w:r w:rsidRPr="00284688">
        <w:rPr>
          <w:rFonts w:ascii="Times New Roman" w:hAnsi="Times New Roman"/>
          <w:spacing w:val="2"/>
          <w:sz w:val="28"/>
          <w:szCs w:val="28"/>
        </w:rPr>
        <w:t>развитии</w:t>
      </w:r>
      <w:r w:rsidRPr="00284688">
        <w:rPr>
          <w:rFonts w:ascii="Times New Roman" w:hAnsi="Times New Roman"/>
          <w:spacing w:val="-6"/>
          <w:sz w:val="28"/>
          <w:szCs w:val="28"/>
        </w:rPr>
        <w:t xml:space="preserve"> </w:t>
      </w:r>
      <w:r w:rsidRPr="00284688">
        <w:rPr>
          <w:rFonts w:ascii="Times New Roman" w:hAnsi="Times New Roman"/>
          <w:spacing w:val="2"/>
          <w:sz w:val="28"/>
          <w:szCs w:val="28"/>
        </w:rPr>
        <w:t>в</w:t>
      </w:r>
      <w:r w:rsidRPr="00284688">
        <w:rPr>
          <w:rFonts w:ascii="Times New Roman" w:hAnsi="Times New Roman"/>
          <w:spacing w:val="1"/>
          <w:sz w:val="28"/>
          <w:szCs w:val="28"/>
        </w:rPr>
        <w:t>оо</w:t>
      </w:r>
      <w:r w:rsidRPr="00284688">
        <w:rPr>
          <w:rFonts w:ascii="Times New Roman" w:hAnsi="Times New Roman"/>
          <w:spacing w:val="2"/>
          <w:sz w:val="28"/>
          <w:szCs w:val="28"/>
        </w:rPr>
        <w:t>бражения</w:t>
      </w:r>
      <w:r w:rsidRPr="00284688">
        <w:rPr>
          <w:rFonts w:ascii="Times New Roman" w:hAnsi="Times New Roman"/>
          <w:spacing w:val="17"/>
          <w:sz w:val="28"/>
          <w:szCs w:val="28"/>
        </w:rPr>
        <w:t xml:space="preserve"> </w:t>
      </w:r>
      <w:r w:rsidRPr="00284688">
        <w:rPr>
          <w:rFonts w:ascii="Times New Roman" w:hAnsi="Times New Roman"/>
          <w:spacing w:val="2"/>
          <w:sz w:val="28"/>
          <w:szCs w:val="28"/>
        </w:rPr>
        <w:t>играют</w:t>
      </w:r>
      <w:r w:rsidRPr="00284688">
        <w:rPr>
          <w:rFonts w:ascii="Times New Roman" w:hAnsi="Times New Roman"/>
          <w:spacing w:val="17"/>
          <w:sz w:val="28"/>
          <w:szCs w:val="28"/>
        </w:rPr>
        <w:t xml:space="preserve"> </w:t>
      </w:r>
      <w:r w:rsidRPr="00284688">
        <w:rPr>
          <w:rFonts w:ascii="Times New Roman" w:hAnsi="Times New Roman"/>
          <w:spacing w:val="1"/>
          <w:sz w:val="28"/>
          <w:szCs w:val="28"/>
        </w:rPr>
        <w:t>о</w:t>
      </w:r>
      <w:r w:rsidRPr="00284688">
        <w:rPr>
          <w:rFonts w:ascii="Times New Roman" w:hAnsi="Times New Roman"/>
          <w:spacing w:val="2"/>
          <w:sz w:val="28"/>
          <w:szCs w:val="28"/>
        </w:rPr>
        <w:t>пыт</w:t>
      </w:r>
      <w:r w:rsidRPr="00284688">
        <w:rPr>
          <w:rFonts w:ascii="Times New Roman" w:hAnsi="Times New Roman"/>
          <w:spacing w:val="17"/>
          <w:sz w:val="28"/>
          <w:szCs w:val="28"/>
        </w:rPr>
        <w:t xml:space="preserve"> </w:t>
      </w:r>
      <w:r w:rsidRPr="00284688">
        <w:rPr>
          <w:rFonts w:ascii="Times New Roman" w:hAnsi="Times New Roman"/>
          <w:sz w:val="28"/>
          <w:szCs w:val="28"/>
        </w:rPr>
        <w:t>и</w:t>
      </w:r>
      <w:r w:rsidRPr="00284688">
        <w:rPr>
          <w:rFonts w:ascii="Times New Roman" w:hAnsi="Times New Roman"/>
          <w:spacing w:val="18"/>
          <w:sz w:val="28"/>
          <w:szCs w:val="28"/>
        </w:rPr>
        <w:t xml:space="preserve"> </w:t>
      </w:r>
      <w:r w:rsidRPr="00284688">
        <w:rPr>
          <w:rFonts w:ascii="Times New Roman" w:hAnsi="Times New Roman"/>
          <w:spacing w:val="2"/>
          <w:sz w:val="28"/>
          <w:szCs w:val="28"/>
        </w:rPr>
        <w:t>знания</w:t>
      </w:r>
      <w:r w:rsidRPr="00284688">
        <w:rPr>
          <w:rFonts w:ascii="Times New Roman" w:hAnsi="Times New Roman"/>
          <w:spacing w:val="17"/>
          <w:sz w:val="28"/>
          <w:szCs w:val="28"/>
        </w:rPr>
        <w:t xml:space="preserve"> </w:t>
      </w:r>
      <w:r w:rsidRPr="00284688">
        <w:rPr>
          <w:rFonts w:ascii="Times New Roman" w:hAnsi="Times New Roman"/>
          <w:spacing w:val="2"/>
          <w:sz w:val="28"/>
          <w:szCs w:val="28"/>
        </w:rPr>
        <w:t>ребён</w:t>
      </w:r>
      <w:r w:rsidRPr="00284688">
        <w:rPr>
          <w:rFonts w:ascii="Times New Roman" w:hAnsi="Times New Roman"/>
          <w:spacing w:val="1"/>
          <w:sz w:val="28"/>
          <w:szCs w:val="28"/>
        </w:rPr>
        <w:t>к</w:t>
      </w:r>
      <w:r w:rsidRPr="00284688">
        <w:rPr>
          <w:rFonts w:ascii="Times New Roman" w:hAnsi="Times New Roman"/>
          <w:spacing w:val="2"/>
          <w:sz w:val="28"/>
          <w:szCs w:val="28"/>
        </w:rPr>
        <w:t>а</w:t>
      </w:r>
      <w:r w:rsidRPr="00284688">
        <w:rPr>
          <w:rFonts w:ascii="Times New Roman" w:hAnsi="Times New Roman"/>
          <w:spacing w:val="1"/>
          <w:sz w:val="28"/>
          <w:szCs w:val="28"/>
        </w:rPr>
        <w:t>,</w:t>
      </w:r>
      <w:r w:rsidRPr="00284688">
        <w:rPr>
          <w:rFonts w:ascii="Times New Roman" w:hAnsi="Times New Roman"/>
          <w:spacing w:val="17"/>
          <w:sz w:val="28"/>
          <w:szCs w:val="28"/>
        </w:rPr>
        <w:t xml:space="preserve"> </w:t>
      </w:r>
      <w:r w:rsidRPr="00284688">
        <w:rPr>
          <w:rFonts w:ascii="Times New Roman" w:hAnsi="Times New Roman"/>
          <w:spacing w:val="2"/>
          <w:sz w:val="28"/>
          <w:szCs w:val="28"/>
        </w:rPr>
        <w:t>ег</w:t>
      </w:r>
      <w:r w:rsidRPr="00284688">
        <w:rPr>
          <w:rFonts w:ascii="Times New Roman" w:hAnsi="Times New Roman"/>
          <w:spacing w:val="1"/>
          <w:sz w:val="28"/>
          <w:szCs w:val="28"/>
        </w:rPr>
        <w:t>о</w:t>
      </w:r>
      <w:r w:rsidRPr="00284688">
        <w:rPr>
          <w:rFonts w:ascii="Times New Roman" w:hAnsi="Times New Roman"/>
          <w:spacing w:val="18"/>
          <w:sz w:val="28"/>
          <w:szCs w:val="28"/>
        </w:rPr>
        <w:t xml:space="preserve"> </w:t>
      </w:r>
      <w:r w:rsidRPr="00284688">
        <w:rPr>
          <w:rFonts w:ascii="Times New Roman" w:hAnsi="Times New Roman"/>
          <w:spacing w:val="1"/>
          <w:sz w:val="28"/>
          <w:szCs w:val="28"/>
        </w:rPr>
        <w:t>к</w:t>
      </w:r>
      <w:r w:rsidRPr="00284688">
        <w:rPr>
          <w:rFonts w:ascii="Times New Roman" w:hAnsi="Times New Roman"/>
          <w:spacing w:val="2"/>
          <w:sz w:val="28"/>
          <w:szCs w:val="28"/>
        </w:rPr>
        <w:t>руг</w:t>
      </w:r>
      <w:r w:rsidRPr="00284688">
        <w:rPr>
          <w:rFonts w:ascii="Times New Roman" w:hAnsi="Times New Roman"/>
          <w:spacing w:val="1"/>
          <w:sz w:val="28"/>
          <w:szCs w:val="28"/>
        </w:rPr>
        <w:t>о</w:t>
      </w:r>
      <w:r w:rsidRPr="00284688">
        <w:rPr>
          <w:rFonts w:ascii="Times New Roman" w:hAnsi="Times New Roman"/>
          <w:spacing w:val="2"/>
          <w:sz w:val="28"/>
          <w:szCs w:val="28"/>
        </w:rPr>
        <w:t>з</w:t>
      </w:r>
      <w:r w:rsidRPr="00284688">
        <w:rPr>
          <w:rFonts w:ascii="Times New Roman" w:hAnsi="Times New Roman"/>
          <w:spacing w:val="1"/>
          <w:sz w:val="28"/>
          <w:szCs w:val="28"/>
        </w:rPr>
        <w:t>о</w:t>
      </w:r>
      <w:r w:rsidRPr="00284688">
        <w:rPr>
          <w:rFonts w:ascii="Times New Roman" w:hAnsi="Times New Roman"/>
          <w:spacing w:val="2"/>
          <w:sz w:val="28"/>
          <w:szCs w:val="28"/>
        </w:rPr>
        <w:t>р</w:t>
      </w:r>
      <w:r w:rsidRPr="00284688">
        <w:rPr>
          <w:rFonts w:ascii="Times New Roman" w:hAnsi="Times New Roman"/>
          <w:spacing w:val="1"/>
          <w:sz w:val="28"/>
          <w:szCs w:val="28"/>
        </w:rPr>
        <w:t>.</w:t>
      </w:r>
      <w:r w:rsidRPr="00284688">
        <w:rPr>
          <w:rFonts w:ascii="Times New Roman" w:hAnsi="Times New Roman"/>
          <w:spacing w:val="17"/>
          <w:sz w:val="28"/>
          <w:szCs w:val="28"/>
        </w:rPr>
        <w:t xml:space="preserve"> </w:t>
      </w:r>
      <w:r w:rsidRPr="00284688">
        <w:rPr>
          <w:rFonts w:ascii="Times New Roman" w:hAnsi="Times New Roman"/>
          <w:spacing w:val="2"/>
          <w:sz w:val="28"/>
          <w:szCs w:val="28"/>
        </w:rPr>
        <w:t>Для</w:t>
      </w:r>
      <w:r w:rsidRPr="00284688">
        <w:rPr>
          <w:rFonts w:ascii="Times New Roman" w:hAnsi="Times New Roman"/>
          <w:spacing w:val="17"/>
          <w:sz w:val="28"/>
          <w:szCs w:val="28"/>
        </w:rPr>
        <w:t xml:space="preserve"> </w:t>
      </w:r>
      <w:r w:rsidRPr="00284688">
        <w:rPr>
          <w:rFonts w:ascii="Times New Roman" w:hAnsi="Times New Roman"/>
          <w:spacing w:val="1"/>
          <w:sz w:val="28"/>
          <w:szCs w:val="28"/>
        </w:rPr>
        <w:t>де</w:t>
      </w:r>
      <w:r w:rsidRPr="00284688">
        <w:rPr>
          <w:rFonts w:ascii="Times New Roman" w:hAnsi="Times New Roman"/>
          <w:spacing w:val="2"/>
          <w:sz w:val="28"/>
          <w:szCs w:val="28"/>
        </w:rPr>
        <w:t>тей</w:t>
      </w:r>
      <w:r w:rsidRPr="00284688">
        <w:rPr>
          <w:rFonts w:ascii="Times New Roman" w:hAnsi="Times New Roman"/>
          <w:spacing w:val="1"/>
          <w:sz w:val="28"/>
          <w:szCs w:val="28"/>
        </w:rPr>
        <w:t xml:space="preserve"> э</w:t>
      </w:r>
      <w:r w:rsidRPr="00284688">
        <w:rPr>
          <w:rFonts w:ascii="Times New Roman" w:hAnsi="Times New Roman"/>
          <w:spacing w:val="2"/>
          <w:sz w:val="28"/>
          <w:szCs w:val="28"/>
        </w:rPr>
        <w:t>т</w:t>
      </w:r>
      <w:r w:rsidRPr="00284688">
        <w:rPr>
          <w:rFonts w:ascii="Times New Roman" w:hAnsi="Times New Roman"/>
          <w:spacing w:val="1"/>
          <w:sz w:val="28"/>
          <w:szCs w:val="28"/>
        </w:rPr>
        <w:t>о</w:t>
      </w:r>
      <w:r w:rsidRPr="00284688">
        <w:rPr>
          <w:rFonts w:ascii="Times New Roman" w:hAnsi="Times New Roman"/>
          <w:spacing w:val="2"/>
          <w:sz w:val="28"/>
          <w:szCs w:val="28"/>
        </w:rPr>
        <w:t>г</w:t>
      </w:r>
      <w:r w:rsidRPr="00284688">
        <w:rPr>
          <w:rFonts w:ascii="Times New Roman" w:hAnsi="Times New Roman"/>
          <w:spacing w:val="1"/>
          <w:sz w:val="28"/>
          <w:szCs w:val="28"/>
        </w:rPr>
        <w:t>о</w:t>
      </w:r>
      <w:r w:rsidRPr="00284688">
        <w:rPr>
          <w:rFonts w:ascii="Times New Roman" w:hAnsi="Times New Roman"/>
          <w:spacing w:val="2"/>
          <w:sz w:val="28"/>
          <w:szCs w:val="28"/>
        </w:rPr>
        <w:t xml:space="preserve"> в</w:t>
      </w:r>
      <w:r w:rsidRPr="00284688">
        <w:rPr>
          <w:rFonts w:ascii="Times New Roman" w:hAnsi="Times New Roman"/>
          <w:spacing w:val="1"/>
          <w:sz w:val="28"/>
          <w:szCs w:val="28"/>
        </w:rPr>
        <w:t>о</w:t>
      </w:r>
      <w:r w:rsidRPr="00284688">
        <w:rPr>
          <w:rFonts w:ascii="Times New Roman" w:hAnsi="Times New Roman"/>
          <w:spacing w:val="2"/>
          <w:sz w:val="28"/>
          <w:szCs w:val="28"/>
        </w:rPr>
        <w:t>зра</w:t>
      </w:r>
      <w:r w:rsidRPr="00284688">
        <w:rPr>
          <w:rFonts w:ascii="Times New Roman" w:hAnsi="Times New Roman"/>
          <w:spacing w:val="1"/>
          <w:sz w:val="28"/>
          <w:szCs w:val="28"/>
        </w:rPr>
        <w:t>с</w:t>
      </w:r>
      <w:r w:rsidRPr="00284688">
        <w:rPr>
          <w:rFonts w:ascii="Times New Roman" w:hAnsi="Times New Roman"/>
          <w:spacing w:val="2"/>
          <w:sz w:val="28"/>
          <w:szCs w:val="28"/>
        </w:rPr>
        <w:t>та хара</w:t>
      </w:r>
      <w:r w:rsidRPr="00284688">
        <w:rPr>
          <w:rFonts w:ascii="Times New Roman" w:hAnsi="Times New Roman"/>
          <w:spacing w:val="1"/>
          <w:sz w:val="28"/>
          <w:szCs w:val="28"/>
        </w:rPr>
        <w:t>к</w:t>
      </w:r>
      <w:r w:rsidRPr="00284688">
        <w:rPr>
          <w:rFonts w:ascii="Times New Roman" w:hAnsi="Times New Roman"/>
          <w:spacing w:val="2"/>
          <w:sz w:val="28"/>
          <w:szCs w:val="28"/>
        </w:rPr>
        <w:t>терн</w:t>
      </w:r>
      <w:r w:rsidRPr="00284688">
        <w:rPr>
          <w:rFonts w:ascii="Times New Roman" w:hAnsi="Times New Roman"/>
          <w:spacing w:val="1"/>
          <w:sz w:val="28"/>
          <w:szCs w:val="28"/>
        </w:rPr>
        <w:t>о с</w:t>
      </w:r>
      <w:r w:rsidRPr="00284688">
        <w:rPr>
          <w:rFonts w:ascii="Times New Roman" w:hAnsi="Times New Roman"/>
          <w:spacing w:val="2"/>
          <w:sz w:val="28"/>
          <w:szCs w:val="28"/>
        </w:rPr>
        <w:t xml:space="preserve">мешение </w:t>
      </w:r>
      <w:r w:rsidRPr="00284688">
        <w:rPr>
          <w:rFonts w:ascii="Times New Roman" w:hAnsi="Times New Roman"/>
          <w:spacing w:val="1"/>
          <w:sz w:val="28"/>
          <w:szCs w:val="28"/>
        </w:rPr>
        <w:t>э</w:t>
      </w:r>
      <w:r w:rsidRPr="00284688">
        <w:rPr>
          <w:rFonts w:ascii="Times New Roman" w:hAnsi="Times New Roman"/>
          <w:spacing w:val="2"/>
          <w:sz w:val="28"/>
          <w:szCs w:val="28"/>
        </w:rPr>
        <w:t>лемент</w:t>
      </w:r>
      <w:r w:rsidRPr="00284688">
        <w:rPr>
          <w:rFonts w:ascii="Times New Roman" w:hAnsi="Times New Roman"/>
          <w:spacing w:val="1"/>
          <w:sz w:val="28"/>
          <w:szCs w:val="28"/>
        </w:rPr>
        <w:t>о</w:t>
      </w:r>
      <w:r w:rsidRPr="00284688">
        <w:rPr>
          <w:rFonts w:ascii="Times New Roman" w:hAnsi="Times New Roman"/>
          <w:spacing w:val="2"/>
          <w:sz w:val="28"/>
          <w:szCs w:val="28"/>
        </w:rPr>
        <w:t xml:space="preserve">в </w:t>
      </w:r>
      <w:r w:rsidRPr="00284688">
        <w:rPr>
          <w:rFonts w:ascii="Times New Roman" w:hAnsi="Times New Roman"/>
          <w:spacing w:val="1"/>
          <w:sz w:val="28"/>
          <w:szCs w:val="28"/>
        </w:rPr>
        <w:t>из</w:t>
      </w:r>
      <w:r w:rsidRPr="00284688">
        <w:rPr>
          <w:rFonts w:ascii="Times New Roman" w:hAnsi="Times New Roman"/>
          <w:spacing w:val="2"/>
          <w:sz w:val="28"/>
          <w:szCs w:val="28"/>
        </w:rPr>
        <w:t xml:space="preserve"> различных</w:t>
      </w:r>
      <w:r w:rsidRPr="00284688">
        <w:rPr>
          <w:rFonts w:ascii="Times New Roman" w:hAnsi="Times New Roman"/>
          <w:spacing w:val="63"/>
          <w:w w:val="95"/>
          <w:sz w:val="28"/>
          <w:szCs w:val="28"/>
        </w:rPr>
        <w:t xml:space="preserve"> </w:t>
      </w:r>
      <w:r w:rsidRPr="00284688">
        <w:rPr>
          <w:rFonts w:ascii="Times New Roman" w:hAnsi="Times New Roman"/>
          <w:spacing w:val="2"/>
          <w:sz w:val="28"/>
          <w:szCs w:val="28"/>
        </w:rPr>
        <w:t>и</w:t>
      </w:r>
      <w:r w:rsidRPr="00284688">
        <w:rPr>
          <w:rFonts w:ascii="Times New Roman" w:hAnsi="Times New Roman"/>
          <w:spacing w:val="1"/>
          <w:sz w:val="28"/>
          <w:szCs w:val="28"/>
        </w:rPr>
        <w:t>с</w:t>
      </w:r>
      <w:r w:rsidRPr="00284688">
        <w:rPr>
          <w:rFonts w:ascii="Times New Roman" w:hAnsi="Times New Roman"/>
          <w:spacing w:val="2"/>
          <w:sz w:val="28"/>
          <w:szCs w:val="28"/>
        </w:rPr>
        <w:t>т</w:t>
      </w:r>
      <w:r w:rsidRPr="00284688">
        <w:rPr>
          <w:rFonts w:ascii="Times New Roman" w:hAnsi="Times New Roman"/>
          <w:spacing w:val="1"/>
          <w:sz w:val="28"/>
          <w:szCs w:val="28"/>
        </w:rPr>
        <w:t>о</w:t>
      </w:r>
      <w:r w:rsidRPr="00284688">
        <w:rPr>
          <w:rFonts w:ascii="Times New Roman" w:hAnsi="Times New Roman"/>
          <w:spacing w:val="2"/>
          <w:sz w:val="28"/>
          <w:szCs w:val="28"/>
        </w:rPr>
        <w:t>чни</w:t>
      </w:r>
      <w:r w:rsidRPr="00284688">
        <w:rPr>
          <w:rFonts w:ascii="Times New Roman" w:hAnsi="Times New Roman"/>
          <w:spacing w:val="1"/>
          <w:sz w:val="28"/>
          <w:szCs w:val="28"/>
        </w:rPr>
        <w:t>ко</w:t>
      </w:r>
      <w:r w:rsidRPr="00284688">
        <w:rPr>
          <w:rFonts w:ascii="Times New Roman" w:hAnsi="Times New Roman"/>
          <w:spacing w:val="2"/>
          <w:sz w:val="28"/>
          <w:szCs w:val="28"/>
        </w:rPr>
        <w:t>в</w:t>
      </w:r>
      <w:r w:rsidRPr="00284688">
        <w:rPr>
          <w:rFonts w:ascii="Times New Roman" w:hAnsi="Times New Roman"/>
          <w:spacing w:val="1"/>
          <w:sz w:val="28"/>
          <w:szCs w:val="28"/>
        </w:rPr>
        <w:t>,</w:t>
      </w:r>
      <w:r w:rsidRPr="00284688">
        <w:rPr>
          <w:rFonts w:ascii="Times New Roman" w:hAnsi="Times New Roman"/>
          <w:spacing w:val="31"/>
          <w:sz w:val="28"/>
          <w:szCs w:val="28"/>
        </w:rPr>
        <w:t xml:space="preserve"> </w:t>
      </w:r>
      <w:r w:rsidRPr="00284688">
        <w:rPr>
          <w:rFonts w:ascii="Times New Roman" w:hAnsi="Times New Roman"/>
          <w:spacing w:val="2"/>
          <w:sz w:val="28"/>
          <w:szCs w:val="28"/>
        </w:rPr>
        <w:t>реальн</w:t>
      </w:r>
      <w:r w:rsidRPr="00284688">
        <w:rPr>
          <w:rFonts w:ascii="Times New Roman" w:hAnsi="Times New Roman"/>
          <w:spacing w:val="1"/>
          <w:sz w:val="28"/>
          <w:szCs w:val="28"/>
        </w:rPr>
        <w:t>о</w:t>
      </w:r>
      <w:r w:rsidRPr="00284688">
        <w:rPr>
          <w:rFonts w:ascii="Times New Roman" w:hAnsi="Times New Roman"/>
          <w:spacing w:val="2"/>
          <w:sz w:val="28"/>
          <w:szCs w:val="28"/>
        </w:rPr>
        <w:t>г</w:t>
      </w:r>
      <w:r w:rsidRPr="00284688">
        <w:rPr>
          <w:rFonts w:ascii="Times New Roman" w:hAnsi="Times New Roman"/>
          <w:spacing w:val="1"/>
          <w:sz w:val="28"/>
          <w:szCs w:val="28"/>
        </w:rPr>
        <w:t>о</w:t>
      </w:r>
      <w:r w:rsidRPr="00284688">
        <w:rPr>
          <w:rFonts w:ascii="Times New Roman" w:hAnsi="Times New Roman"/>
          <w:spacing w:val="30"/>
          <w:sz w:val="28"/>
          <w:szCs w:val="28"/>
        </w:rPr>
        <w:t xml:space="preserve"> </w:t>
      </w:r>
      <w:r w:rsidRPr="00284688">
        <w:rPr>
          <w:rFonts w:ascii="Times New Roman" w:hAnsi="Times New Roman"/>
          <w:sz w:val="28"/>
          <w:szCs w:val="28"/>
        </w:rPr>
        <w:t>и</w:t>
      </w:r>
      <w:r w:rsidRPr="00284688">
        <w:rPr>
          <w:rFonts w:ascii="Times New Roman" w:hAnsi="Times New Roman"/>
          <w:spacing w:val="31"/>
          <w:sz w:val="28"/>
          <w:szCs w:val="28"/>
        </w:rPr>
        <w:t xml:space="preserve"> </w:t>
      </w:r>
      <w:r w:rsidRPr="00284688">
        <w:rPr>
          <w:rFonts w:ascii="Times New Roman" w:hAnsi="Times New Roman"/>
          <w:spacing w:val="1"/>
          <w:sz w:val="28"/>
          <w:szCs w:val="28"/>
        </w:rPr>
        <w:t>ск</w:t>
      </w:r>
      <w:r w:rsidRPr="00284688">
        <w:rPr>
          <w:rFonts w:ascii="Times New Roman" w:hAnsi="Times New Roman"/>
          <w:spacing w:val="2"/>
          <w:sz w:val="28"/>
          <w:szCs w:val="28"/>
        </w:rPr>
        <w:t>аз</w:t>
      </w:r>
      <w:r w:rsidRPr="00284688">
        <w:rPr>
          <w:rFonts w:ascii="Times New Roman" w:hAnsi="Times New Roman"/>
          <w:spacing w:val="1"/>
          <w:sz w:val="28"/>
          <w:szCs w:val="28"/>
        </w:rPr>
        <w:t>о</w:t>
      </w:r>
      <w:r w:rsidRPr="00284688">
        <w:rPr>
          <w:rFonts w:ascii="Times New Roman" w:hAnsi="Times New Roman"/>
          <w:spacing w:val="2"/>
          <w:sz w:val="28"/>
          <w:szCs w:val="28"/>
        </w:rPr>
        <w:t>чн</w:t>
      </w:r>
      <w:r w:rsidRPr="00284688">
        <w:rPr>
          <w:rFonts w:ascii="Times New Roman" w:hAnsi="Times New Roman"/>
          <w:spacing w:val="1"/>
          <w:sz w:val="28"/>
          <w:szCs w:val="28"/>
        </w:rPr>
        <w:t>о</w:t>
      </w:r>
      <w:r w:rsidRPr="00284688">
        <w:rPr>
          <w:rFonts w:ascii="Times New Roman" w:hAnsi="Times New Roman"/>
          <w:spacing w:val="2"/>
          <w:sz w:val="28"/>
          <w:szCs w:val="28"/>
        </w:rPr>
        <w:t>г</w:t>
      </w:r>
      <w:r w:rsidRPr="00284688">
        <w:rPr>
          <w:rFonts w:ascii="Times New Roman" w:hAnsi="Times New Roman"/>
          <w:spacing w:val="1"/>
          <w:sz w:val="28"/>
          <w:szCs w:val="28"/>
        </w:rPr>
        <w:t>о.</w:t>
      </w:r>
      <w:r w:rsidRPr="00284688">
        <w:rPr>
          <w:rFonts w:ascii="Times New Roman" w:hAnsi="Times New Roman"/>
          <w:spacing w:val="31"/>
          <w:sz w:val="28"/>
          <w:szCs w:val="28"/>
        </w:rPr>
        <w:t xml:space="preserve"> </w:t>
      </w:r>
      <w:r w:rsidRPr="00284688">
        <w:rPr>
          <w:rFonts w:ascii="Times New Roman" w:hAnsi="Times New Roman"/>
          <w:spacing w:val="1"/>
          <w:sz w:val="28"/>
          <w:szCs w:val="28"/>
        </w:rPr>
        <w:t>Ф</w:t>
      </w:r>
      <w:r w:rsidRPr="00284688">
        <w:rPr>
          <w:rFonts w:ascii="Times New Roman" w:hAnsi="Times New Roman"/>
          <w:spacing w:val="2"/>
          <w:sz w:val="28"/>
          <w:szCs w:val="28"/>
        </w:rPr>
        <w:t>анта</w:t>
      </w:r>
      <w:r w:rsidRPr="00284688">
        <w:rPr>
          <w:rFonts w:ascii="Times New Roman" w:hAnsi="Times New Roman"/>
          <w:spacing w:val="1"/>
          <w:sz w:val="28"/>
          <w:szCs w:val="28"/>
        </w:rPr>
        <w:t>с</w:t>
      </w:r>
      <w:r w:rsidRPr="00284688">
        <w:rPr>
          <w:rFonts w:ascii="Times New Roman" w:hAnsi="Times New Roman"/>
          <w:spacing w:val="2"/>
          <w:sz w:val="28"/>
          <w:szCs w:val="28"/>
        </w:rPr>
        <w:t>тиче</w:t>
      </w:r>
      <w:r w:rsidRPr="00284688">
        <w:rPr>
          <w:rFonts w:ascii="Times New Roman" w:hAnsi="Times New Roman"/>
          <w:spacing w:val="1"/>
          <w:sz w:val="28"/>
          <w:szCs w:val="28"/>
        </w:rPr>
        <w:t>ск</w:t>
      </w:r>
      <w:r w:rsidRPr="00284688">
        <w:rPr>
          <w:rFonts w:ascii="Times New Roman" w:hAnsi="Times New Roman"/>
          <w:spacing w:val="2"/>
          <w:sz w:val="28"/>
          <w:szCs w:val="28"/>
        </w:rPr>
        <w:t>ие</w:t>
      </w:r>
      <w:r w:rsidRPr="00284688">
        <w:rPr>
          <w:rFonts w:ascii="Times New Roman" w:hAnsi="Times New Roman"/>
          <w:spacing w:val="31"/>
          <w:sz w:val="28"/>
          <w:szCs w:val="28"/>
        </w:rPr>
        <w:t xml:space="preserve"> </w:t>
      </w:r>
      <w:r w:rsidRPr="00284688">
        <w:rPr>
          <w:rFonts w:ascii="Times New Roman" w:hAnsi="Times New Roman"/>
          <w:spacing w:val="1"/>
          <w:sz w:val="28"/>
          <w:szCs w:val="28"/>
        </w:rPr>
        <w:t>о</w:t>
      </w:r>
      <w:r w:rsidRPr="00284688">
        <w:rPr>
          <w:rFonts w:ascii="Times New Roman" w:hAnsi="Times New Roman"/>
          <w:spacing w:val="2"/>
          <w:sz w:val="28"/>
          <w:szCs w:val="28"/>
        </w:rPr>
        <w:t>бразы</w:t>
      </w:r>
      <w:r w:rsidRPr="00284688">
        <w:rPr>
          <w:rFonts w:ascii="Times New Roman" w:hAnsi="Times New Roman"/>
          <w:spacing w:val="1"/>
          <w:sz w:val="28"/>
          <w:szCs w:val="28"/>
        </w:rPr>
        <w:t>,</w:t>
      </w:r>
      <w:r w:rsidRPr="00284688">
        <w:rPr>
          <w:rFonts w:ascii="Times New Roman" w:hAnsi="Times New Roman"/>
          <w:spacing w:val="73"/>
          <w:w w:val="116"/>
          <w:sz w:val="28"/>
          <w:szCs w:val="28"/>
        </w:rPr>
        <w:t xml:space="preserve"> </w:t>
      </w:r>
      <w:r w:rsidRPr="00284688">
        <w:rPr>
          <w:rFonts w:ascii="Times New Roman" w:hAnsi="Times New Roman"/>
          <w:spacing w:val="2"/>
          <w:sz w:val="28"/>
          <w:szCs w:val="28"/>
        </w:rPr>
        <w:t>в</w:t>
      </w:r>
      <w:r w:rsidRPr="00284688">
        <w:rPr>
          <w:rFonts w:ascii="Times New Roman" w:hAnsi="Times New Roman"/>
          <w:spacing w:val="1"/>
          <w:sz w:val="28"/>
          <w:szCs w:val="28"/>
        </w:rPr>
        <w:t>о</w:t>
      </w:r>
      <w:r w:rsidRPr="00284688">
        <w:rPr>
          <w:rFonts w:ascii="Times New Roman" w:hAnsi="Times New Roman"/>
          <w:spacing w:val="2"/>
          <w:sz w:val="28"/>
          <w:szCs w:val="28"/>
        </w:rPr>
        <w:t>зни</w:t>
      </w:r>
      <w:r w:rsidRPr="00284688">
        <w:rPr>
          <w:rFonts w:ascii="Times New Roman" w:hAnsi="Times New Roman"/>
          <w:spacing w:val="1"/>
          <w:sz w:val="28"/>
          <w:szCs w:val="28"/>
        </w:rPr>
        <w:t>к</w:t>
      </w:r>
      <w:r w:rsidRPr="00284688">
        <w:rPr>
          <w:rFonts w:ascii="Times New Roman" w:hAnsi="Times New Roman"/>
          <w:spacing w:val="2"/>
          <w:sz w:val="28"/>
          <w:szCs w:val="28"/>
        </w:rPr>
        <w:t>ающие</w:t>
      </w:r>
      <w:r w:rsidRPr="00284688">
        <w:rPr>
          <w:rFonts w:ascii="Times New Roman" w:hAnsi="Times New Roman"/>
          <w:spacing w:val="43"/>
          <w:sz w:val="28"/>
          <w:szCs w:val="28"/>
        </w:rPr>
        <w:t xml:space="preserve"> </w:t>
      </w:r>
      <w:r w:rsidRPr="00284688">
        <w:rPr>
          <w:rFonts w:ascii="Times New Roman" w:hAnsi="Times New Roman"/>
          <w:sz w:val="28"/>
          <w:szCs w:val="28"/>
        </w:rPr>
        <w:t>у</w:t>
      </w:r>
      <w:r w:rsidRPr="00284688">
        <w:rPr>
          <w:rFonts w:ascii="Times New Roman" w:hAnsi="Times New Roman"/>
          <w:spacing w:val="43"/>
          <w:sz w:val="28"/>
          <w:szCs w:val="28"/>
        </w:rPr>
        <w:t xml:space="preserve"> </w:t>
      </w:r>
      <w:r w:rsidRPr="00284688">
        <w:rPr>
          <w:rFonts w:ascii="Times New Roman" w:hAnsi="Times New Roman"/>
          <w:spacing w:val="2"/>
          <w:sz w:val="28"/>
          <w:szCs w:val="28"/>
        </w:rPr>
        <w:t>малыша</w:t>
      </w:r>
      <w:r w:rsidRPr="00284688">
        <w:rPr>
          <w:rFonts w:ascii="Times New Roman" w:hAnsi="Times New Roman"/>
          <w:spacing w:val="1"/>
          <w:sz w:val="28"/>
          <w:szCs w:val="28"/>
        </w:rPr>
        <w:t>,</w:t>
      </w:r>
      <w:r w:rsidRPr="00284688">
        <w:rPr>
          <w:rFonts w:ascii="Times New Roman" w:hAnsi="Times New Roman"/>
          <w:spacing w:val="43"/>
          <w:sz w:val="28"/>
          <w:szCs w:val="28"/>
        </w:rPr>
        <w:t xml:space="preserve"> </w:t>
      </w:r>
      <w:r w:rsidRPr="00284688">
        <w:rPr>
          <w:rFonts w:ascii="Times New Roman" w:hAnsi="Times New Roman"/>
          <w:spacing w:val="1"/>
          <w:sz w:val="28"/>
          <w:szCs w:val="28"/>
        </w:rPr>
        <w:t>э</w:t>
      </w:r>
      <w:r w:rsidRPr="00284688">
        <w:rPr>
          <w:rFonts w:ascii="Times New Roman" w:hAnsi="Times New Roman"/>
          <w:spacing w:val="2"/>
          <w:sz w:val="28"/>
          <w:szCs w:val="28"/>
        </w:rPr>
        <w:t>м</w:t>
      </w:r>
      <w:r w:rsidRPr="00284688">
        <w:rPr>
          <w:rFonts w:ascii="Times New Roman" w:hAnsi="Times New Roman"/>
          <w:spacing w:val="1"/>
          <w:sz w:val="28"/>
          <w:szCs w:val="28"/>
        </w:rPr>
        <w:t>о</w:t>
      </w:r>
      <w:r w:rsidRPr="00284688">
        <w:rPr>
          <w:rFonts w:ascii="Times New Roman" w:hAnsi="Times New Roman"/>
          <w:spacing w:val="2"/>
          <w:sz w:val="28"/>
          <w:szCs w:val="28"/>
        </w:rPr>
        <w:t>ци</w:t>
      </w:r>
      <w:r w:rsidRPr="00284688">
        <w:rPr>
          <w:rFonts w:ascii="Times New Roman" w:hAnsi="Times New Roman"/>
          <w:spacing w:val="1"/>
          <w:sz w:val="28"/>
          <w:szCs w:val="28"/>
        </w:rPr>
        <w:t>о</w:t>
      </w:r>
      <w:r w:rsidRPr="00284688">
        <w:rPr>
          <w:rFonts w:ascii="Times New Roman" w:hAnsi="Times New Roman"/>
          <w:spacing w:val="2"/>
          <w:sz w:val="28"/>
          <w:szCs w:val="28"/>
        </w:rPr>
        <w:t>нальн</w:t>
      </w:r>
      <w:r w:rsidRPr="00284688">
        <w:rPr>
          <w:rFonts w:ascii="Times New Roman" w:hAnsi="Times New Roman"/>
          <w:spacing w:val="1"/>
          <w:sz w:val="28"/>
          <w:szCs w:val="28"/>
        </w:rPr>
        <w:t>о</w:t>
      </w:r>
      <w:r w:rsidRPr="00284688">
        <w:rPr>
          <w:rFonts w:ascii="Times New Roman" w:hAnsi="Times New Roman"/>
          <w:spacing w:val="43"/>
          <w:sz w:val="28"/>
          <w:szCs w:val="28"/>
        </w:rPr>
        <w:t xml:space="preserve"> </w:t>
      </w:r>
      <w:r w:rsidRPr="00284688">
        <w:rPr>
          <w:rFonts w:ascii="Times New Roman" w:hAnsi="Times New Roman"/>
          <w:spacing w:val="2"/>
          <w:sz w:val="28"/>
          <w:szCs w:val="28"/>
        </w:rPr>
        <w:t>на</w:t>
      </w:r>
      <w:r w:rsidRPr="00284688">
        <w:rPr>
          <w:rFonts w:ascii="Times New Roman" w:hAnsi="Times New Roman"/>
          <w:spacing w:val="1"/>
          <w:sz w:val="28"/>
          <w:szCs w:val="28"/>
        </w:rPr>
        <w:t>с</w:t>
      </w:r>
      <w:r w:rsidRPr="00284688">
        <w:rPr>
          <w:rFonts w:ascii="Times New Roman" w:hAnsi="Times New Roman"/>
          <w:spacing w:val="2"/>
          <w:sz w:val="28"/>
          <w:szCs w:val="28"/>
        </w:rPr>
        <w:t>ыщенны</w:t>
      </w:r>
      <w:r w:rsidRPr="00284688">
        <w:rPr>
          <w:rFonts w:ascii="Times New Roman" w:hAnsi="Times New Roman"/>
          <w:spacing w:val="43"/>
          <w:sz w:val="28"/>
          <w:szCs w:val="28"/>
        </w:rPr>
        <w:t xml:space="preserve"> </w:t>
      </w:r>
      <w:r w:rsidRPr="00284688">
        <w:rPr>
          <w:rFonts w:ascii="Times New Roman" w:hAnsi="Times New Roman"/>
          <w:sz w:val="28"/>
          <w:szCs w:val="28"/>
        </w:rPr>
        <w:t>и</w:t>
      </w:r>
      <w:r w:rsidRPr="00284688">
        <w:rPr>
          <w:rFonts w:ascii="Times New Roman" w:hAnsi="Times New Roman"/>
          <w:spacing w:val="43"/>
          <w:sz w:val="28"/>
          <w:szCs w:val="28"/>
        </w:rPr>
        <w:t xml:space="preserve"> </w:t>
      </w:r>
      <w:r w:rsidRPr="00284688">
        <w:rPr>
          <w:rFonts w:ascii="Times New Roman" w:hAnsi="Times New Roman"/>
          <w:spacing w:val="2"/>
          <w:sz w:val="28"/>
          <w:szCs w:val="28"/>
        </w:rPr>
        <w:t>реальны</w:t>
      </w:r>
      <w:r w:rsidRPr="00284688">
        <w:rPr>
          <w:rFonts w:ascii="Times New Roman" w:hAnsi="Times New Roman"/>
          <w:spacing w:val="62"/>
          <w:w w:val="96"/>
          <w:sz w:val="28"/>
          <w:szCs w:val="28"/>
        </w:rPr>
        <w:t xml:space="preserve"> </w:t>
      </w:r>
      <w:r w:rsidRPr="00284688">
        <w:rPr>
          <w:rFonts w:ascii="Times New Roman" w:hAnsi="Times New Roman"/>
          <w:spacing w:val="2"/>
          <w:sz w:val="28"/>
          <w:szCs w:val="28"/>
        </w:rPr>
        <w:t>для</w:t>
      </w:r>
      <w:r w:rsidRPr="00284688">
        <w:rPr>
          <w:rFonts w:ascii="Times New Roman" w:hAnsi="Times New Roman"/>
          <w:spacing w:val="-22"/>
          <w:sz w:val="28"/>
          <w:szCs w:val="28"/>
        </w:rPr>
        <w:t xml:space="preserve"> </w:t>
      </w:r>
      <w:r w:rsidRPr="00284688">
        <w:rPr>
          <w:rFonts w:ascii="Times New Roman" w:hAnsi="Times New Roman"/>
          <w:spacing w:val="2"/>
          <w:sz w:val="28"/>
          <w:szCs w:val="28"/>
        </w:rPr>
        <w:t>нег</w:t>
      </w:r>
      <w:r w:rsidRPr="00284688">
        <w:rPr>
          <w:rFonts w:ascii="Times New Roman" w:hAnsi="Times New Roman"/>
          <w:spacing w:val="1"/>
          <w:sz w:val="28"/>
          <w:szCs w:val="28"/>
        </w:rPr>
        <w:t>о.</w:t>
      </w:r>
    </w:p>
    <w:p w:rsidR="00A82B0D" w:rsidRPr="00284688" w:rsidRDefault="00A82B0D" w:rsidP="008D7982">
      <w:pPr>
        <w:spacing w:line="238" w:lineRule="exact"/>
        <w:rPr>
          <w:rFonts w:ascii="Times New Roman" w:hAnsi="Times New Roman"/>
          <w:b/>
          <w:sz w:val="28"/>
          <w:szCs w:val="28"/>
        </w:rPr>
      </w:pPr>
      <w:r w:rsidRPr="00284688">
        <w:rPr>
          <w:rFonts w:ascii="Times New Roman" w:hAnsi="Times New Roman"/>
          <w:b/>
          <w:i/>
          <w:sz w:val="28"/>
          <w:szCs w:val="28"/>
        </w:rPr>
        <w:t>Эмоциональная</w:t>
      </w:r>
      <w:r w:rsidRPr="00284688">
        <w:rPr>
          <w:rFonts w:ascii="Times New Roman" w:hAnsi="Times New Roman"/>
          <w:b/>
          <w:i/>
          <w:spacing w:val="18"/>
          <w:sz w:val="28"/>
          <w:szCs w:val="28"/>
        </w:rPr>
        <w:t xml:space="preserve"> </w:t>
      </w:r>
      <w:r w:rsidRPr="00284688">
        <w:rPr>
          <w:rFonts w:ascii="Times New Roman" w:hAnsi="Times New Roman"/>
          <w:b/>
          <w:i/>
          <w:sz w:val="28"/>
          <w:szCs w:val="28"/>
        </w:rPr>
        <w:t>сфера</w:t>
      </w:r>
    </w:p>
    <w:p w:rsidR="00A82B0D" w:rsidRPr="00284688" w:rsidRDefault="00A82B0D" w:rsidP="008D7982">
      <w:pPr>
        <w:pStyle w:val="a1"/>
        <w:spacing w:line="259" w:lineRule="auto"/>
        <w:ind w:right="117"/>
        <w:jc w:val="both"/>
        <w:rPr>
          <w:rFonts w:ascii="Times New Roman" w:hAnsi="Times New Roman"/>
          <w:sz w:val="28"/>
          <w:szCs w:val="28"/>
        </w:rPr>
      </w:pPr>
      <w:r w:rsidRPr="00284688">
        <w:rPr>
          <w:rFonts w:ascii="Times New Roman" w:hAnsi="Times New Roman"/>
          <w:sz w:val="28"/>
          <w:szCs w:val="28"/>
        </w:rPr>
        <w:lastRenderedPageBreak/>
        <w:t>В</w:t>
      </w:r>
      <w:r w:rsidRPr="00284688">
        <w:rPr>
          <w:rFonts w:ascii="Times New Roman" w:hAnsi="Times New Roman"/>
          <w:spacing w:val="18"/>
          <w:sz w:val="28"/>
          <w:szCs w:val="28"/>
        </w:rPr>
        <w:t xml:space="preserve"> </w:t>
      </w:r>
      <w:r w:rsidRPr="00284688">
        <w:rPr>
          <w:rFonts w:ascii="Times New Roman" w:hAnsi="Times New Roman"/>
          <w:sz w:val="28"/>
          <w:szCs w:val="28"/>
        </w:rPr>
        <w:t>эмоциональном</w:t>
      </w:r>
      <w:r w:rsidRPr="00284688">
        <w:rPr>
          <w:rFonts w:ascii="Times New Roman" w:hAnsi="Times New Roman"/>
          <w:spacing w:val="19"/>
          <w:sz w:val="28"/>
          <w:szCs w:val="28"/>
        </w:rPr>
        <w:t xml:space="preserve"> </w:t>
      </w:r>
      <w:r w:rsidRPr="00284688">
        <w:rPr>
          <w:rFonts w:ascii="Times New Roman" w:hAnsi="Times New Roman"/>
          <w:sz w:val="28"/>
          <w:szCs w:val="28"/>
        </w:rPr>
        <w:t>плане</w:t>
      </w:r>
      <w:r w:rsidRPr="00284688">
        <w:rPr>
          <w:rFonts w:ascii="Times New Roman" w:hAnsi="Times New Roman"/>
          <w:spacing w:val="19"/>
          <w:sz w:val="28"/>
          <w:szCs w:val="28"/>
        </w:rPr>
        <w:t xml:space="preserve"> </w:t>
      </w:r>
      <w:r w:rsidRPr="00284688">
        <w:rPr>
          <w:rFonts w:ascii="Times New Roman" w:hAnsi="Times New Roman"/>
          <w:sz w:val="28"/>
          <w:szCs w:val="28"/>
        </w:rPr>
        <w:t>характерны</w:t>
      </w:r>
      <w:r w:rsidRPr="00284688">
        <w:rPr>
          <w:rFonts w:ascii="Times New Roman" w:hAnsi="Times New Roman"/>
          <w:spacing w:val="19"/>
          <w:sz w:val="28"/>
          <w:szCs w:val="28"/>
        </w:rPr>
        <w:t xml:space="preserve"> </w:t>
      </w:r>
      <w:r w:rsidRPr="00284688">
        <w:rPr>
          <w:rFonts w:ascii="Times New Roman" w:hAnsi="Times New Roman"/>
          <w:sz w:val="28"/>
          <w:szCs w:val="28"/>
        </w:rPr>
        <w:t>резкие</w:t>
      </w:r>
      <w:r w:rsidRPr="00284688">
        <w:rPr>
          <w:rFonts w:ascii="Times New Roman" w:hAnsi="Times New Roman"/>
          <w:spacing w:val="19"/>
          <w:sz w:val="28"/>
          <w:szCs w:val="28"/>
        </w:rPr>
        <w:t xml:space="preserve"> </w:t>
      </w:r>
      <w:r w:rsidRPr="00284688">
        <w:rPr>
          <w:rFonts w:ascii="Times New Roman" w:hAnsi="Times New Roman"/>
          <w:sz w:val="28"/>
          <w:szCs w:val="28"/>
        </w:rPr>
        <w:t>перепады</w:t>
      </w:r>
      <w:r w:rsidRPr="00284688">
        <w:rPr>
          <w:rFonts w:ascii="Times New Roman" w:hAnsi="Times New Roman"/>
          <w:spacing w:val="19"/>
          <w:sz w:val="28"/>
          <w:szCs w:val="28"/>
        </w:rPr>
        <w:t xml:space="preserve"> </w:t>
      </w:r>
      <w:r w:rsidRPr="00284688">
        <w:rPr>
          <w:rFonts w:ascii="Times New Roman" w:hAnsi="Times New Roman"/>
          <w:sz w:val="28"/>
          <w:szCs w:val="28"/>
        </w:rPr>
        <w:t>настроения.</w:t>
      </w:r>
      <w:r w:rsidRPr="00284688">
        <w:rPr>
          <w:rFonts w:ascii="Times New Roman" w:hAnsi="Times New Roman"/>
          <w:spacing w:val="-7"/>
          <w:sz w:val="28"/>
          <w:szCs w:val="28"/>
        </w:rPr>
        <w:t xml:space="preserve"> </w:t>
      </w:r>
      <w:r w:rsidRPr="00284688">
        <w:rPr>
          <w:rFonts w:ascii="Times New Roman" w:hAnsi="Times New Roman"/>
          <w:sz w:val="28"/>
          <w:szCs w:val="28"/>
        </w:rPr>
        <w:t>Эмоциональное</w:t>
      </w:r>
      <w:r w:rsidRPr="00284688">
        <w:rPr>
          <w:rFonts w:ascii="Times New Roman" w:hAnsi="Times New Roman"/>
          <w:spacing w:val="-6"/>
          <w:sz w:val="28"/>
          <w:szCs w:val="28"/>
        </w:rPr>
        <w:t xml:space="preserve"> </w:t>
      </w:r>
      <w:r w:rsidRPr="00284688">
        <w:rPr>
          <w:rFonts w:ascii="Times New Roman" w:hAnsi="Times New Roman"/>
          <w:sz w:val="28"/>
          <w:szCs w:val="28"/>
        </w:rPr>
        <w:t>состояние</w:t>
      </w:r>
      <w:r w:rsidRPr="00284688">
        <w:rPr>
          <w:rFonts w:ascii="Times New Roman" w:hAnsi="Times New Roman"/>
          <w:spacing w:val="-7"/>
          <w:sz w:val="28"/>
          <w:szCs w:val="28"/>
        </w:rPr>
        <w:t xml:space="preserve"> </w:t>
      </w:r>
      <w:r w:rsidRPr="00284688">
        <w:rPr>
          <w:rFonts w:ascii="Times New Roman" w:hAnsi="Times New Roman"/>
          <w:sz w:val="28"/>
          <w:szCs w:val="28"/>
        </w:rPr>
        <w:t>продолжает</w:t>
      </w:r>
      <w:r w:rsidRPr="00284688">
        <w:rPr>
          <w:rFonts w:ascii="Times New Roman" w:hAnsi="Times New Roman"/>
          <w:spacing w:val="-6"/>
          <w:sz w:val="28"/>
          <w:szCs w:val="28"/>
        </w:rPr>
        <w:t xml:space="preserve"> </w:t>
      </w:r>
      <w:r w:rsidRPr="00284688">
        <w:rPr>
          <w:rFonts w:ascii="Times New Roman" w:hAnsi="Times New Roman"/>
          <w:sz w:val="28"/>
          <w:szCs w:val="28"/>
        </w:rPr>
        <w:t>зависеть</w:t>
      </w:r>
      <w:r w:rsidRPr="00284688">
        <w:rPr>
          <w:rFonts w:ascii="Times New Roman" w:hAnsi="Times New Roman"/>
          <w:spacing w:val="-7"/>
          <w:sz w:val="28"/>
          <w:szCs w:val="28"/>
        </w:rPr>
        <w:t xml:space="preserve"> </w:t>
      </w:r>
      <w:r w:rsidRPr="00284688">
        <w:rPr>
          <w:rFonts w:ascii="Times New Roman" w:hAnsi="Times New Roman"/>
          <w:sz w:val="28"/>
          <w:szCs w:val="28"/>
        </w:rPr>
        <w:t>от</w:t>
      </w:r>
      <w:r w:rsidRPr="00284688">
        <w:rPr>
          <w:rFonts w:ascii="Times New Roman" w:hAnsi="Times New Roman"/>
          <w:spacing w:val="-6"/>
          <w:sz w:val="28"/>
          <w:szCs w:val="28"/>
        </w:rPr>
        <w:t xml:space="preserve"> </w:t>
      </w:r>
      <w:r w:rsidRPr="00284688">
        <w:rPr>
          <w:rFonts w:ascii="Times New Roman" w:hAnsi="Times New Roman"/>
          <w:sz w:val="28"/>
          <w:szCs w:val="28"/>
        </w:rPr>
        <w:t>физического</w:t>
      </w:r>
      <w:r w:rsidRPr="00284688">
        <w:rPr>
          <w:rFonts w:ascii="Times New Roman" w:hAnsi="Times New Roman"/>
          <w:spacing w:val="-6"/>
          <w:sz w:val="28"/>
          <w:szCs w:val="28"/>
        </w:rPr>
        <w:t xml:space="preserve"> </w:t>
      </w:r>
      <w:r w:rsidRPr="00284688">
        <w:rPr>
          <w:rFonts w:ascii="Times New Roman" w:hAnsi="Times New Roman"/>
          <w:sz w:val="28"/>
          <w:szCs w:val="28"/>
        </w:rPr>
        <w:t>комфорта.</w:t>
      </w:r>
      <w:r w:rsidRPr="00284688">
        <w:rPr>
          <w:rFonts w:ascii="Times New Roman" w:hAnsi="Times New Roman"/>
          <w:spacing w:val="-5"/>
          <w:sz w:val="28"/>
          <w:szCs w:val="28"/>
        </w:rPr>
        <w:t xml:space="preserve"> </w:t>
      </w:r>
      <w:r w:rsidRPr="00284688">
        <w:rPr>
          <w:rFonts w:ascii="Times New Roman" w:hAnsi="Times New Roman"/>
          <w:sz w:val="28"/>
          <w:szCs w:val="28"/>
        </w:rPr>
        <w:t>На</w:t>
      </w:r>
      <w:r w:rsidRPr="00284688">
        <w:rPr>
          <w:rFonts w:ascii="Times New Roman" w:hAnsi="Times New Roman"/>
          <w:spacing w:val="-6"/>
          <w:sz w:val="28"/>
          <w:szCs w:val="28"/>
        </w:rPr>
        <w:t xml:space="preserve"> </w:t>
      </w:r>
      <w:r w:rsidRPr="00284688">
        <w:rPr>
          <w:rFonts w:ascii="Times New Roman" w:hAnsi="Times New Roman"/>
          <w:sz w:val="28"/>
          <w:szCs w:val="28"/>
        </w:rPr>
        <w:t>настроение</w:t>
      </w:r>
      <w:r w:rsidRPr="00284688">
        <w:rPr>
          <w:rFonts w:ascii="Times New Roman" w:hAnsi="Times New Roman"/>
          <w:spacing w:val="-5"/>
          <w:sz w:val="28"/>
          <w:szCs w:val="28"/>
        </w:rPr>
        <w:t xml:space="preserve"> </w:t>
      </w:r>
      <w:r w:rsidRPr="00284688">
        <w:rPr>
          <w:rFonts w:ascii="Times New Roman" w:hAnsi="Times New Roman"/>
          <w:sz w:val="28"/>
          <w:szCs w:val="28"/>
        </w:rPr>
        <w:t>начинают</w:t>
      </w:r>
      <w:r w:rsidRPr="00284688">
        <w:rPr>
          <w:rFonts w:ascii="Times New Roman" w:hAnsi="Times New Roman"/>
          <w:spacing w:val="-6"/>
          <w:sz w:val="28"/>
          <w:szCs w:val="28"/>
        </w:rPr>
        <w:t xml:space="preserve"> </w:t>
      </w:r>
      <w:r w:rsidRPr="00284688">
        <w:rPr>
          <w:rFonts w:ascii="Times New Roman" w:hAnsi="Times New Roman"/>
          <w:sz w:val="28"/>
          <w:szCs w:val="28"/>
        </w:rPr>
        <w:t>влиять</w:t>
      </w:r>
      <w:r w:rsidRPr="00284688">
        <w:rPr>
          <w:rFonts w:ascii="Times New Roman" w:hAnsi="Times New Roman"/>
          <w:spacing w:val="-5"/>
          <w:sz w:val="28"/>
          <w:szCs w:val="28"/>
        </w:rPr>
        <w:t xml:space="preserve"> </w:t>
      </w:r>
      <w:r w:rsidRPr="00284688">
        <w:rPr>
          <w:rFonts w:ascii="Times New Roman" w:hAnsi="Times New Roman"/>
          <w:sz w:val="28"/>
          <w:szCs w:val="28"/>
        </w:rPr>
        <w:t>взаимоотношения</w:t>
      </w:r>
      <w:r w:rsidRPr="00284688">
        <w:rPr>
          <w:rFonts w:ascii="Times New Roman" w:hAnsi="Times New Roman"/>
          <w:spacing w:val="-5"/>
          <w:sz w:val="28"/>
          <w:szCs w:val="28"/>
        </w:rPr>
        <w:t xml:space="preserve"> </w:t>
      </w:r>
      <w:r w:rsidRPr="00284688">
        <w:rPr>
          <w:rFonts w:ascii="Times New Roman" w:hAnsi="Times New Roman"/>
          <w:sz w:val="28"/>
          <w:szCs w:val="28"/>
        </w:rPr>
        <w:t>со</w:t>
      </w:r>
      <w:r w:rsidRPr="00284688">
        <w:rPr>
          <w:rFonts w:ascii="Times New Roman" w:hAnsi="Times New Roman"/>
          <w:w w:val="103"/>
          <w:sz w:val="28"/>
          <w:szCs w:val="28"/>
        </w:rPr>
        <w:t xml:space="preserve"> </w:t>
      </w:r>
      <w:r w:rsidRPr="00284688">
        <w:rPr>
          <w:rFonts w:ascii="Times New Roman" w:hAnsi="Times New Roman"/>
          <w:sz w:val="28"/>
          <w:szCs w:val="28"/>
        </w:rPr>
        <w:t>сверстниками</w:t>
      </w:r>
      <w:r w:rsidRPr="00284688">
        <w:rPr>
          <w:rFonts w:ascii="Times New Roman" w:hAnsi="Times New Roman"/>
          <w:spacing w:val="-17"/>
          <w:sz w:val="28"/>
          <w:szCs w:val="28"/>
        </w:rPr>
        <w:t xml:space="preserve"> </w:t>
      </w:r>
      <w:r w:rsidRPr="00284688">
        <w:rPr>
          <w:rFonts w:ascii="Times New Roman" w:hAnsi="Times New Roman"/>
          <w:sz w:val="28"/>
          <w:szCs w:val="28"/>
        </w:rPr>
        <w:t>и</w:t>
      </w:r>
      <w:r w:rsidRPr="00284688">
        <w:rPr>
          <w:rFonts w:ascii="Times New Roman" w:hAnsi="Times New Roman"/>
          <w:spacing w:val="-17"/>
          <w:sz w:val="28"/>
          <w:szCs w:val="28"/>
        </w:rPr>
        <w:t xml:space="preserve"> </w:t>
      </w:r>
      <w:r w:rsidRPr="00284688">
        <w:rPr>
          <w:rFonts w:ascii="Times New Roman" w:hAnsi="Times New Roman"/>
          <w:sz w:val="28"/>
          <w:szCs w:val="28"/>
        </w:rPr>
        <w:t>взрослыми,</w:t>
      </w:r>
      <w:r w:rsidRPr="00284688">
        <w:rPr>
          <w:rFonts w:ascii="Times New Roman" w:hAnsi="Times New Roman"/>
          <w:spacing w:val="-16"/>
          <w:sz w:val="28"/>
          <w:szCs w:val="28"/>
        </w:rPr>
        <w:t xml:space="preserve"> </w:t>
      </w:r>
      <w:r w:rsidRPr="00284688">
        <w:rPr>
          <w:rFonts w:ascii="Times New Roman" w:hAnsi="Times New Roman"/>
          <w:sz w:val="28"/>
          <w:szCs w:val="28"/>
        </w:rPr>
        <w:t>поэтому</w:t>
      </w:r>
      <w:r w:rsidRPr="00284688">
        <w:rPr>
          <w:rFonts w:ascii="Times New Roman" w:hAnsi="Times New Roman"/>
          <w:spacing w:val="-17"/>
          <w:sz w:val="28"/>
          <w:szCs w:val="28"/>
        </w:rPr>
        <w:t xml:space="preserve"> </w:t>
      </w:r>
      <w:r w:rsidRPr="00284688">
        <w:rPr>
          <w:rFonts w:ascii="Times New Roman" w:hAnsi="Times New Roman"/>
          <w:sz w:val="28"/>
          <w:szCs w:val="28"/>
        </w:rPr>
        <w:t>характеристики,</w:t>
      </w:r>
      <w:r w:rsidRPr="00284688">
        <w:rPr>
          <w:rFonts w:ascii="Times New Roman" w:hAnsi="Times New Roman"/>
          <w:spacing w:val="-16"/>
          <w:sz w:val="28"/>
          <w:szCs w:val="28"/>
        </w:rPr>
        <w:t xml:space="preserve"> </w:t>
      </w:r>
      <w:r w:rsidRPr="00284688">
        <w:rPr>
          <w:rFonts w:ascii="Times New Roman" w:hAnsi="Times New Roman"/>
          <w:sz w:val="28"/>
          <w:szCs w:val="28"/>
        </w:rPr>
        <w:t>которые</w:t>
      </w:r>
      <w:r w:rsidRPr="00284688">
        <w:rPr>
          <w:rFonts w:ascii="Times New Roman" w:hAnsi="Times New Roman"/>
          <w:spacing w:val="-17"/>
          <w:sz w:val="28"/>
          <w:szCs w:val="28"/>
        </w:rPr>
        <w:t xml:space="preserve"> </w:t>
      </w:r>
      <w:r w:rsidRPr="00284688">
        <w:rPr>
          <w:rFonts w:ascii="Times New Roman" w:hAnsi="Times New Roman"/>
          <w:sz w:val="28"/>
          <w:szCs w:val="28"/>
        </w:rPr>
        <w:t>ребёнок</w:t>
      </w:r>
      <w:r w:rsidRPr="00284688">
        <w:rPr>
          <w:rFonts w:ascii="Times New Roman" w:hAnsi="Times New Roman"/>
          <w:spacing w:val="-14"/>
          <w:sz w:val="28"/>
          <w:szCs w:val="28"/>
        </w:rPr>
        <w:t xml:space="preserve"> </w:t>
      </w:r>
      <w:r w:rsidRPr="00284688">
        <w:rPr>
          <w:rFonts w:ascii="Times New Roman" w:hAnsi="Times New Roman"/>
          <w:sz w:val="28"/>
          <w:szCs w:val="28"/>
        </w:rPr>
        <w:t>даёт</w:t>
      </w:r>
      <w:r w:rsidRPr="00284688">
        <w:rPr>
          <w:rFonts w:ascii="Times New Roman" w:hAnsi="Times New Roman"/>
          <w:spacing w:val="-14"/>
          <w:sz w:val="28"/>
          <w:szCs w:val="28"/>
        </w:rPr>
        <w:t xml:space="preserve"> </w:t>
      </w:r>
      <w:r w:rsidRPr="00284688">
        <w:rPr>
          <w:rFonts w:ascii="Times New Roman" w:hAnsi="Times New Roman"/>
          <w:sz w:val="28"/>
          <w:szCs w:val="28"/>
        </w:rPr>
        <w:t>другим</w:t>
      </w:r>
      <w:r w:rsidRPr="00284688">
        <w:rPr>
          <w:rFonts w:ascii="Times New Roman" w:hAnsi="Times New Roman"/>
          <w:spacing w:val="-13"/>
          <w:sz w:val="28"/>
          <w:szCs w:val="28"/>
        </w:rPr>
        <w:t xml:space="preserve"> </w:t>
      </w:r>
      <w:r w:rsidRPr="00284688">
        <w:rPr>
          <w:rFonts w:ascii="Times New Roman" w:hAnsi="Times New Roman"/>
          <w:sz w:val="28"/>
          <w:szCs w:val="28"/>
        </w:rPr>
        <w:t>людям,</w:t>
      </w:r>
      <w:r w:rsidRPr="00284688">
        <w:rPr>
          <w:rFonts w:ascii="Times New Roman" w:hAnsi="Times New Roman"/>
          <w:spacing w:val="-14"/>
          <w:sz w:val="28"/>
          <w:szCs w:val="28"/>
        </w:rPr>
        <w:t xml:space="preserve"> </w:t>
      </w:r>
      <w:r w:rsidRPr="00284688">
        <w:rPr>
          <w:rFonts w:ascii="Times New Roman" w:hAnsi="Times New Roman"/>
          <w:sz w:val="28"/>
          <w:szCs w:val="28"/>
        </w:rPr>
        <w:t>очень</w:t>
      </w:r>
      <w:r w:rsidRPr="00284688">
        <w:rPr>
          <w:rFonts w:ascii="Times New Roman" w:hAnsi="Times New Roman"/>
          <w:spacing w:val="-14"/>
          <w:sz w:val="28"/>
          <w:szCs w:val="28"/>
        </w:rPr>
        <w:t xml:space="preserve"> </w:t>
      </w:r>
      <w:r w:rsidRPr="00284688">
        <w:rPr>
          <w:rFonts w:ascii="Times New Roman" w:hAnsi="Times New Roman"/>
          <w:sz w:val="28"/>
          <w:szCs w:val="28"/>
        </w:rPr>
        <w:t>субъективны.</w:t>
      </w:r>
      <w:r w:rsidRPr="00284688">
        <w:rPr>
          <w:rFonts w:ascii="Times New Roman" w:hAnsi="Times New Roman"/>
          <w:spacing w:val="-13"/>
          <w:sz w:val="28"/>
          <w:szCs w:val="28"/>
        </w:rPr>
        <w:t xml:space="preserve"> </w:t>
      </w:r>
      <w:r w:rsidRPr="00284688">
        <w:rPr>
          <w:rFonts w:ascii="Times New Roman" w:hAnsi="Times New Roman"/>
          <w:sz w:val="28"/>
          <w:szCs w:val="28"/>
        </w:rPr>
        <w:t>И</w:t>
      </w:r>
      <w:r w:rsidRPr="00284688">
        <w:rPr>
          <w:rFonts w:ascii="Times New Roman" w:hAnsi="Times New Roman"/>
          <w:spacing w:val="-14"/>
          <w:sz w:val="28"/>
          <w:szCs w:val="28"/>
        </w:rPr>
        <w:t xml:space="preserve"> </w:t>
      </w:r>
      <w:r w:rsidRPr="00284688">
        <w:rPr>
          <w:rFonts w:ascii="Times New Roman" w:hAnsi="Times New Roman"/>
          <w:sz w:val="28"/>
          <w:szCs w:val="28"/>
        </w:rPr>
        <w:t>всё</w:t>
      </w:r>
      <w:r w:rsidRPr="00284688">
        <w:rPr>
          <w:rFonts w:ascii="Times New Roman" w:hAnsi="Times New Roman"/>
          <w:spacing w:val="-14"/>
          <w:sz w:val="28"/>
          <w:szCs w:val="28"/>
        </w:rPr>
        <w:t xml:space="preserve"> </w:t>
      </w:r>
      <w:r w:rsidRPr="00284688">
        <w:rPr>
          <w:rFonts w:ascii="Times New Roman" w:hAnsi="Times New Roman"/>
          <w:sz w:val="28"/>
          <w:szCs w:val="28"/>
        </w:rPr>
        <w:t>же</w:t>
      </w:r>
      <w:r w:rsidRPr="00284688">
        <w:rPr>
          <w:rFonts w:ascii="Times New Roman" w:hAnsi="Times New Roman"/>
          <w:spacing w:val="-13"/>
          <w:sz w:val="28"/>
          <w:szCs w:val="28"/>
        </w:rPr>
        <w:t xml:space="preserve"> </w:t>
      </w:r>
      <w:r w:rsidRPr="00284688">
        <w:rPr>
          <w:rFonts w:ascii="Times New Roman" w:hAnsi="Times New Roman"/>
          <w:sz w:val="28"/>
          <w:szCs w:val="28"/>
        </w:rPr>
        <w:t>эмоционально</w:t>
      </w:r>
      <w:r w:rsidRPr="00284688">
        <w:rPr>
          <w:rFonts w:ascii="Times New Roman" w:hAnsi="Times New Roman"/>
          <w:w w:val="98"/>
          <w:sz w:val="28"/>
          <w:szCs w:val="28"/>
        </w:rPr>
        <w:t xml:space="preserve"> </w:t>
      </w:r>
      <w:r w:rsidRPr="00284688">
        <w:rPr>
          <w:rFonts w:ascii="Times New Roman" w:hAnsi="Times New Roman"/>
          <w:sz w:val="28"/>
          <w:szCs w:val="28"/>
        </w:rPr>
        <w:t>здоровому</w:t>
      </w:r>
      <w:r w:rsidRPr="00284688">
        <w:rPr>
          <w:rFonts w:ascii="Times New Roman" w:hAnsi="Times New Roman"/>
          <w:spacing w:val="-3"/>
          <w:sz w:val="28"/>
          <w:szCs w:val="28"/>
        </w:rPr>
        <w:t xml:space="preserve"> </w:t>
      </w:r>
      <w:r w:rsidRPr="00284688">
        <w:rPr>
          <w:rFonts w:ascii="Times New Roman" w:hAnsi="Times New Roman"/>
          <w:sz w:val="28"/>
          <w:szCs w:val="28"/>
        </w:rPr>
        <w:t>дошкольнику</w:t>
      </w:r>
      <w:r w:rsidRPr="00284688">
        <w:rPr>
          <w:rFonts w:ascii="Times New Roman" w:hAnsi="Times New Roman"/>
          <w:spacing w:val="-3"/>
          <w:sz w:val="28"/>
          <w:szCs w:val="28"/>
        </w:rPr>
        <w:t xml:space="preserve"> </w:t>
      </w:r>
      <w:r w:rsidRPr="00284688">
        <w:rPr>
          <w:rFonts w:ascii="Times New Roman" w:hAnsi="Times New Roman"/>
          <w:sz w:val="28"/>
          <w:szCs w:val="28"/>
        </w:rPr>
        <w:t>присущ</w:t>
      </w:r>
      <w:r w:rsidRPr="00284688">
        <w:rPr>
          <w:rFonts w:ascii="Times New Roman" w:hAnsi="Times New Roman"/>
          <w:spacing w:val="-2"/>
          <w:sz w:val="28"/>
          <w:szCs w:val="28"/>
        </w:rPr>
        <w:t xml:space="preserve"> </w:t>
      </w:r>
      <w:r w:rsidRPr="00284688">
        <w:rPr>
          <w:rFonts w:ascii="Times New Roman" w:hAnsi="Times New Roman"/>
          <w:sz w:val="28"/>
          <w:szCs w:val="28"/>
        </w:rPr>
        <w:t>оптимизм.</w:t>
      </w:r>
      <w:r w:rsidRPr="00284688">
        <w:rPr>
          <w:rFonts w:ascii="Times New Roman" w:hAnsi="Times New Roman"/>
          <w:spacing w:val="-3"/>
          <w:sz w:val="28"/>
          <w:szCs w:val="28"/>
        </w:rPr>
        <w:t xml:space="preserve"> </w:t>
      </w:r>
      <w:r w:rsidRPr="00284688">
        <w:rPr>
          <w:rFonts w:ascii="Times New Roman" w:hAnsi="Times New Roman"/>
          <w:sz w:val="28"/>
          <w:szCs w:val="28"/>
        </w:rPr>
        <w:t>В</w:t>
      </w:r>
      <w:r w:rsidRPr="00284688">
        <w:rPr>
          <w:rFonts w:ascii="Times New Roman" w:hAnsi="Times New Roman"/>
          <w:spacing w:val="-2"/>
          <w:sz w:val="28"/>
          <w:szCs w:val="28"/>
        </w:rPr>
        <w:t xml:space="preserve"> </w:t>
      </w:r>
      <w:r w:rsidRPr="00284688">
        <w:rPr>
          <w:rFonts w:ascii="Times New Roman" w:hAnsi="Times New Roman"/>
          <w:sz w:val="28"/>
          <w:szCs w:val="28"/>
        </w:rPr>
        <w:t>процессе</w:t>
      </w:r>
      <w:r w:rsidRPr="00284688">
        <w:rPr>
          <w:rFonts w:ascii="Times New Roman" w:hAnsi="Times New Roman"/>
          <w:spacing w:val="-3"/>
          <w:sz w:val="28"/>
          <w:szCs w:val="28"/>
        </w:rPr>
        <w:t xml:space="preserve"> </w:t>
      </w:r>
      <w:r w:rsidRPr="00284688">
        <w:rPr>
          <w:rFonts w:ascii="Times New Roman" w:hAnsi="Times New Roman"/>
          <w:sz w:val="28"/>
          <w:szCs w:val="28"/>
        </w:rPr>
        <w:t>общения</w:t>
      </w:r>
      <w:r w:rsidRPr="00284688">
        <w:rPr>
          <w:rFonts w:ascii="Times New Roman" w:hAnsi="Times New Roman"/>
          <w:spacing w:val="-2"/>
          <w:sz w:val="28"/>
          <w:szCs w:val="28"/>
        </w:rPr>
        <w:t xml:space="preserve"> </w:t>
      </w:r>
      <w:r w:rsidRPr="00284688">
        <w:rPr>
          <w:rFonts w:ascii="Times New Roman" w:hAnsi="Times New Roman"/>
          <w:sz w:val="28"/>
          <w:szCs w:val="28"/>
        </w:rPr>
        <w:t>со</w:t>
      </w:r>
      <w:r w:rsidRPr="00284688">
        <w:rPr>
          <w:rFonts w:ascii="Times New Roman" w:hAnsi="Times New Roman"/>
          <w:w w:val="103"/>
          <w:sz w:val="28"/>
          <w:szCs w:val="28"/>
        </w:rPr>
        <w:t xml:space="preserve"> </w:t>
      </w:r>
      <w:r w:rsidRPr="00284688">
        <w:rPr>
          <w:rFonts w:ascii="Times New Roman" w:hAnsi="Times New Roman"/>
          <w:sz w:val="28"/>
          <w:szCs w:val="28"/>
        </w:rPr>
        <w:t>сверстниками</w:t>
      </w:r>
      <w:r w:rsidRPr="00284688">
        <w:rPr>
          <w:rFonts w:ascii="Times New Roman" w:hAnsi="Times New Roman"/>
          <w:spacing w:val="13"/>
          <w:sz w:val="28"/>
          <w:szCs w:val="28"/>
        </w:rPr>
        <w:t xml:space="preserve"> </w:t>
      </w:r>
      <w:r w:rsidRPr="00284688">
        <w:rPr>
          <w:rFonts w:ascii="Times New Roman" w:hAnsi="Times New Roman"/>
          <w:sz w:val="28"/>
          <w:szCs w:val="28"/>
        </w:rPr>
        <w:t>и</w:t>
      </w:r>
      <w:r w:rsidRPr="00284688">
        <w:rPr>
          <w:rFonts w:ascii="Times New Roman" w:hAnsi="Times New Roman"/>
          <w:spacing w:val="14"/>
          <w:sz w:val="28"/>
          <w:szCs w:val="28"/>
        </w:rPr>
        <w:t xml:space="preserve"> </w:t>
      </w:r>
      <w:r w:rsidRPr="00284688">
        <w:rPr>
          <w:rFonts w:ascii="Times New Roman" w:hAnsi="Times New Roman"/>
          <w:sz w:val="28"/>
          <w:szCs w:val="28"/>
        </w:rPr>
        <w:t>взрослыми</w:t>
      </w:r>
      <w:r w:rsidRPr="00284688">
        <w:rPr>
          <w:rFonts w:ascii="Times New Roman" w:hAnsi="Times New Roman"/>
          <w:spacing w:val="14"/>
          <w:sz w:val="28"/>
          <w:szCs w:val="28"/>
        </w:rPr>
        <w:t xml:space="preserve"> </w:t>
      </w:r>
      <w:r w:rsidRPr="00284688">
        <w:rPr>
          <w:rFonts w:ascii="Times New Roman" w:hAnsi="Times New Roman"/>
          <w:sz w:val="28"/>
          <w:szCs w:val="28"/>
        </w:rPr>
        <w:t>ребёнок</w:t>
      </w:r>
      <w:r w:rsidRPr="00284688">
        <w:rPr>
          <w:rFonts w:ascii="Times New Roman" w:hAnsi="Times New Roman"/>
          <w:spacing w:val="14"/>
          <w:sz w:val="28"/>
          <w:szCs w:val="28"/>
        </w:rPr>
        <w:t xml:space="preserve"> </w:t>
      </w:r>
      <w:r w:rsidRPr="00284688">
        <w:rPr>
          <w:rFonts w:ascii="Times New Roman" w:hAnsi="Times New Roman"/>
          <w:sz w:val="28"/>
          <w:szCs w:val="28"/>
        </w:rPr>
        <w:t>осваивает</w:t>
      </w:r>
      <w:r w:rsidRPr="00284688">
        <w:rPr>
          <w:rFonts w:ascii="Times New Roman" w:hAnsi="Times New Roman"/>
          <w:spacing w:val="14"/>
          <w:sz w:val="28"/>
          <w:szCs w:val="28"/>
        </w:rPr>
        <w:t xml:space="preserve"> </w:t>
      </w:r>
      <w:r w:rsidRPr="00284688">
        <w:rPr>
          <w:rFonts w:ascii="Times New Roman" w:hAnsi="Times New Roman"/>
          <w:sz w:val="28"/>
          <w:szCs w:val="28"/>
        </w:rPr>
        <w:t>социальные</w:t>
      </w:r>
      <w:r w:rsidRPr="00284688">
        <w:rPr>
          <w:rFonts w:ascii="Times New Roman" w:hAnsi="Times New Roman"/>
          <w:spacing w:val="14"/>
          <w:sz w:val="28"/>
          <w:szCs w:val="28"/>
        </w:rPr>
        <w:t xml:space="preserve"> </w:t>
      </w:r>
      <w:r w:rsidRPr="00284688">
        <w:rPr>
          <w:rFonts w:ascii="Times New Roman" w:hAnsi="Times New Roman"/>
          <w:sz w:val="28"/>
          <w:szCs w:val="28"/>
        </w:rPr>
        <w:t>формы</w:t>
      </w:r>
      <w:r w:rsidRPr="00284688">
        <w:rPr>
          <w:rFonts w:ascii="Times New Roman" w:hAnsi="Times New Roman"/>
          <w:w w:val="97"/>
          <w:sz w:val="28"/>
          <w:szCs w:val="28"/>
        </w:rPr>
        <w:t xml:space="preserve"> </w:t>
      </w:r>
      <w:r w:rsidRPr="00284688">
        <w:rPr>
          <w:rFonts w:ascii="Times New Roman" w:hAnsi="Times New Roman"/>
          <w:sz w:val="28"/>
          <w:szCs w:val="28"/>
        </w:rPr>
        <w:t>выражения</w:t>
      </w:r>
      <w:r w:rsidRPr="00284688">
        <w:rPr>
          <w:rFonts w:ascii="Times New Roman" w:hAnsi="Times New Roman"/>
          <w:spacing w:val="-1"/>
          <w:sz w:val="28"/>
          <w:szCs w:val="28"/>
        </w:rPr>
        <w:t xml:space="preserve"> </w:t>
      </w:r>
      <w:r w:rsidRPr="00284688">
        <w:rPr>
          <w:rFonts w:ascii="Times New Roman" w:hAnsi="Times New Roman"/>
          <w:sz w:val="28"/>
          <w:szCs w:val="28"/>
        </w:rPr>
        <w:t>чувств.</w:t>
      </w:r>
      <w:r w:rsidRPr="00284688">
        <w:rPr>
          <w:rFonts w:ascii="Times New Roman" w:hAnsi="Times New Roman"/>
          <w:spacing w:val="-2"/>
          <w:sz w:val="28"/>
          <w:szCs w:val="28"/>
        </w:rPr>
        <w:t xml:space="preserve"> </w:t>
      </w:r>
      <w:r w:rsidRPr="00284688">
        <w:rPr>
          <w:rFonts w:ascii="Times New Roman" w:hAnsi="Times New Roman"/>
          <w:sz w:val="28"/>
          <w:szCs w:val="28"/>
        </w:rPr>
        <w:t>Изменяется</w:t>
      </w:r>
      <w:r w:rsidRPr="00284688">
        <w:rPr>
          <w:rFonts w:ascii="Times New Roman" w:hAnsi="Times New Roman"/>
          <w:spacing w:val="-1"/>
          <w:sz w:val="28"/>
          <w:szCs w:val="28"/>
        </w:rPr>
        <w:t xml:space="preserve"> </w:t>
      </w:r>
      <w:r w:rsidRPr="00284688">
        <w:rPr>
          <w:rFonts w:ascii="Times New Roman" w:hAnsi="Times New Roman"/>
          <w:sz w:val="28"/>
          <w:szCs w:val="28"/>
        </w:rPr>
        <w:t>роль</w:t>
      </w:r>
      <w:r w:rsidRPr="00284688">
        <w:rPr>
          <w:rFonts w:ascii="Times New Roman" w:hAnsi="Times New Roman"/>
          <w:spacing w:val="-1"/>
          <w:sz w:val="28"/>
          <w:szCs w:val="28"/>
        </w:rPr>
        <w:t xml:space="preserve"> </w:t>
      </w:r>
      <w:r w:rsidRPr="00284688">
        <w:rPr>
          <w:rFonts w:ascii="Times New Roman" w:hAnsi="Times New Roman"/>
          <w:sz w:val="28"/>
          <w:szCs w:val="28"/>
        </w:rPr>
        <w:t>эмоций</w:t>
      </w:r>
      <w:r w:rsidRPr="00284688">
        <w:rPr>
          <w:rFonts w:ascii="Times New Roman" w:hAnsi="Times New Roman"/>
          <w:spacing w:val="-1"/>
          <w:sz w:val="28"/>
          <w:szCs w:val="28"/>
        </w:rPr>
        <w:t xml:space="preserve"> </w:t>
      </w:r>
      <w:r w:rsidRPr="00284688">
        <w:rPr>
          <w:rFonts w:ascii="Times New Roman" w:hAnsi="Times New Roman"/>
          <w:sz w:val="28"/>
          <w:szCs w:val="28"/>
        </w:rPr>
        <w:t>в</w:t>
      </w:r>
      <w:r w:rsidRPr="00284688">
        <w:rPr>
          <w:rFonts w:ascii="Times New Roman" w:hAnsi="Times New Roman"/>
          <w:spacing w:val="-1"/>
          <w:sz w:val="28"/>
          <w:szCs w:val="28"/>
        </w:rPr>
        <w:t xml:space="preserve"> </w:t>
      </w:r>
      <w:r w:rsidRPr="00284688">
        <w:rPr>
          <w:rFonts w:ascii="Times New Roman" w:hAnsi="Times New Roman"/>
          <w:sz w:val="28"/>
          <w:szCs w:val="28"/>
        </w:rPr>
        <w:t>деятельности ребёнка,</w:t>
      </w:r>
      <w:r w:rsidRPr="00284688">
        <w:rPr>
          <w:rFonts w:ascii="Times New Roman" w:hAnsi="Times New Roman"/>
          <w:spacing w:val="-28"/>
          <w:sz w:val="28"/>
          <w:szCs w:val="28"/>
        </w:rPr>
        <w:t xml:space="preserve"> </w:t>
      </w:r>
      <w:r w:rsidRPr="00284688">
        <w:rPr>
          <w:rFonts w:ascii="Times New Roman" w:hAnsi="Times New Roman"/>
          <w:spacing w:val="-2"/>
          <w:sz w:val="28"/>
          <w:szCs w:val="28"/>
        </w:rPr>
        <w:t>формиру</w:t>
      </w:r>
      <w:r w:rsidRPr="00284688">
        <w:rPr>
          <w:rFonts w:ascii="Times New Roman" w:hAnsi="Times New Roman"/>
          <w:spacing w:val="-1"/>
          <w:sz w:val="28"/>
          <w:szCs w:val="28"/>
        </w:rPr>
        <w:t>ется</w:t>
      </w:r>
      <w:r w:rsidRPr="00284688">
        <w:rPr>
          <w:rFonts w:ascii="Times New Roman" w:hAnsi="Times New Roman"/>
          <w:spacing w:val="-27"/>
          <w:sz w:val="28"/>
          <w:szCs w:val="28"/>
        </w:rPr>
        <w:t xml:space="preserve"> </w:t>
      </w:r>
      <w:r w:rsidRPr="00284688">
        <w:rPr>
          <w:rFonts w:ascii="Times New Roman" w:hAnsi="Times New Roman"/>
          <w:sz w:val="28"/>
          <w:szCs w:val="28"/>
        </w:rPr>
        <w:t>эмоциональное</w:t>
      </w:r>
      <w:r w:rsidRPr="00284688">
        <w:rPr>
          <w:rFonts w:ascii="Times New Roman" w:hAnsi="Times New Roman"/>
          <w:spacing w:val="-27"/>
          <w:sz w:val="28"/>
          <w:szCs w:val="28"/>
        </w:rPr>
        <w:t xml:space="preserve"> </w:t>
      </w:r>
      <w:r w:rsidRPr="00284688">
        <w:rPr>
          <w:rFonts w:ascii="Times New Roman" w:hAnsi="Times New Roman"/>
          <w:sz w:val="28"/>
          <w:szCs w:val="28"/>
        </w:rPr>
        <w:t>предвосхищение.</w:t>
      </w:r>
    </w:p>
    <w:p w:rsidR="00A82B0D" w:rsidRPr="00284688" w:rsidRDefault="00A82B0D" w:rsidP="008D7982">
      <w:pPr>
        <w:spacing w:line="238" w:lineRule="exact"/>
        <w:rPr>
          <w:rFonts w:ascii="Times New Roman" w:hAnsi="Times New Roman"/>
          <w:b/>
          <w:sz w:val="28"/>
          <w:szCs w:val="28"/>
        </w:rPr>
      </w:pPr>
      <w:r w:rsidRPr="00284688">
        <w:rPr>
          <w:rFonts w:ascii="Times New Roman" w:hAnsi="Times New Roman"/>
          <w:b/>
          <w:i/>
          <w:sz w:val="28"/>
          <w:szCs w:val="28"/>
        </w:rPr>
        <w:t>Развитие</w:t>
      </w:r>
      <w:r w:rsidRPr="00284688">
        <w:rPr>
          <w:rFonts w:ascii="Times New Roman" w:hAnsi="Times New Roman"/>
          <w:b/>
          <w:i/>
          <w:spacing w:val="22"/>
          <w:sz w:val="28"/>
          <w:szCs w:val="28"/>
        </w:rPr>
        <w:t xml:space="preserve"> </w:t>
      </w:r>
      <w:r w:rsidRPr="00284688">
        <w:rPr>
          <w:rFonts w:ascii="Times New Roman" w:hAnsi="Times New Roman"/>
          <w:b/>
          <w:i/>
          <w:sz w:val="28"/>
          <w:szCs w:val="28"/>
        </w:rPr>
        <w:t>мотивационной</w:t>
      </w:r>
      <w:r w:rsidRPr="00284688">
        <w:rPr>
          <w:rFonts w:ascii="Times New Roman" w:hAnsi="Times New Roman"/>
          <w:b/>
          <w:i/>
          <w:spacing w:val="23"/>
          <w:sz w:val="28"/>
          <w:szCs w:val="28"/>
        </w:rPr>
        <w:t xml:space="preserve"> </w:t>
      </w:r>
      <w:r w:rsidRPr="00284688">
        <w:rPr>
          <w:rFonts w:ascii="Times New Roman" w:hAnsi="Times New Roman"/>
          <w:b/>
          <w:i/>
          <w:sz w:val="28"/>
          <w:szCs w:val="28"/>
        </w:rPr>
        <w:t>сферы</w:t>
      </w:r>
    </w:p>
    <w:p w:rsidR="00A82B0D" w:rsidRPr="00284688" w:rsidRDefault="00A82B0D" w:rsidP="008D7982">
      <w:pPr>
        <w:pStyle w:val="a1"/>
        <w:spacing w:line="259" w:lineRule="auto"/>
        <w:ind w:right="118"/>
        <w:jc w:val="both"/>
        <w:rPr>
          <w:rFonts w:ascii="Times New Roman" w:hAnsi="Times New Roman"/>
          <w:sz w:val="28"/>
          <w:szCs w:val="28"/>
        </w:rPr>
      </w:pPr>
      <w:r w:rsidRPr="00284688">
        <w:rPr>
          <w:rFonts w:ascii="Times New Roman" w:hAnsi="Times New Roman"/>
          <w:sz w:val="28"/>
          <w:szCs w:val="28"/>
        </w:rPr>
        <w:t>Самым</w:t>
      </w:r>
      <w:r w:rsidRPr="00284688">
        <w:rPr>
          <w:rFonts w:ascii="Times New Roman" w:hAnsi="Times New Roman"/>
          <w:spacing w:val="40"/>
          <w:sz w:val="28"/>
          <w:szCs w:val="28"/>
        </w:rPr>
        <w:t xml:space="preserve"> </w:t>
      </w:r>
      <w:r w:rsidRPr="00284688">
        <w:rPr>
          <w:rFonts w:ascii="Times New Roman" w:hAnsi="Times New Roman"/>
          <w:sz w:val="28"/>
          <w:szCs w:val="28"/>
        </w:rPr>
        <w:t>важным</w:t>
      </w:r>
      <w:r w:rsidRPr="00284688">
        <w:rPr>
          <w:rFonts w:ascii="Times New Roman" w:hAnsi="Times New Roman"/>
          <w:spacing w:val="41"/>
          <w:sz w:val="28"/>
          <w:szCs w:val="28"/>
        </w:rPr>
        <w:t xml:space="preserve"> </w:t>
      </w:r>
      <w:r w:rsidRPr="00284688">
        <w:rPr>
          <w:rFonts w:ascii="Times New Roman" w:hAnsi="Times New Roman"/>
          <w:sz w:val="28"/>
          <w:szCs w:val="28"/>
        </w:rPr>
        <w:t>личностным</w:t>
      </w:r>
      <w:r w:rsidRPr="00284688">
        <w:rPr>
          <w:rFonts w:ascii="Times New Roman" w:hAnsi="Times New Roman"/>
          <w:spacing w:val="41"/>
          <w:sz w:val="28"/>
          <w:szCs w:val="28"/>
        </w:rPr>
        <w:t xml:space="preserve"> </w:t>
      </w:r>
      <w:r w:rsidRPr="00284688">
        <w:rPr>
          <w:rFonts w:ascii="Times New Roman" w:hAnsi="Times New Roman"/>
          <w:sz w:val="28"/>
          <w:szCs w:val="28"/>
        </w:rPr>
        <w:t>механизмом,</w:t>
      </w:r>
      <w:r w:rsidRPr="00284688">
        <w:rPr>
          <w:rFonts w:ascii="Times New Roman" w:hAnsi="Times New Roman"/>
          <w:spacing w:val="41"/>
          <w:sz w:val="28"/>
          <w:szCs w:val="28"/>
        </w:rPr>
        <w:t xml:space="preserve"> </w:t>
      </w:r>
      <w:r w:rsidRPr="00284688">
        <w:rPr>
          <w:rFonts w:ascii="Times New Roman" w:hAnsi="Times New Roman"/>
          <w:sz w:val="28"/>
          <w:szCs w:val="28"/>
        </w:rPr>
        <w:t>формирующимся</w:t>
      </w:r>
      <w:r w:rsidRPr="00284688">
        <w:rPr>
          <w:rFonts w:ascii="Times New Roman" w:hAnsi="Times New Roman"/>
          <w:spacing w:val="41"/>
          <w:sz w:val="28"/>
          <w:szCs w:val="28"/>
        </w:rPr>
        <w:t xml:space="preserve"> </w:t>
      </w:r>
      <w:r w:rsidRPr="00284688">
        <w:rPr>
          <w:rFonts w:ascii="Times New Roman" w:hAnsi="Times New Roman"/>
          <w:sz w:val="28"/>
          <w:szCs w:val="28"/>
        </w:rPr>
        <w:t>в</w:t>
      </w:r>
      <w:r w:rsidRPr="00284688">
        <w:rPr>
          <w:rFonts w:ascii="Times New Roman" w:hAnsi="Times New Roman"/>
          <w:w w:val="97"/>
          <w:sz w:val="28"/>
          <w:szCs w:val="28"/>
        </w:rPr>
        <w:t xml:space="preserve"> </w:t>
      </w:r>
      <w:r w:rsidRPr="00284688">
        <w:rPr>
          <w:rFonts w:ascii="Times New Roman" w:hAnsi="Times New Roman"/>
          <w:sz w:val="28"/>
          <w:szCs w:val="28"/>
        </w:rPr>
        <w:t>дошкольном</w:t>
      </w:r>
      <w:r w:rsidRPr="00284688">
        <w:rPr>
          <w:rFonts w:ascii="Times New Roman" w:hAnsi="Times New Roman"/>
          <w:spacing w:val="35"/>
          <w:sz w:val="28"/>
          <w:szCs w:val="28"/>
        </w:rPr>
        <w:t xml:space="preserve"> </w:t>
      </w:r>
      <w:r w:rsidRPr="00284688">
        <w:rPr>
          <w:rFonts w:ascii="Times New Roman" w:hAnsi="Times New Roman"/>
          <w:sz w:val="28"/>
          <w:szCs w:val="28"/>
        </w:rPr>
        <w:t>возрасте,</w:t>
      </w:r>
      <w:r w:rsidRPr="00284688">
        <w:rPr>
          <w:rFonts w:ascii="Times New Roman" w:hAnsi="Times New Roman"/>
          <w:spacing w:val="36"/>
          <w:sz w:val="28"/>
          <w:szCs w:val="28"/>
        </w:rPr>
        <w:t xml:space="preserve"> </w:t>
      </w:r>
      <w:r w:rsidRPr="00284688">
        <w:rPr>
          <w:rFonts w:ascii="Times New Roman" w:hAnsi="Times New Roman"/>
          <w:sz w:val="28"/>
          <w:szCs w:val="28"/>
        </w:rPr>
        <w:t>считается</w:t>
      </w:r>
      <w:r w:rsidRPr="00284688">
        <w:rPr>
          <w:rFonts w:ascii="Times New Roman" w:hAnsi="Times New Roman"/>
          <w:spacing w:val="35"/>
          <w:sz w:val="28"/>
          <w:szCs w:val="28"/>
        </w:rPr>
        <w:t xml:space="preserve"> </w:t>
      </w:r>
      <w:r w:rsidRPr="00284688">
        <w:rPr>
          <w:rFonts w:ascii="Times New Roman" w:hAnsi="Times New Roman"/>
          <w:sz w:val="28"/>
          <w:szCs w:val="28"/>
        </w:rPr>
        <w:t>соподчинение</w:t>
      </w:r>
      <w:r w:rsidRPr="00284688">
        <w:rPr>
          <w:rFonts w:ascii="Times New Roman" w:hAnsi="Times New Roman"/>
          <w:spacing w:val="36"/>
          <w:sz w:val="28"/>
          <w:szCs w:val="28"/>
        </w:rPr>
        <w:t xml:space="preserve"> </w:t>
      </w:r>
      <w:r w:rsidRPr="00284688">
        <w:rPr>
          <w:rFonts w:ascii="Times New Roman" w:hAnsi="Times New Roman"/>
          <w:sz w:val="28"/>
          <w:szCs w:val="28"/>
        </w:rPr>
        <w:t>мотивов.</w:t>
      </w:r>
      <w:r w:rsidRPr="00284688">
        <w:rPr>
          <w:rFonts w:ascii="Times New Roman" w:hAnsi="Times New Roman"/>
          <w:spacing w:val="36"/>
          <w:sz w:val="28"/>
          <w:szCs w:val="28"/>
        </w:rPr>
        <w:t xml:space="preserve"> </w:t>
      </w:r>
      <w:r w:rsidRPr="00284688">
        <w:rPr>
          <w:rFonts w:ascii="Times New Roman" w:hAnsi="Times New Roman"/>
          <w:sz w:val="28"/>
          <w:szCs w:val="28"/>
        </w:rPr>
        <w:t>Оно</w:t>
      </w:r>
      <w:r w:rsidRPr="00284688">
        <w:rPr>
          <w:rFonts w:ascii="Times New Roman" w:hAnsi="Times New Roman"/>
          <w:spacing w:val="35"/>
          <w:sz w:val="28"/>
          <w:szCs w:val="28"/>
        </w:rPr>
        <w:t xml:space="preserve"> </w:t>
      </w:r>
      <w:r w:rsidRPr="00284688">
        <w:rPr>
          <w:rFonts w:ascii="Times New Roman" w:hAnsi="Times New Roman"/>
          <w:sz w:val="28"/>
          <w:szCs w:val="28"/>
        </w:rPr>
        <w:t>появляется</w:t>
      </w:r>
      <w:r w:rsidRPr="00284688">
        <w:rPr>
          <w:rFonts w:ascii="Times New Roman" w:hAnsi="Times New Roman"/>
          <w:spacing w:val="14"/>
          <w:sz w:val="28"/>
          <w:szCs w:val="28"/>
        </w:rPr>
        <w:t xml:space="preserve"> </w:t>
      </w:r>
      <w:r w:rsidRPr="00284688">
        <w:rPr>
          <w:rFonts w:ascii="Times New Roman" w:hAnsi="Times New Roman"/>
          <w:sz w:val="28"/>
          <w:szCs w:val="28"/>
        </w:rPr>
        <w:t>в</w:t>
      </w:r>
      <w:r w:rsidRPr="00284688">
        <w:rPr>
          <w:rFonts w:ascii="Times New Roman" w:hAnsi="Times New Roman"/>
          <w:spacing w:val="14"/>
          <w:sz w:val="28"/>
          <w:szCs w:val="28"/>
        </w:rPr>
        <w:t xml:space="preserve"> </w:t>
      </w:r>
      <w:r w:rsidRPr="00284688">
        <w:rPr>
          <w:rFonts w:ascii="Times New Roman" w:hAnsi="Times New Roman"/>
          <w:sz w:val="28"/>
          <w:szCs w:val="28"/>
        </w:rPr>
        <w:t>начале</w:t>
      </w:r>
      <w:r w:rsidRPr="00284688">
        <w:rPr>
          <w:rFonts w:ascii="Times New Roman" w:hAnsi="Times New Roman"/>
          <w:spacing w:val="13"/>
          <w:sz w:val="28"/>
          <w:szCs w:val="28"/>
        </w:rPr>
        <w:t xml:space="preserve"> </w:t>
      </w:r>
      <w:r w:rsidRPr="00284688">
        <w:rPr>
          <w:rFonts w:ascii="Times New Roman" w:hAnsi="Times New Roman"/>
          <w:sz w:val="28"/>
          <w:szCs w:val="28"/>
        </w:rPr>
        <w:t>дошкольного</w:t>
      </w:r>
      <w:r w:rsidRPr="00284688">
        <w:rPr>
          <w:rFonts w:ascii="Times New Roman" w:hAnsi="Times New Roman"/>
          <w:spacing w:val="14"/>
          <w:sz w:val="28"/>
          <w:szCs w:val="28"/>
        </w:rPr>
        <w:t xml:space="preserve"> </w:t>
      </w:r>
      <w:r w:rsidRPr="00284688">
        <w:rPr>
          <w:rFonts w:ascii="Times New Roman" w:hAnsi="Times New Roman"/>
          <w:sz w:val="28"/>
          <w:szCs w:val="28"/>
        </w:rPr>
        <w:t>возраста</w:t>
      </w:r>
      <w:r w:rsidRPr="00284688">
        <w:rPr>
          <w:rFonts w:ascii="Times New Roman" w:hAnsi="Times New Roman"/>
          <w:spacing w:val="14"/>
          <w:sz w:val="28"/>
          <w:szCs w:val="28"/>
        </w:rPr>
        <w:t xml:space="preserve"> </w:t>
      </w:r>
      <w:r w:rsidRPr="00284688">
        <w:rPr>
          <w:rFonts w:ascii="Times New Roman" w:hAnsi="Times New Roman"/>
          <w:sz w:val="28"/>
          <w:szCs w:val="28"/>
        </w:rPr>
        <w:t>и</w:t>
      </w:r>
      <w:r w:rsidRPr="00284688">
        <w:rPr>
          <w:rFonts w:ascii="Times New Roman" w:hAnsi="Times New Roman"/>
          <w:spacing w:val="13"/>
          <w:sz w:val="28"/>
          <w:szCs w:val="28"/>
        </w:rPr>
        <w:t xml:space="preserve"> </w:t>
      </w:r>
      <w:r w:rsidRPr="00284688">
        <w:rPr>
          <w:rFonts w:ascii="Times New Roman" w:hAnsi="Times New Roman"/>
          <w:sz w:val="28"/>
          <w:szCs w:val="28"/>
        </w:rPr>
        <w:t>затем</w:t>
      </w:r>
      <w:r w:rsidRPr="00284688">
        <w:rPr>
          <w:rFonts w:ascii="Times New Roman" w:hAnsi="Times New Roman"/>
          <w:spacing w:val="15"/>
          <w:sz w:val="28"/>
          <w:szCs w:val="28"/>
        </w:rPr>
        <w:t xml:space="preserve"> </w:t>
      </w:r>
      <w:r w:rsidRPr="00284688">
        <w:rPr>
          <w:rFonts w:ascii="Times New Roman" w:hAnsi="Times New Roman"/>
          <w:sz w:val="28"/>
          <w:szCs w:val="28"/>
        </w:rPr>
        <w:t>последовательно</w:t>
      </w:r>
      <w:r w:rsidRPr="00284688">
        <w:rPr>
          <w:rFonts w:ascii="Times New Roman" w:hAnsi="Times New Roman"/>
          <w:w w:val="97"/>
          <w:sz w:val="28"/>
          <w:szCs w:val="28"/>
        </w:rPr>
        <w:t xml:space="preserve"> </w:t>
      </w:r>
      <w:r w:rsidRPr="00284688">
        <w:rPr>
          <w:rFonts w:ascii="Times New Roman" w:hAnsi="Times New Roman"/>
          <w:sz w:val="28"/>
          <w:szCs w:val="28"/>
        </w:rPr>
        <w:t>развивается.</w:t>
      </w:r>
      <w:r w:rsidRPr="00284688">
        <w:rPr>
          <w:rFonts w:ascii="Times New Roman" w:hAnsi="Times New Roman"/>
          <w:spacing w:val="-10"/>
          <w:sz w:val="28"/>
          <w:szCs w:val="28"/>
        </w:rPr>
        <w:t xml:space="preserve"> </w:t>
      </w:r>
      <w:r w:rsidRPr="00284688">
        <w:rPr>
          <w:rFonts w:ascii="Times New Roman" w:hAnsi="Times New Roman"/>
          <w:sz w:val="28"/>
          <w:szCs w:val="28"/>
        </w:rPr>
        <w:t>Именно</w:t>
      </w:r>
      <w:r w:rsidRPr="00284688">
        <w:rPr>
          <w:rFonts w:ascii="Times New Roman" w:hAnsi="Times New Roman"/>
          <w:spacing w:val="-9"/>
          <w:sz w:val="28"/>
          <w:szCs w:val="28"/>
        </w:rPr>
        <w:t xml:space="preserve"> </w:t>
      </w:r>
      <w:r w:rsidRPr="00284688">
        <w:rPr>
          <w:rFonts w:ascii="Times New Roman" w:hAnsi="Times New Roman"/>
          <w:sz w:val="28"/>
          <w:szCs w:val="28"/>
        </w:rPr>
        <w:t>с</w:t>
      </w:r>
      <w:r w:rsidRPr="00284688">
        <w:rPr>
          <w:rFonts w:ascii="Times New Roman" w:hAnsi="Times New Roman"/>
          <w:spacing w:val="-9"/>
          <w:sz w:val="28"/>
          <w:szCs w:val="28"/>
        </w:rPr>
        <w:t xml:space="preserve"> </w:t>
      </w:r>
      <w:r w:rsidRPr="00284688">
        <w:rPr>
          <w:rFonts w:ascii="Times New Roman" w:hAnsi="Times New Roman"/>
          <w:sz w:val="28"/>
          <w:szCs w:val="28"/>
        </w:rPr>
        <w:t>этими</w:t>
      </w:r>
      <w:r w:rsidRPr="00284688">
        <w:rPr>
          <w:rFonts w:ascii="Times New Roman" w:hAnsi="Times New Roman"/>
          <w:spacing w:val="-9"/>
          <w:sz w:val="28"/>
          <w:szCs w:val="28"/>
        </w:rPr>
        <w:t xml:space="preserve"> </w:t>
      </w:r>
      <w:r w:rsidRPr="00284688">
        <w:rPr>
          <w:rFonts w:ascii="Times New Roman" w:hAnsi="Times New Roman"/>
          <w:spacing w:val="-2"/>
          <w:sz w:val="28"/>
          <w:szCs w:val="28"/>
        </w:rPr>
        <w:t>изменениями</w:t>
      </w:r>
      <w:r w:rsidRPr="00284688">
        <w:rPr>
          <w:rFonts w:ascii="Times New Roman" w:hAnsi="Times New Roman"/>
          <w:spacing w:val="-10"/>
          <w:sz w:val="28"/>
          <w:szCs w:val="28"/>
        </w:rPr>
        <w:t xml:space="preserve"> </w:t>
      </w:r>
      <w:r w:rsidRPr="00284688">
        <w:rPr>
          <w:rFonts w:ascii="Times New Roman" w:hAnsi="Times New Roman"/>
          <w:sz w:val="28"/>
          <w:szCs w:val="28"/>
        </w:rPr>
        <w:t>в</w:t>
      </w:r>
      <w:r w:rsidRPr="00284688">
        <w:rPr>
          <w:rFonts w:ascii="Times New Roman" w:hAnsi="Times New Roman"/>
          <w:spacing w:val="-9"/>
          <w:sz w:val="28"/>
          <w:szCs w:val="28"/>
        </w:rPr>
        <w:t xml:space="preserve"> </w:t>
      </w:r>
      <w:r w:rsidRPr="00284688">
        <w:rPr>
          <w:rFonts w:ascii="Times New Roman" w:hAnsi="Times New Roman"/>
          <w:sz w:val="28"/>
          <w:szCs w:val="28"/>
        </w:rPr>
        <w:t>мотивационной</w:t>
      </w:r>
      <w:r w:rsidRPr="00284688">
        <w:rPr>
          <w:rFonts w:ascii="Times New Roman" w:hAnsi="Times New Roman"/>
          <w:spacing w:val="-9"/>
          <w:sz w:val="28"/>
          <w:szCs w:val="28"/>
        </w:rPr>
        <w:t xml:space="preserve"> </w:t>
      </w:r>
      <w:r w:rsidRPr="00284688">
        <w:rPr>
          <w:rFonts w:ascii="Times New Roman" w:hAnsi="Times New Roman"/>
          <w:sz w:val="28"/>
          <w:szCs w:val="28"/>
        </w:rPr>
        <w:t>сфере</w:t>
      </w:r>
      <w:r w:rsidRPr="00284688">
        <w:rPr>
          <w:rFonts w:ascii="Times New Roman" w:hAnsi="Times New Roman"/>
          <w:spacing w:val="20"/>
          <w:w w:val="98"/>
          <w:sz w:val="28"/>
          <w:szCs w:val="28"/>
        </w:rPr>
        <w:t xml:space="preserve"> </w:t>
      </w:r>
      <w:r w:rsidRPr="00284688">
        <w:rPr>
          <w:rFonts w:ascii="Times New Roman" w:hAnsi="Times New Roman"/>
          <w:sz w:val="28"/>
          <w:szCs w:val="28"/>
        </w:rPr>
        <w:t>ребёнка</w:t>
      </w:r>
      <w:r w:rsidRPr="00284688">
        <w:rPr>
          <w:rFonts w:ascii="Times New Roman" w:hAnsi="Times New Roman"/>
          <w:spacing w:val="-28"/>
          <w:sz w:val="28"/>
          <w:szCs w:val="28"/>
        </w:rPr>
        <w:t xml:space="preserve"> </w:t>
      </w:r>
      <w:r w:rsidRPr="00284688">
        <w:rPr>
          <w:rFonts w:ascii="Times New Roman" w:hAnsi="Times New Roman"/>
          <w:sz w:val="28"/>
          <w:szCs w:val="28"/>
        </w:rPr>
        <w:t>связывают</w:t>
      </w:r>
      <w:r w:rsidRPr="00284688">
        <w:rPr>
          <w:rFonts w:ascii="Times New Roman" w:hAnsi="Times New Roman"/>
          <w:spacing w:val="-27"/>
          <w:sz w:val="28"/>
          <w:szCs w:val="28"/>
        </w:rPr>
        <w:t xml:space="preserve"> </w:t>
      </w:r>
      <w:r w:rsidRPr="00284688">
        <w:rPr>
          <w:rFonts w:ascii="Times New Roman" w:hAnsi="Times New Roman"/>
          <w:sz w:val="28"/>
          <w:szCs w:val="28"/>
        </w:rPr>
        <w:t>начало</w:t>
      </w:r>
      <w:r w:rsidRPr="00284688">
        <w:rPr>
          <w:rFonts w:ascii="Times New Roman" w:hAnsi="Times New Roman"/>
          <w:spacing w:val="-27"/>
          <w:sz w:val="28"/>
          <w:szCs w:val="28"/>
        </w:rPr>
        <w:t xml:space="preserve"> </w:t>
      </w:r>
      <w:r w:rsidRPr="00284688">
        <w:rPr>
          <w:rFonts w:ascii="Times New Roman" w:hAnsi="Times New Roman"/>
          <w:sz w:val="28"/>
          <w:szCs w:val="28"/>
        </w:rPr>
        <w:t>становления</w:t>
      </w:r>
      <w:r w:rsidRPr="00284688">
        <w:rPr>
          <w:rFonts w:ascii="Times New Roman" w:hAnsi="Times New Roman"/>
          <w:spacing w:val="-27"/>
          <w:sz w:val="28"/>
          <w:szCs w:val="28"/>
        </w:rPr>
        <w:t xml:space="preserve"> </w:t>
      </w:r>
      <w:r w:rsidRPr="00284688">
        <w:rPr>
          <w:rFonts w:ascii="Times New Roman" w:hAnsi="Times New Roman"/>
          <w:sz w:val="28"/>
          <w:szCs w:val="28"/>
        </w:rPr>
        <w:t>его</w:t>
      </w:r>
      <w:r w:rsidRPr="00284688">
        <w:rPr>
          <w:rFonts w:ascii="Times New Roman" w:hAnsi="Times New Roman"/>
          <w:spacing w:val="-27"/>
          <w:sz w:val="28"/>
          <w:szCs w:val="28"/>
        </w:rPr>
        <w:t xml:space="preserve"> </w:t>
      </w:r>
      <w:r w:rsidRPr="00284688">
        <w:rPr>
          <w:rFonts w:ascii="Times New Roman" w:hAnsi="Times New Roman"/>
          <w:sz w:val="28"/>
          <w:szCs w:val="28"/>
        </w:rPr>
        <w:t>личности.</w:t>
      </w:r>
    </w:p>
    <w:p w:rsidR="00A82B0D" w:rsidRPr="00284688" w:rsidRDefault="00A82B0D" w:rsidP="008D7982">
      <w:pPr>
        <w:pStyle w:val="a1"/>
        <w:spacing w:line="259" w:lineRule="auto"/>
        <w:ind w:right="117"/>
        <w:jc w:val="both"/>
        <w:rPr>
          <w:rFonts w:ascii="Times New Roman" w:hAnsi="Times New Roman"/>
          <w:sz w:val="28"/>
          <w:szCs w:val="28"/>
        </w:rPr>
      </w:pPr>
      <w:r w:rsidRPr="00284688">
        <w:rPr>
          <w:rFonts w:ascii="Times New Roman" w:hAnsi="Times New Roman"/>
          <w:spacing w:val="-4"/>
          <w:sz w:val="28"/>
          <w:szCs w:val="28"/>
        </w:rPr>
        <w:t>У</w:t>
      </w:r>
      <w:r w:rsidRPr="00284688">
        <w:rPr>
          <w:rFonts w:ascii="Times New Roman" w:hAnsi="Times New Roman"/>
          <w:spacing w:val="-5"/>
          <w:sz w:val="28"/>
          <w:szCs w:val="28"/>
        </w:rPr>
        <w:t>же</w:t>
      </w:r>
      <w:r w:rsidRPr="00284688">
        <w:rPr>
          <w:rFonts w:ascii="Times New Roman" w:hAnsi="Times New Roman"/>
          <w:spacing w:val="-11"/>
          <w:sz w:val="28"/>
          <w:szCs w:val="28"/>
        </w:rPr>
        <w:t xml:space="preserve"> </w:t>
      </w:r>
      <w:r w:rsidRPr="00284688">
        <w:rPr>
          <w:rFonts w:ascii="Times New Roman" w:hAnsi="Times New Roman"/>
          <w:sz w:val="28"/>
          <w:szCs w:val="28"/>
        </w:rPr>
        <w:t>в</w:t>
      </w:r>
      <w:r w:rsidRPr="00284688">
        <w:rPr>
          <w:rFonts w:ascii="Times New Roman" w:hAnsi="Times New Roman"/>
          <w:spacing w:val="-11"/>
          <w:sz w:val="28"/>
          <w:szCs w:val="28"/>
        </w:rPr>
        <w:t xml:space="preserve"> </w:t>
      </w:r>
      <w:r w:rsidRPr="00284688">
        <w:rPr>
          <w:rFonts w:ascii="Times New Roman" w:hAnsi="Times New Roman"/>
          <w:sz w:val="28"/>
          <w:szCs w:val="28"/>
        </w:rPr>
        <w:t>младшем</w:t>
      </w:r>
      <w:r w:rsidRPr="00284688">
        <w:rPr>
          <w:rFonts w:ascii="Times New Roman" w:hAnsi="Times New Roman"/>
          <w:spacing w:val="-11"/>
          <w:sz w:val="28"/>
          <w:szCs w:val="28"/>
        </w:rPr>
        <w:t xml:space="preserve"> </w:t>
      </w:r>
      <w:r w:rsidRPr="00284688">
        <w:rPr>
          <w:rFonts w:ascii="Times New Roman" w:hAnsi="Times New Roman"/>
          <w:sz w:val="28"/>
          <w:szCs w:val="28"/>
        </w:rPr>
        <w:t>дошкольном</w:t>
      </w:r>
      <w:r w:rsidRPr="00284688">
        <w:rPr>
          <w:rFonts w:ascii="Times New Roman" w:hAnsi="Times New Roman"/>
          <w:spacing w:val="-11"/>
          <w:sz w:val="28"/>
          <w:szCs w:val="28"/>
        </w:rPr>
        <w:t xml:space="preserve"> </w:t>
      </w:r>
      <w:r w:rsidRPr="00284688">
        <w:rPr>
          <w:rFonts w:ascii="Times New Roman" w:hAnsi="Times New Roman"/>
          <w:sz w:val="28"/>
          <w:szCs w:val="28"/>
        </w:rPr>
        <w:t>возрасте</w:t>
      </w:r>
      <w:r w:rsidRPr="00284688">
        <w:rPr>
          <w:rFonts w:ascii="Times New Roman" w:hAnsi="Times New Roman"/>
          <w:spacing w:val="-11"/>
          <w:sz w:val="28"/>
          <w:szCs w:val="28"/>
        </w:rPr>
        <w:t xml:space="preserve"> </w:t>
      </w:r>
      <w:r w:rsidRPr="00284688">
        <w:rPr>
          <w:rFonts w:ascii="Times New Roman" w:hAnsi="Times New Roman"/>
          <w:sz w:val="28"/>
          <w:szCs w:val="28"/>
        </w:rPr>
        <w:t>ребёнок</w:t>
      </w:r>
      <w:r w:rsidRPr="00284688">
        <w:rPr>
          <w:rFonts w:ascii="Times New Roman" w:hAnsi="Times New Roman"/>
          <w:spacing w:val="-11"/>
          <w:sz w:val="28"/>
          <w:szCs w:val="28"/>
        </w:rPr>
        <w:t xml:space="preserve"> </w:t>
      </w:r>
      <w:r w:rsidRPr="00284688">
        <w:rPr>
          <w:rFonts w:ascii="Times New Roman" w:hAnsi="Times New Roman"/>
          <w:sz w:val="28"/>
          <w:szCs w:val="28"/>
        </w:rPr>
        <w:t>сравнительно</w:t>
      </w:r>
      <w:r w:rsidRPr="00284688">
        <w:rPr>
          <w:rFonts w:ascii="Times New Roman" w:hAnsi="Times New Roman"/>
          <w:spacing w:val="-11"/>
          <w:sz w:val="28"/>
          <w:szCs w:val="28"/>
        </w:rPr>
        <w:t xml:space="preserve"> </w:t>
      </w:r>
      <w:r w:rsidRPr="00284688">
        <w:rPr>
          <w:rFonts w:ascii="Times New Roman" w:hAnsi="Times New Roman"/>
          <w:sz w:val="28"/>
          <w:szCs w:val="28"/>
        </w:rPr>
        <w:t>легко</w:t>
      </w:r>
      <w:r w:rsidRPr="00284688">
        <w:rPr>
          <w:rFonts w:ascii="Times New Roman" w:hAnsi="Times New Roman"/>
          <w:spacing w:val="6"/>
          <w:sz w:val="28"/>
          <w:szCs w:val="28"/>
        </w:rPr>
        <w:t xml:space="preserve"> </w:t>
      </w:r>
      <w:r w:rsidRPr="00284688">
        <w:rPr>
          <w:rFonts w:ascii="Times New Roman" w:hAnsi="Times New Roman"/>
          <w:sz w:val="28"/>
          <w:szCs w:val="28"/>
        </w:rPr>
        <w:t>может</w:t>
      </w:r>
      <w:r w:rsidRPr="00284688">
        <w:rPr>
          <w:rFonts w:ascii="Times New Roman" w:hAnsi="Times New Roman"/>
          <w:spacing w:val="6"/>
          <w:sz w:val="28"/>
          <w:szCs w:val="28"/>
        </w:rPr>
        <w:t xml:space="preserve"> </w:t>
      </w:r>
      <w:r w:rsidRPr="00284688">
        <w:rPr>
          <w:rFonts w:ascii="Times New Roman" w:hAnsi="Times New Roman"/>
          <w:sz w:val="28"/>
          <w:szCs w:val="28"/>
        </w:rPr>
        <w:t>принять</w:t>
      </w:r>
      <w:r w:rsidRPr="00284688">
        <w:rPr>
          <w:rFonts w:ascii="Times New Roman" w:hAnsi="Times New Roman"/>
          <w:spacing w:val="7"/>
          <w:sz w:val="28"/>
          <w:szCs w:val="28"/>
        </w:rPr>
        <w:t xml:space="preserve"> </w:t>
      </w:r>
      <w:r w:rsidRPr="00284688">
        <w:rPr>
          <w:rFonts w:ascii="Times New Roman" w:hAnsi="Times New Roman"/>
          <w:sz w:val="28"/>
          <w:szCs w:val="28"/>
        </w:rPr>
        <w:t>решение</w:t>
      </w:r>
      <w:r w:rsidRPr="00284688">
        <w:rPr>
          <w:rFonts w:ascii="Times New Roman" w:hAnsi="Times New Roman"/>
          <w:spacing w:val="6"/>
          <w:sz w:val="28"/>
          <w:szCs w:val="28"/>
        </w:rPr>
        <w:t xml:space="preserve"> </w:t>
      </w:r>
      <w:r w:rsidRPr="00284688">
        <w:rPr>
          <w:rFonts w:ascii="Times New Roman" w:hAnsi="Times New Roman"/>
          <w:sz w:val="28"/>
          <w:szCs w:val="28"/>
        </w:rPr>
        <w:t>в</w:t>
      </w:r>
      <w:r w:rsidRPr="00284688">
        <w:rPr>
          <w:rFonts w:ascii="Times New Roman" w:hAnsi="Times New Roman"/>
          <w:spacing w:val="7"/>
          <w:sz w:val="28"/>
          <w:szCs w:val="28"/>
        </w:rPr>
        <w:t xml:space="preserve"> </w:t>
      </w:r>
      <w:r w:rsidRPr="00284688">
        <w:rPr>
          <w:rFonts w:ascii="Times New Roman" w:hAnsi="Times New Roman"/>
          <w:sz w:val="28"/>
          <w:szCs w:val="28"/>
        </w:rPr>
        <w:t>ситуации</w:t>
      </w:r>
      <w:r w:rsidRPr="00284688">
        <w:rPr>
          <w:rFonts w:ascii="Times New Roman" w:hAnsi="Times New Roman"/>
          <w:spacing w:val="6"/>
          <w:sz w:val="28"/>
          <w:szCs w:val="28"/>
        </w:rPr>
        <w:t xml:space="preserve"> </w:t>
      </w:r>
      <w:r w:rsidRPr="00284688">
        <w:rPr>
          <w:rFonts w:ascii="Times New Roman" w:hAnsi="Times New Roman"/>
          <w:sz w:val="28"/>
          <w:szCs w:val="28"/>
        </w:rPr>
        <w:t>выбора</w:t>
      </w:r>
      <w:r w:rsidRPr="00284688">
        <w:rPr>
          <w:rFonts w:ascii="Times New Roman" w:hAnsi="Times New Roman"/>
          <w:spacing w:val="7"/>
          <w:sz w:val="28"/>
          <w:szCs w:val="28"/>
        </w:rPr>
        <w:t xml:space="preserve"> </w:t>
      </w:r>
      <w:r w:rsidRPr="00284688">
        <w:rPr>
          <w:rFonts w:ascii="Times New Roman" w:hAnsi="Times New Roman"/>
          <w:sz w:val="28"/>
          <w:szCs w:val="28"/>
        </w:rPr>
        <w:t>одного</w:t>
      </w:r>
      <w:r w:rsidRPr="00284688">
        <w:rPr>
          <w:rFonts w:ascii="Times New Roman" w:hAnsi="Times New Roman"/>
          <w:spacing w:val="6"/>
          <w:sz w:val="28"/>
          <w:szCs w:val="28"/>
        </w:rPr>
        <w:t xml:space="preserve"> </w:t>
      </w:r>
      <w:r w:rsidRPr="00284688">
        <w:rPr>
          <w:rFonts w:ascii="Times New Roman" w:hAnsi="Times New Roman"/>
          <w:sz w:val="28"/>
          <w:szCs w:val="28"/>
        </w:rPr>
        <w:t>предмета</w:t>
      </w:r>
      <w:r w:rsidRPr="00284688">
        <w:rPr>
          <w:rFonts w:ascii="Times New Roman" w:hAnsi="Times New Roman"/>
          <w:spacing w:val="7"/>
          <w:sz w:val="28"/>
          <w:szCs w:val="28"/>
        </w:rPr>
        <w:t xml:space="preserve"> </w:t>
      </w:r>
      <w:r w:rsidRPr="00284688">
        <w:rPr>
          <w:rFonts w:ascii="Times New Roman" w:hAnsi="Times New Roman"/>
          <w:sz w:val="28"/>
          <w:szCs w:val="28"/>
        </w:rPr>
        <w:t>из</w:t>
      </w:r>
      <w:r w:rsidRPr="00284688">
        <w:rPr>
          <w:rFonts w:ascii="Times New Roman" w:hAnsi="Times New Roman"/>
          <w:w w:val="94"/>
          <w:sz w:val="28"/>
          <w:szCs w:val="28"/>
        </w:rPr>
        <w:t xml:space="preserve"> </w:t>
      </w:r>
      <w:r w:rsidRPr="00284688">
        <w:rPr>
          <w:rFonts w:ascii="Times New Roman" w:hAnsi="Times New Roman"/>
          <w:sz w:val="28"/>
          <w:szCs w:val="28"/>
        </w:rPr>
        <w:t>нескольких,</w:t>
      </w:r>
      <w:r w:rsidRPr="00284688">
        <w:rPr>
          <w:rFonts w:ascii="Times New Roman" w:hAnsi="Times New Roman"/>
          <w:spacing w:val="2"/>
          <w:sz w:val="28"/>
          <w:szCs w:val="28"/>
        </w:rPr>
        <w:t xml:space="preserve"> </w:t>
      </w:r>
      <w:r w:rsidRPr="00284688">
        <w:rPr>
          <w:rFonts w:ascii="Times New Roman" w:hAnsi="Times New Roman"/>
          <w:sz w:val="28"/>
          <w:szCs w:val="28"/>
        </w:rPr>
        <w:t>не</w:t>
      </w:r>
      <w:r w:rsidRPr="00284688">
        <w:rPr>
          <w:rFonts w:ascii="Times New Roman" w:hAnsi="Times New Roman"/>
          <w:spacing w:val="3"/>
          <w:sz w:val="28"/>
          <w:szCs w:val="28"/>
        </w:rPr>
        <w:t xml:space="preserve"> </w:t>
      </w:r>
      <w:r w:rsidRPr="00284688">
        <w:rPr>
          <w:rFonts w:ascii="Times New Roman" w:hAnsi="Times New Roman"/>
          <w:sz w:val="28"/>
          <w:szCs w:val="28"/>
        </w:rPr>
        <w:t>реагировать</w:t>
      </w:r>
      <w:r w:rsidRPr="00284688">
        <w:rPr>
          <w:rFonts w:ascii="Times New Roman" w:hAnsi="Times New Roman"/>
          <w:spacing w:val="3"/>
          <w:sz w:val="28"/>
          <w:szCs w:val="28"/>
        </w:rPr>
        <w:t xml:space="preserve"> </w:t>
      </w:r>
      <w:r w:rsidRPr="00284688">
        <w:rPr>
          <w:rFonts w:ascii="Times New Roman" w:hAnsi="Times New Roman"/>
          <w:sz w:val="28"/>
          <w:szCs w:val="28"/>
        </w:rPr>
        <w:t>на</w:t>
      </w:r>
      <w:r w:rsidRPr="00284688">
        <w:rPr>
          <w:rFonts w:ascii="Times New Roman" w:hAnsi="Times New Roman"/>
          <w:spacing w:val="3"/>
          <w:sz w:val="28"/>
          <w:szCs w:val="28"/>
        </w:rPr>
        <w:t xml:space="preserve"> </w:t>
      </w:r>
      <w:r w:rsidRPr="00284688">
        <w:rPr>
          <w:rFonts w:ascii="Times New Roman" w:hAnsi="Times New Roman"/>
          <w:sz w:val="28"/>
          <w:szCs w:val="28"/>
        </w:rPr>
        <w:t>привлекательный</w:t>
      </w:r>
      <w:r w:rsidRPr="00284688">
        <w:rPr>
          <w:rFonts w:ascii="Times New Roman" w:hAnsi="Times New Roman"/>
          <w:spacing w:val="3"/>
          <w:sz w:val="28"/>
          <w:szCs w:val="28"/>
        </w:rPr>
        <w:t xml:space="preserve"> </w:t>
      </w:r>
      <w:r w:rsidRPr="00284688">
        <w:rPr>
          <w:rFonts w:ascii="Times New Roman" w:hAnsi="Times New Roman"/>
          <w:spacing w:val="-4"/>
          <w:sz w:val="28"/>
          <w:szCs w:val="28"/>
        </w:rPr>
        <w:t>предмет</w:t>
      </w:r>
      <w:r w:rsidRPr="00284688">
        <w:rPr>
          <w:rFonts w:ascii="Times New Roman" w:hAnsi="Times New Roman"/>
          <w:spacing w:val="-3"/>
          <w:sz w:val="28"/>
          <w:szCs w:val="28"/>
        </w:rPr>
        <w:t>.</w:t>
      </w:r>
      <w:r w:rsidRPr="00284688">
        <w:rPr>
          <w:rFonts w:ascii="Times New Roman" w:hAnsi="Times New Roman"/>
          <w:spacing w:val="3"/>
          <w:sz w:val="28"/>
          <w:szCs w:val="28"/>
        </w:rPr>
        <w:t xml:space="preserve"> </w:t>
      </w:r>
      <w:r w:rsidRPr="00284688">
        <w:rPr>
          <w:rFonts w:ascii="Times New Roman" w:hAnsi="Times New Roman"/>
          <w:sz w:val="28"/>
          <w:szCs w:val="28"/>
        </w:rPr>
        <w:t>Включаясь</w:t>
      </w:r>
      <w:r w:rsidRPr="00284688">
        <w:rPr>
          <w:rFonts w:ascii="Times New Roman" w:hAnsi="Times New Roman"/>
          <w:spacing w:val="-13"/>
          <w:sz w:val="28"/>
          <w:szCs w:val="28"/>
        </w:rPr>
        <w:t xml:space="preserve"> </w:t>
      </w:r>
      <w:r w:rsidRPr="00284688">
        <w:rPr>
          <w:rFonts w:ascii="Times New Roman" w:hAnsi="Times New Roman"/>
          <w:sz w:val="28"/>
          <w:szCs w:val="28"/>
        </w:rPr>
        <w:t>в</w:t>
      </w:r>
      <w:r w:rsidRPr="00284688">
        <w:rPr>
          <w:rFonts w:ascii="Times New Roman" w:hAnsi="Times New Roman"/>
          <w:spacing w:val="-12"/>
          <w:sz w:val="28"/>
          <w:szCs w:val="28"/>
        </w:rPr>
        <w:t xml:space="preserve"> </w:t>
      </w:r>
      <w:r w:rsidRPr="00284688">
        <w:rPr>
          <w:rFonts w:ascii="Times New Roman" w:hAnsi="Times New Roman"/>
          <w:sz w:val="28"/>
          <w:szCs w:val="28"/>
        </w:rPr>
        <w:t>новые</w:t>
      </w:r>
      <w:r w:rsidRPr="00284688">
        <w:rPr>
          <w:rFonts w:ascii="Times New Roman" w:hAnsi="Times New Roman"/>
          <w:spacing w:val="-12"/>
          <w:sz w:val="28"/>
          <w:szCs w:val="28"/>
        </w:rPr>
        <w:t xml:space="preserve"> </w:t>
      </w:r>
      <w:r w:rsidRPr="00284688">
        <w:rPr>
          <w:rFonts w:ascii="Times New Roman" w:hAnsi="Times New Roman"/>
          <w:sz w:val="28"/>
          <w:szCs w:val="28"/>
        </w:rPr>
        <w:t>системы</w:t>
      </w:r>
      <w:r w:rsidRPr="00284688">
        <w:rPr>
          <w:rFonts w:ascii="Times New Roman" w:hAnsi="Times New Roman"/>
          <w:spacing w:val="-12"/>
          <w:sz w:val="28"/>
          <w:szCs w:val="28"/>
        </w:rPr>
        <w:t xml:space="preserve"> </w:t>
      </w:r>
      <w:r w:rsidRPr="00284688">
        <w:rPr>
          <w:rFonts w:ascii="Times New Roman" w:hAnsi="Times New Roman"/>
          <w:sz w:val="28"/>
          <w:szCs w:val="28"/>
        </w:rPr>
        <w:t>отношений,</w:t>
      </w:r>
      <w:r w:rsidRPr="00284688">
        <w:rPr>
          <w:rFonts w:ascii="Times New Roman" w:hAnsi="Times New Roman"/>
          <w:spacing w:val="-12"/>
          <w:sz w:val="28"/>
          <w:szCs w:val="28"/>
        </w:rPr>
        <w:t xml:space="preserve"> </w:t>
      </w:r>
      <w:r w:rsidRPr="00284688">
        <w:rPr>
          <w:rFonts w:ascii="Times New Roman" w:hAnsi="Times New Roman"/>
          <w:sz w:val="28"/>
          <w:szCs w:val="28"/>
        </w:rPr>
        <w:t>новые</w:t>
      </w:r>
      <w:r w:rsidRPr="00284688">
        <w:rPr>
          <w:rFonts w:ascii="Times New Roman" w:hAnsi="Times New Roman"/>
          <w:spacing w:val="-12"/>
          <w:sz w:val="28"/>
          <w:szCs w:val="28"/>
        </w:rPr>
        <w:t xml:space="preserve"> </w:t>
      </w:r>
      <w:r w:rsidRPr="00284688">
        <w:rPr>
          <w:rFonts w:ascii="Times New Roman" w:hAnsi="Times New Roman"/>
          <w:sz w:val="28"/>
          <w:szCs w:val="28"/>
        </w:rPr>
        <w:t>виды</w:t>
      </w:r>
      <w:r w:rsidRPr="00284688">
        <w:rPr>
          <w:rFonts w:ascii="Times New Roman" w:hAnsi="Times New Roman"/>
          <w:spacing w:val="-12"/>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13"/>
          <w:sz w:val="28"/>
          <w:szCs w:val="28"/>
        </w:rPr>
        <w:t xml:space="preserve"> </w:t>
      </w:r>
      <w:r w:rsidRPr="00284688">
        <w:rPr>
          <w:rFonts w:ascii="Times New Roman" w:hAnsi="Times New Roman"/>
          <w:sz w:val="28"/>
          <w:szCs w:val="28"/>
        </w:rPr>
        <w:t>появляются</w:t>
      </w:r>
      <w:r w:rsidRPr="00284688">
        <w:rPr>
          <w:rFonts w:ascii="Times New Roman" w:hAnsi="Times New Roman"/>
          <w:spacing w:val="-10"/>
          <w:sz w:val="28"/>
          <w:szCs w:val="28"/>
        </w:rPr>
        <w:t xml:space="preserve"> </w:t>
      </w:r>
      <w:r w:rsidRPr="00284688">
        <w:rPr>
          <w:rFonts w:ascii="Times New Roman" w:hAnsi="Times New Roman"/>
          <w:sz w:val="28"/>
          <w:szCs w:val="28"/>
        </w:rPr>
        <w:t>соответственно</w:t>
      </w:r>
      <w:r w:rsidRPr="00284688">
        <w:rPr>
          <w:rFonts w:ascii="Times New Roman" w:hAnsi="Times New Roman"/>
          <w:spacing w:val="-9"/>
          <w:sz w:val="28"/>
          <w:szCs w:val="28"/>
        </w:rPr>
        <w:t xml:space="preserve"> </w:t>
      </w:r>
      <w:r w:rsidRPr="00284688">
        <w:rPr>
          <w:rFonts w:ascii="Times New Roman" w:hAnsi="Times New Roman"/>
          <w:sz w:val="28"/>
          <w:szCs w:val="28"/>
        </w:rPr>
        <w:t>и</w:t>
      </w:r>
      <w:r w:rsidRPr="00284688">
        <w:rPr>
          <w:rFonts w:ascii="Times New Roman" w:hAnsi="Times New Roman"/>
          <w:spacing w:val="-9"/>
          <w:sz w:val="28"/>
          <w:szCs w:val="28"/>
        </w:rPr>
        <w:t xml:space="preserve"> </w:t>
      </w:r>
      <w:r w:rsidRPr="00284688">
        <w:rPr>
          <w:rFonts w:ascii="Times New Roman" w:hAnsi="Times New Roman"/>
          <w:sz w:val="28"/>
          <w:szCs w:val="28"/>
        </w:rPr>
        <w:t>новые</w:t>
      </w:r>
      <w:r w:rsidRPr="00284688">
        <w:rPr>
          <w:rFonts w:ascii="Times New Roman" w:hAnsi="Times New Roman"/>
          <w:spacing w:val="-9"/>
          <w:sz w:val="28"/>
          <w:szCs w:val="28"/>
        </w:rPr>
        <w:t xml:space="preserve"> </w:t>
      </w:r>
      <w:r w:rsidRPr="00284688">
        <w:rPr>
          <w:rFonts w:ascii="Times New Roman" w:hAnsi="Times New Roman"/>
          <w:sz w:val="28"/>
          <w:szCs w:val="28"/>
        </w:rPr>
        <w:t>мотивы,</w:t>
      </w:r>
      <w:r w:rsidRPr="00284688">
        <w:rPr>
          <w:rFonts w:ascii="Times New Roman" w:hAnsi="Times New Roman"/>
          <w:spacing w:val="-9"/>
          <w:sz w:val="28"/>
          <w:szCs w:val="28"/>
        </w:rPr>
        <w:t xml:space="preserve"> </w:t>
      </w:r>
      <w:r w:rsidRPr="00284688">
        <w:rPr>
          <w:rFonts w:ascii="Times New Roman" w:hAnsi="Times New Roman"/>
          <w:sz w:val="28"/>
          <w:szCs w:val="28"/>
        </w:rPr>
        <w:t>связанные</w:t>
      </w:r>
      <w:r w:rsidRPr="00284688">
        <w:rPr>
          <w:rFonts w:ascii="Times New Roman" w:hAnsi="Times New Roman"/>
          <w:spacing w:val="-10"/>
          <w:sz w:val="28"/>
          <w:szCs w:val="28"/>
        </w:rPr>
        <w:t xml:space="preserve"> </w:t>
      </w:r>
      <w:r w:rsidRPr="00284688">
        <w:rPr>
          <w:rFonts w:ascii="Times New Roman" w:hAnsi="Times New Roman"/>
          <w:sz w:val="28"/>
          <w:szCs w:val="28"/>
        </w:rPr>
        <w:t>с</w:t>
      </w:r>
      <w:r w:rsidRPr="00284688">
        <w:rPr>
          <w:rFonts w:ascii="Times New Roman" w:hAnsi="Times New Roman"/>
          <w:spacing w:val="-9"/>
          <w:sz w:val="28"/>
          <w:szCs w:val="28"/>
        </w:rPr>
        <w:t xml:space="preserve"> </w:t>
      </w:r>
      <w:r w:rsidRPr="00284688">
        <w:rPr>
          <w:rFonts w:ascii="Times New Roman" w:hAnsi="Times New Roman"/>
          <w:spacing w:val="-2"/>
          <w:sz w:val="28"/>
          <w:szCs w:val="28"/>
        </w:rPr>
        <w:t>формирую</w:t>
      </w:r>
      <w:r w:rsidRPr="00284688">
        <w:rPr>
          <w:rFonts w:ascii="Times New Roman" w:hAnsi="Times New Roman"/>
          <w:spacing w:val="-1"/>
          <w:sz w:val="28"/>
          <w:szCs w:val="28"/>
        </w:rPr>
        <w:t>щейся</w:t>
      </w:r>
      <w:r w:rsidRPr="00284688">
        <w:rPr>
          <w:rFonts w:ascii="Times New Roman" w:hAnsi="Times New Roman"/>
          <w:spacing w:val="24"/>
          <w:w w:val="98"/>
          <w:sz w:val="28"/>
          <w:szCs w:val="28"/>
        </w:rPr>
        <w:t xml:space="preserve"> </w:t>
      </w:r>
      <w:r w:rsidRPr="00284688">
        <w:rPr>
          <w:rFonts w:ascii="Times New Roman" w:hAnsi="Times New Roman"/>
          <w:sz w:val="28"/>
          <w:szCs w:val="28"/>
        </w:rPr>
        <w:t>самооценкой,</w:t>
      </w:r>
      <w:r w:rsidRPr="00284688">
        <w:rPr>
          <w:rFonts w:ascii="Times New Roman" w:hAnsi="Times New Roman"/>
          <w:spacing w:val="46"/>
          <w:sz w:val="28"/>
          <w:szCs w:val="28"/>
        </w:rPr>
        <w:t xml:space="preserve"> </w:t>
      </w:r>
      <w:r w:rsidRPr="00284688">
        <w:rPr>
          <w:rFonts w:ascii="Times New Roman" w:hAnsi="Times New Roman"/>
          <w:sz w:val="28"/>
          <w:szCs w:val="28"/>
        </w:rPr>
        <w:t>самолюбием,</w:t>
      </w:r>
      <w:r w:rsidRPr="00284688">
        <w:rPr>
          <w:rFonts w:ascii="Times New Roman" w:hAnsi="Times New Roman"/>
          <w:spacing w:val="46"/>
          <w:sz w:val="28"/>
          <w:szCs w:val="28"/>
        </w:rPr>
        <w:t xml:space="preserve"> </w:t>
      </w:r>
      <w:r w:rsidRPr="00284688">
        <w:rPr>
          <w:rFonts w:ascii="Times New Roman" w:hAnsi="Times New Roman"/>
          <w:sz w:val="28"/>
          <w:szCs w:val="28"/>
        </w:rPr>
        <w:t>мотивы</w:t>
      </w:r>
      <w:r w:rsidRPr="00284688">
        <w:rPr>
          <w:rFonts w:ascii="Times New Roman" w:hAnsi="Times New Roman"/>
          <w:spacing w:val="47"/>
          <w:sz w:val="28"/>
          <w:szCs w:val="28"/>
        </w:rPr>
        <w:t xml:space="preserve"> </w:t>
      </w:r>
      <w:r w:rsidRPr="00284688">
        <w:rPr>
          <w:rFonts w:ascii="Times New Roman" w:hAnsi="Times New Roman"/>
          <w:sz w:val="28"/>
          <w:szCs w:val="28"/>
        </w:rPr>
        <w:t>достижения</w:t>
      </w:r>
      <w:r w:rsidRPr="00284688">
        <w:rPr>
          <w:rFonts w:ascii="Times New Roman" w:hAnsi="Times New Roman"/>
          <w:spacing w:val="46"/>
          <w:sz w:val="28"/>
          <w:szCs w:val="28"/>
        </w:rPr>
        <w:t xml:space="preserve"> </w:t>
      </w:r>
      <w:r w:rsidRPr="00284688">
        <w:rPr>
          <w:rFonts w:ascii="Times New Roman" w:hAnsi="Times New Roman"/>
          <w:spacing w:val="-3"/>
          <w:sz w:val="28"/>
          <w:szCs w:val="28"/>
        </w:rPr>
        <w:t>у</w:t>
      </w:r>
      <w:r w:rsidRPr="00284688">
        <w:rPr>
          <w:rFonts w:ascii="Times New Roman" w:hAnsi="Times New Roman"/>
          <w:spacing w:val="-2"/>
          <w:sz w:val="28"/>
          <w:szCs w:val="28"/>
        </w:rPr>
        <w:t>спеха,</w:t>
      </w:r>
      <w:r w:rsidRPr="00284688">
        <w:rPr>
          <w:rFonts w:ascii="Times New Roman" w:hAnsi="Times New Roman"/>
          <w:spacing w:val="46"/>
          <w:sz w:val="28"/>
          <w:szCs w:val="28"/>
        </w:rPr>
        <w:t xml:space="preserve"> </w:t>
      </w:r>
      <w:r w:rsidRPr="00284688">
        <w:rPr>
          <w:rFonts w:ascii="Times New Roman" w:hAnsi="Times New Roman"/>
          <w:sz w:val="28"/>
          <w:szCs w:val="28"/>
        </w:rPr>
        <w:t>соревнования,</w:t>
      </w:r>
      <w:r w:rsidRPr="00284688">
        <w:rPr>
          <w:rFonts w:ascii="Times New Roman" w:hAnsi="Times New Roman"/>
          <w:spacing w:val="28"/>
          <w:sz w:val="28"/>
          <w:szCs w:val="28"/>
        </w:rPr>
        <w:t xml:space="preserve"> </w:t>
      </w:r>
      <w:r w:rsidRPr="00284688">
        <w:rPr>
          <w:rFonts w:ascii="Times New Roman" w:hAnsi="Times New Roman"/>
          <w:sz w:val="28"/>
          <w:szCs w:val="28"/>
        </w:rPr>
        <w:t>соперничества;</w:t>
      </w:r>
      <w:r w:rsidRPr="00284688">
        <w:rPr>
          <w:rFonts w:ascii="Times New Roman" w:hAnsi="Times New Roman"/>
          <w:spacing w:val="28"/>
          <w:sz w:val="28"/>
          <w:szCs w:val="28"/>
        </w:rPr>
        <w:t xml:space="preserve"> </w:t>
      </w:r>
      <w:r w:rsidRPr="00284688">
        <w:rPr>
          <w:rFonts w:ascii="Times New Roman" w:hAnsi="Times New Roman"/>
          <w:sz w:val="28"/>
          <w:szCs w:val="28"/>
        </w:rPr>
        <w:t>мотивы,</w:t>
      </w:r>
      <w:r w:rsidRPr="00284688">
        <w:rPr>
          <w:rFonts w:ascii="Times New Roman" w:hAnsi="Times New Roman"/>
          <w:spacing w:val="29"/>
          <w:sz w:val="28"/>
          <w:szCs w:val="28"/>
        </w:rPr>
        <w:t xml:space="preserve"> </w:t>
      </w:r>
      <w:r w:rsidRPr="00284688">
        <w:rPr>
          <w:rFonts w:ascii="Times New Roman" w:hAnsi="Times New Roman"/>
          <w:sz w:val="28"/>
          <w:szCs w:val="28"/>
        </w:rPr>
        <w:t>связанные</w:t>
      </w:r>
      <w:r w:rsidRPr="00284688">
        <w:rPr>
          <w:rFonts w:ascii="Times New Roman" w:hAnsi="Times New Roman"/>
          <w:spacing w:val="28"/>
          <w:sz w:val="28"/>
          <w:szCs w:val="28"/>
        </w:rPr>
        <w:t xml:space="preserve"> </w:t>
      </w:r>
      <w:r w:rsidRPr="00284688">
        <w:rPr>
          <w:rFonts w:ascii="Times New Roman" w:hAnsi="Times New Roman"/>
          <w:sz w:val="28"/>
          <w:szCs w:val="28"/>
        </w:rPr>
        <w:t>с</w:t>
      </w:r>
      <w:r w:rsidRPr="00284688">
        <w:rPr>
          <w:rFonts w:ascii="Times New Roman" w:hAnsi="Times New Roman"/>
          <w:spacing w:val="29"/>
          <w:sz w:val="28"/>
          <w:szCs w:val="28"/>
        </w:rPr>
        <w:t xml:space="preserve"> </w:t>
      </w:r>
      <w:r w:rsidRPr="00284688">
        <w:rPr>
          <w:rFonts w:ascii="Times New Roman" w:hAnsi="Times New Roman"/>
          <w:spacing w:val="-1"/>
          <w:sz w:val="28"/>
          <w:szCs w:val="28"/>
        </w:rPr>
        <w:t>усваивающимися</w:t>
      </w:r>
      <w:r w:rsidRPr="00284688">
        <w:rPr>
          <w:rFonts w:ascii="Times New Roman" w:hAnsi="Times New Roman"/>
          <w:spacing w:val="28"/>
          <w:sz w:val="28"/>
          <w:szCs w:val="28"/>
        </w:rPr>
        <w:t xml:space="preserve"> </w:t>
      </w:r>
      <w:r w:rsidRPr="00284688">
        <w:rPr>
          <w:rFonts w:ascii="Times New Roman" w:hAnsi="Times New Roman"/>
          <w:sz w:val="28"/>
          <w:szCs w:val="28"/>
        </w:rPr>
        <w:t>моральными</w:t>
      </w:r>
      <w:r w:rsidRPr="00284688">
        <w:rPr>
          <w:rFonts w:ascii="Times New Roman" w:hAnsi="Times New Roman"/>
          <w:spacing w:val="2"/>
          <w:sz w:val="28"/>
          <w:szCs w:val="28"/>
        </w:rPr>
        <w:t xml:space="preserve"> </w:t>
      </w:r>
      <w:r w:rsidRPr="00284688">
        <w:rPr>
          <w:rFonts w:ascii="Times New Roman" w:hAnsi="Times New Roman"/>
          <w:sz w:val="28"/>
          <w:szCs w:val="28"/>
        </w:rPr>
        <w:t>нормами,</w:t>
      </w:r>
      <w:r w:rsidRPr="00284688">
        <w:rPr>
          <w:rFonts w:ascii="Times New Roman" w:hAnsi="Times New Roman"/>
          <w:spacing w:val="3"/>
          <w:sz w:val="28"/>
          <w:szCs w:val="28"/>
        </w:rPr>
        <w:t xml:space="preserve"> </w:t>
      </w:r>
      <w:r w:rsidRPr="00284688">
        <w:rPr>
          <w:rFonts w:ascii="Times New Roman" w:hAnsi="Times New Roman"/>
          <w:sz w:val="28"/>
          <w:szCs w:val="28"/>
        </w:rPr>
        <w:t>и</w:t>
      </w:r>
      <w:r w:rsidRPr="00284688">
        <w:rPr>
          <w:rFonts w:ascii="Times New Roman" w:hAnsi="Times New Roman"/>
          <w:spacing w:val="3"/>
          <w:sz w:val="28"/>
          <w:szCs w:val="28"/>
        </w:rPr>
        <w:t xml:space="preserve"> </w:t>
      </w:r>
      <w:r w:rsidRPr="00284688">
        <w:rPr>
          <w:rFonts w:ascii="Times New Roman" w:hAnsi="Times New Roman"/>
          <w:sz w:val="28"/>
          <w:szCs w:val="28"/>
        </w:rPr>
        <w:t>некоторые</w:t>
      </w:r>
      <w:r w:rsidRPr="00284688">
        <w:rPr>
          <w:rFonts w:ascii="Times New Roman" w:hAnsi="Times New Roman"/>
          <w:spacing w:val="3"/>
          <w:sz w:val="28"/>
          <w:szCs w:val="28"/>
        </w:rPr>
        <w:t xml:space="preserve"> </w:t>
      </w:r>
      <w:r w:rsidRPr="00284688">
        <w:rPr>
          <w:rFonts w:ascii="Times New Roman" w:hAnsi="Times New Roman"/>
          <w:sz w:val="28"/>
          <w:szCs w:val="28"/>
        </w:rPr>
        <w:t>другие.</w:t>
      </w:r>
      <w:r w:rsidRPr="00284688">
        <w:rPr>
          <w:rFonts w:ascii="Times New Roman" w:hAnsi="Times New Roman"/>
          <w:spacing w:val="3"/>
          <w:sz w:val="28"/>
          <w:szCs w:val="28"/>
        </w:rPr>
        <w:t xml:space="preserve"> </w:t>
      </w:r>
      <w:r w:rsidRPr="00284688">
        <w:rPr>
          <w:rFonts w:ascii="Times New Roman" w:hAnsi="Times New Roman"/>
          <w:sz w:val="28"/>
          <w:szCs w:val="28"/>
        </w:rPr>
        <w:t>Особенно</w:t>
      </w:r>
      <w:r w:rsidRPr="00284688">
        <w:rPr>
          <w:rFonts w:ascii="Times New Roman" w:hAnsi="Times New Roman"/>
          <w:spacing w:val="3"/>
          <w:sz w:val="28"/>
          <w:szCs w:val="28"/>
        </w:rPr>
        <w:t xml:space="preserve"> </w:t>
      </w:r>
      <w:r w:rsidRPr="00284688">
        <w:rPr>
          <w:rFonts w:ascii="Times New Roman" w:hAnsi="Times New Roman"/>
          <w:sz w:val="28"/>
          <w:szCs w:val="28"/>
        </w:rPr>
        <w:t>важны</w:t>
      </w:r>
      <w:r w:rsidRPr="00284688">
        <w:rPr>
          <w:rFonts w:ascii="Times New Roman" w:hAnsi="Times New Roman"/>
          <w:spacing w:val="3"/>
          <w:sz w:val="28"/>
          <w:szCs w:val="28"/>
        </w:rPr>
        <w:t xml:space="preserve"> </w:t>
      </w:r>
      <w:r w:rsidRPr="00284688">
        <w:rPr>
          <w:rFonts w:ascii="Times New Roman" w:hAnsi="Times New Roman"/>
          <w:sz w:val="28"/>
          <w:szCs w:val="28"/>
        </w:rPr>
        <w:t>интерес</w:t>
      </w:r>
      <w:r w:rsidRPr="00284688">
        <w:rPr>
          <w:rFonts w:ascii="Times New Roman" w:hAnsi="Times New Roman"/>
          <w:w w:val="98"/>
          <w:sz w:val="28"/>
          <w:szCs w:val="28"/>
        </w:rPr>
        <w:t xml:space="preserve"> </w:t>
      </w:r>
      <w:r w:rsidRPr="00284688">
        <w:rPr>
          <w:rFonts w:ascii="Times New Roman" w:hAnsi="Times New Roman"/>
          <w:sz w:val="28"/>
          <w:szCs w:val="28"/>
        </w:rPr>
        <w:t>к</w:t>
      </w:r>
      <w:r w:rsidRPr="00284688">
        <w:rPr>
          <w:rFonts w:ascii="Times New Roman" w:hAnsi="Times New Roman"/>
          <w:spacing w:val="35"/>
          <w:sz w:val="28"/>
          <w:szCs w:val="28"/>
        </w:rPr>
        <w:t xml:space="preserve"> </w:t>
      </w:r>
      <w:r w:rsidRPr="00284688">
        <w:rPr>
          <w:rFonts w:ascii="Times New Roman" w:hAnsi="Times New Roman"/>
          <w:sz w:val="28"/>
          <w:szCs w:val="28"/>
        </w:rPr>
        <w:t>содержанию</w:t>
      </w:r>
      <w:r w:rsidRPr="00284688">
        <w:rPr>
          <w:rFonts w:ascii="Times New Roman" w:hAnsi="Times New Roman"/>
          <w:spacing w:val="36"/>
          <w:sz w:val="28"/>
          <w:szCs w:val="28"/>
        </w:rPr>
        <w:t xml:space="preserve"> </w:t>
      </w:r>
      <w:r w:rsidRPr="00284688">
        <w:rPr>
          <w:rFonts w:ascii="Times New Roman" w:hAnsi="Times New Roman"/>
          <w:sz w:val="28"/>
          <w:szCs w:val="28"/>
        </w:rPr>
        <w:t>деятельности</w:t>
      </w:r>
      <w:r w:rsidRPr="00284688">
        <w:rPr>
          <w:rFonts w:ascii="Times New Roman" w:hAnsi="Times New Roman"/>
          <w:spacing w:val="36"/>
          <w:sz w:val="28"/>
          <w:szCs w:val="28"/>
        </w:rPr>
        <w:t xml:space="preserve"> </w:t>
      </w:r>
      <w:r w:rsidRPr="00284688">
        <w:rPr>
          <w:rFonts w:ascii="Times New Roman" w:hAnsi="Times New Roman"/>
          <w:sz w:val="28"/>
          <w:szCs w:val="28"/>
        </w:rPr>
        <w:t>и</w:t>
      </w:r>
      <w:r w:rsidRPr="00284688">
        <w:rPr>
          <w:rFonts w:ascii="Times New Roman" w:hAnsi="Times New Roman"/>
          <w:spacing w:val="36"/>
          <w:sz w:val="28"/>
          <w:szCs w:val="28"/>
        </w:rPr>
        <w:t xml:space="preserve"> </w:t>
      </w:r>
      <w:r w:rsidRPr="00284688">
        <w:rPr>
          <w:rFonts w:ascii="Times New Roman" w:hAnsi="Times New Roman"/>
          <w:spacing w:val="-1"/>
          <w:sz w:val="28"/>
          <w:szCs w:val="28"/>
        </w:rPr>
        <w:t>мо</w:t>
      </w:r>
      <w:r w:rsidRPr="00284688">
        <w:rPr>
          <w:rFonts w:ascii="Times New Roman" w:hAnsi="Times New Roman"/>
          <w:spacing w:val="-2"/>
          <w:sz w:val="28"/>
          <w:szCs w:val="28"/>
        </w:rPr>
        <w:t>тивация</w:t>
      </w:r>
      <w:r w:rsidRPr="00284688">
        <w:rPr>
          <w:rFonts w:ascii="Times New Roman" w:hAnsi="Times New Roman"/>
          <w:spacing w:val="36"/>
          <w:sz w:val="28"/>
          <w:szCs w:val="28"/>
        </w:rPr>
        <w:t xml:space="preserve"> </w:t>
      </w:r>
      <w:r w:rsidRPr="00284688">
        <w:rPr>
          <w:rFonts w:ascii="Times New Roman" w:hAnsi="Times New Roman"/>
          <w:sz w:val="28"/>
          <w:szCs w:val="28"/>
        </w:rPr>
        <w:t>достижения.</w:t>
      </w:r>
      <w:r w:rsidRPr="00284688">
        <w:rPr>
          <w:rFonts w:ascii="Times New Roman" w:hAnsi="Times New Roman"/>
          <w:spacing w:val="36"/>
          <w:sz w:val="28"/>
          <w:szCs w:val="28"/>
        </w:rPr>
        <w:t xml:space="preserve"> </w:t>
      </w:r>
      <w:r w:rsidRPr="00284688">
        <w:rPr>
          <w:rFonts w:ascii="Times New Roman" w:hAnsi="Times New Roman"/>
          <w:sz w:val="28"/>
          <w:szCs w:val="28"/>
        </w:rPr>
        <w:t>Регулировать</w:t>
      </w:r>
      <w:r w:rsidRPr="00284688">
        <w:rPr>
          <w:rFonts w:ascii="Times New Roman" w:hAnsi="Times New Roman"/>
          <w:spacing w:val="-3"/>
          <w:sz w:val="28"/>
          <w:szCs w:val="28"/>
        </w:rPr>
        <w:t xml:space="preserve"> </w:t>
      </w:r>
      <w:r w:rsidRPr="00284688">
        <w:rPr>
          <w:rFonts w:ascii="Times New Roman" w:hAnsi="Times New Roman"/>
          <w:sz w:val="28"/>
          <w:szCs w:val="28"/>
        </w:rPr>
        <w:t>своё</w:t>
      </w:r>
      <w:r w:rsidRPr="00284688">
        <w:rPr>
          <w:rFonts w:ascii="Times New Roman" w:hAnsi="Times New Roman"/>
          <w:spacing w:val="-3"/>
          <w:sz w:val="28"/>
          <w:szCs w:val="28"/>
        </w:rPr>
        <w:t xml:space="preserve"> </w:t>
      </w:r>
      <w:r w:rsidRPr="00284688">
        <w:rPr>
          <w:rFonts w:ascii="Times New Roman" w:hAnsi="Times New Roman"/>
          <w:sz w:val="28"/>
          <w:szCs w:val="28"/>
        </w:rPr>
        <w:t>поведение</w:t>
      </w:r>
      <w:r w:rsidRPr="00284688">
        <w:rPr>
          <w:rFonts w:ascii="Times New Roman" w:hAnsi="Times New Roman"/>
          <w:spacing w:val="-3"/>
          <w:sz w:val="28"/>
          <w:szCs w:val="28"/>
        </w:rPr>
        <w:t xml:space="preserve"> </w:t>
      </w:r>
      <w:r w:rsidRPr="00284688">
        <w:rPr>
          <w:rFonts w:ascii="Times New Roman" w:hAnsi="Times New Roman"/>
          <w:sz w:val="28"/>
          <w:szCs w:val="28"/>
        </w:rPr>
        <w:t>дошкольнику</w:t>
      </w:r>
      <w:r w:rsidRPr="00284688">
        <w:rPr>
          <w:rFonts w:ascii="Times New Roman" w:hAnsi="Times New Roman"/>
          <w:spacing w:val="-3"/>
          <w:sz w:val="28"/>
          <w:szCs w:val="28"/>
        </w:rPr>
        <w:t xml:space="preserve"> </w:t>
      </w:r>
      <w:r w:rsidRPr="00284688">
        <w:rPr>
          <w:rFonts w:ascii="Times New Roman" w:hAnsi="Times New Roman"/>
          <w:sz w:val="28"/>
          <w:szCs w:val="28"/>
        </w:rPr>
        <w:t>помогает</w:t>
      </w:r>
      <w:r w:rsidRPr="00284688">
        <w:rPr>
          <w:rFonts w:ascii="Times New Roman" w:hAnsi="Times New Roman"/>
          <w:spacing w:val="-3"/>
          <w:sz w:val="28"/>
          <w:szCs w:val="28"/>
        </w:rPr>
        <w:t xml:space="preserve"> </w:t>
      </w:r>
      <w:r w:rsidRPr="00284688">
        <w:rPr>
          <w:rFonts w:ascii="Times New Roman" w:hAnsi="Times New Roman"/>
          <w:sz w:val="28"/>
          <w:szCs w:val="28"/>
        </w:rPr>
        <w:t>образ</w:t>
      </w:r>
      <w:r w:rsidRPr="00284688">
        <w:rPr>
          <w:rFonts w:ascii="Times New Roman" w:hAnsi="Times New Roman"/>
          <w:spacing w:val="-3"/>
          <w:sz w:val="28"/>
          <w:szCs w:val="28"/>
        </w:rPr>
        <w:t xml:space="preserve"> </w:t>
      </w:r>
      <w:r w:rsidRPr="00284688">
        <w:rPr>
          <w:rFonts w:ascii="Times New Roman" w:hAnsi="Times New Roman"/>
          <w:sz w:val="28"/>
          <w:szCs w:val="28"/>
        </w:rPr>
        <w:t>другого</w:t>
      </w:r>
      <w:r w:rsidRPr="00284688">
        <w:rPr>
          <w:rFonts w:ascii="Times New Roman" w:hAnsi="Times New Roman"/>
          <w:spacing w:val="-3"/>
          <w:sz w:val="28"/>
          <w:szCs w:val="28"/>
        </w:rPr>
        <w:t xml:space="preserve"> </w:t>
      </w:r>
      <w:r w:rsidRPr="00284688">
        <w:rPr>
          <w:rFonts w:ascii="Times New Roman" w:hAnsi="Times New Roman"/>
          <w:sz w:val="28"/>
          <w:szCs w:val="28"/>
        </w:rPr>
        <w:t>человека</w:t>
      </w:r>
      <w:r w:rsidRPr="00284688">
        <w:rPr>
          <w:rFonts w:ascii="Times New Roman" w:hAnsi="Times New Roman"/>
          <w:w w:val="96"/>
          <w:sz w:val="28"/>
          <w:szCs w:val="28"/>
        </w:rPr>
        <w:t xml:space="preserve"> </w:t>
      </w:r>
      <w:r w:rsidRPr="00284688">
        <w:rPr>
          <w:rFonts w:ascii="Times New Roman" w:hAnsi="Times New Roman"/>
          <w:sz w:val="28"/>
          <w:szCs w:val="28"/>
        </w:rPr>
        <w:t>(взрослого,</w:t>
      </w:r>
      <w:r w:rsidRPr="00284688">
        <w:rPr>
          <w:rFonts w:ascii="Times New Roman" w:hAnsi="Times New Roman"/>
          <w:spacing w:val="-33"/>
          <w:sz w:val="28"/>
          <w:szCs w:val="28"/>
        </w:rPr>
        <w:t xml:space="preserve"> </w:t>
      </w:r>
      <w:r w:rsidRPr="00284688">
        <w:rPr>
          <w:rFonts w:ascii="Times New Roman" w:hAnsi="Times New Roman"/>
          <w:sz w:val="28"/>
          <w:szCs w:val="28"/>
        </w:rPr>
        <w:t>других</w:t>
      </w:r>
      <w:r w:rsidRPr="00284688">
        <w:rPr>
          <w:rFonts w:ascii="Times New Roman" w:hAnsi="Times New Roman"/>
          <w:spacing w:val="-33"/>
          <w:sz w:val="28"/>
          <w:szCs w:val="28"/>
        </w:rPr>
        <w:t xml:space="preserve"> </w:t>
      </w:r>
      <w:r w:rsidRPr="00284688">
        <w:rPr>
          <w:rFonts w:ascii="Times New Roman" w:hAnsi="Times New Roman"/>
          <w:sz w:val="28"/>
          <w:szCs w:val="28"/>
        </w:rPr>
        <w:t>детей).</w:t>
      </w:r>
    </w:p>
    <w:p w:rsidR="00A82B0D" w:rsidRPr="00284688" w:rsidRDefault="00A82B0D" w:rsidP="008D7982">
      <w:pPr>
        <w:rPr>
          <w:rFonts w:ascii="Times New Roman" w:hAnsi="Times New Roman"/>
          <w:b/>
          <w:sz w:val="28"/>
          <w:szCs w:val="28"/>
        </w:rPr>
      </w:pPr>
      <w:r w:rsidRPr="00284688">
        <w:rPr>
          <w:rFonts w:ascii="Times New Roman" w:hAnsi="Times New Roman"/>
          <w:b/>
          <w:i/>
          <w:sz w:val="28"/>
          <w:szCs w:val="28"/>
        </w:rPr>
        <w:t>Развитие</w:t>
      </w:r>
      <w:r w:rsidRPr="00284688">
        <w:rPr>
          <w:rFonts w:ascii="Times New Roman" w:hAnsi="Times New Roman"/>
          <w:b/>
          <w:i/>
          <w:spacing w:val="46"/>
          <w:sz w:val="28"/>
          <w:szCs w:val="28"/>
        </w:rPr>
        <w:t xml:space="preserve"> </w:t>
      </w:r>
      <w:r w:rsidRPr="00284688">
        <w:rPr>
          <w:rFonts w:ascii="Times New Roman" w:hAnsi="Times New Roman"/>
          <w:b/>
          <w:i/>
          <w:sz w:val="28"/>
          <w:szCs w:val="28"/>
        </w:rPr>
        <w:t>самосознания</w:t>
      </w:r>
    </w:p>
    <w:p w:rsidR="00A82B0D" w:rsidRPr="00284688" w:rsidRDefault="00A82B0D" w:rsidP="008D7982">
      <w:pPr>
        <w:pStyle w:val="a1"/>
        <w:spacing w:line="254" w:lineRule="auto"/>
        <w:ind w:right="110"/>
        <w:jc w:val="both"/>
        <w:rPr>
          <w:rFonts w:ascii="Times New Roman" w:hAnsi="Times New Roman"/>
          <w:sz w:val="28"/>
          <w:szCs w:val="28"/>
        </w:rPr>
      </w:pPr>
      <w:r w:rsidRPr="00284688">
        <w:rPr>
          <w:rFonts w:ascii="Times New Roman" w:hAnsi="Times New Roman"/>
          <w:sz w:val="28"/>
          <w:szCs w:val="28"/>
        </w:rPr>
        <w:t>Развитие</w:t>
      </w:r>
      <w:r w:rsidRPr="00284688">
        <w:rPr>
          <w:rFonts w:ascii="Times New Roman" w:hAnsi="Times New Roman"/>
          <w:spacing w:val="34"/>
          <w:sz w:val="28"/>
          <w:szCs w:val="28"/>
        </w:rPr>
        <w:t xml:space="preserve"> </w:t>
      </w:r>
      <w:r w:rsidRPr="00284688">
        <w:rPr>
          <w:rFonts w:ascii="Times New Roman" w:hAnsi="Times New Roman"/>
          <w:sz w:val="28"/>
          <w:szCs w:val="28"/>
        </w:rPr>
        <w:t>самосознания</w:t>
      </w:r>
      <w:r w:rsidRPr="00284688">
        <w:rPr>
          <w:rFonts w:ascii="Times New Roman" w:hAnsi="Times New Roman"/>
          <w:spacing w:val="35"/>
          <w:sz w:val="28"/>
          <w:szCs w:val="28"/>
        </w:rPr>
        <w:t xml:space="preserve"> </w:t>
      </w:r>
      <w:r w:rsidRPr="00284688">
        <w:rPr>
          <w:rFonts w:ascii="Times New Roman" w:hAnsi="Times New Roman"/>
          <w:sz w:val="28"/>
          <w:szCs w:val="28"/>
        </w:rPr>
        <w:t>и</w:t>
      </w:r>
      <w:r w:rsidRPr="00284688">
        <w:rPr>
          <w:rFonts w:ascii="Times New Roman" w:hAnsi="Times New Roman"/>
          <w:spacing w:val="35"/>
          <w:sz w:val="28"/>
          <w:szCs w:val="28"/>
        </w:rPr>
        <w:t xml:space="preserve"> </w:t>
      </w:r>
      <w:r w:rsidRPr="00284688">
        <w:rPr>
          <w:rFonts w:ascii="Times New Roman" w:hAnsi="Times New Roman"/>
          <w:sz w:val="28"/>
          <w:szCs w:val="28"/>
        </w:rPr>
        <w:t>выделение</w:t>
      </w:r>
      <w:r w:rsidRPr="00284688">
        <w:rPr>
          <w:rFonts w:ascii="Times New Roman" w:hAnsi="Times New Roman"/>
          <w:spacing w:val="34"/>
          <w:sz w:val="28"/>
          <w:szCs w:val="28"/>
        </w:rPr>
        <w:t xml:space="preserve"> </w:t>
      </w:r>
      <w:r w:rsidRPr="00284688">
        <w:rPr>
          <w:rFonts w:ascii="Times New Roman" w:hAnsi="Times New Roman"/>
          <w:sz w:val="28"/>
          <w:szCs w:val="28"/>
        </w:rPr>
        <w:t>образа</w:t>
      </w:r>
      <w:r w:rsidRPr="00284688">
        <w:rPr>
          <w:rFonts w:ascii="Times New Roman" w:hAnsi="Times New Roman"/>
          <w:spacing w:val="35"/>
          <w:sz w:val="28"/>
          <w:szCs w:val="28"/>
        </w:rPr>
        <w:t xml:space="preserve"> </w:t>
      </w:r>
      <w:r w:rsidRPr="00284688">
        <w:rPr>
          <w:rFonts w:ascii="Times New Roman" w:hAnsi="Times New Roman"/>
          <w:sz w:val="28"/>
          <w:szCs w:val="28"/>
        </w:rPr>
        <w:t>«Я»</w:t>
      </w:r>
      <w:r w:rsidRPr="00284688">
        <w:rPr>
          <w:rFonts w:ascii="Times New Roman" w:hAnsi="Times New Roman"/>
          <w:spacing w:val="34"/>
          <w:sz w:val="28"/>
          <w:szCs w:val="28"/>
        </w:rPr>
        <w:t xml:space="preserve"> </w:t>
      </w:r>
      <w:r w:rsidRPr="00284688">
        <w:rPr>
          <w:rFonts w:ascii="Times New Roman" w:hAnsi="Times New Roman"/>
          <w:sz w:val="28"/>
          <w:szCs w:val="28"/>
        </w:rPr>
        <w:t>стимулируют</w:t>
      </w:r>
      <w:r w:rsidRPr="00284688">
        <w:rPr>
          <w:rFonts w:ascii="Times New Roman" w:hAnsi="Times New Roman"/>
          <w:w w:val="97"/>
          <w:sz w:val="28"/>
          <w:szCs w:val="28"/>
        </w:rPr>
        <w:t xml:space="preserve"> </w:t>
      </w:r>
      <w:r w:rsidRPr="00284688">
        <w:rPr>
          <w:rFonts w:ascii="Times New Roman" w:hAnsi="Times New Roman"/>
          <w:sz w:val="28"/>
          <w:szCs w:val="28"/>
        </w:rPr>
        <w:t>развитие</w:t>
      </w:r>
      <w:r w:rsidRPr="00284688">
        <w:rPr>
          <w:rFonts w:ascii="Times New Roman" w:hAnsi="Times New Roman"/>
          <w:spacing w:val="38"/>
          <w:sz w:val="28"/>
          <w:szCs w:val="28"/>
        </w:rPr>
        <w:t xml:space="preserve"> </w:t>
      </w:r>
      <w:r w:rsidRPr="00284688">
        <w:rPr>
          <w:rFonts w:ascii="Times New Roman" w:hAnsi="Times New Roman"/>
          <w:sz w:val="28"/>
          <w:szCs w:val="28"/>
        </w:rPr>
        <w:t>личности</w:t>
      </w:r>
      <w:r w:rsidRPr="00284688">
        <w:rPr>
          <w:rFonts w:ascii="Times New Roman" w:hAnsi="Times New Roman"/>
          <w:spacing w:val="39"/>
          <w:sz w:val="28"/>
          <w:szCs w:val="28"/>
        </w:rPr>
        <w:t xml:space="preserve"> </w:t>
      </w:r>
      <w:r w:rsidRPr="00284688">
        <w:rPr>
          <w:rFonts w:ascii="Times New Roman" w:hAnsi="Times New Roman"/>
          <w:sz w:val="28"/>
          <w:szCs w:val="28"/>
        </w:rPr>
        <w:t>и</w:t>
      </w:r>
      <w:r w:rsidRPr="00284688">
        <w:rPr>
          <w:rFonts w:ascii="Times New Roman" w:hAnsi="Times New Roman"/>
          <w:spacing w:val="39"/>
          <w:sz w:val="28"/>
          <w:szCs w:val="28"/>
        </w:rPr>
        <w:t xml:space="preserve"> </w:t>
      </w:r>
      <w:r w:rsidRPr="00284688">
        <w:rPr>
          <w:rFonts w:ascii="Times New Roman" w:hAnsi="Times New Roman"/>
          <w:sz w:val="28"/>
          <w:szCs w:val="28"/>
        </w:rPr>
        <w:t>индивидуальности.</w:t>
      </w:r>
      <w:r w:rsidRPr="00284688">
        <w:rPr>
          <w:rFonts w:ascii="Times New Roman" w:hAnsi="Times New Roman"/>
          <w:spacing w:val="38"/>
          <w:sz w:val="28"/>
          <w:szCs w:val="28"/>
        </w:rPr>
        <w:t xml:space="preserve"> </w:t>
      </w:r>
      <w:r w:rsidRPr="00284688">
        <w:rPr>
          <w:rFonts w:ascii="Times New Roman" w:hAnsi="Times New Roman"/>
          <w:sz w:val="28"/>
          <w:szCs w:val="28"/>
        </w:rPr>
        <w:t>Малыш</w:t>
      </w:r>
      <w:r w:rsidRPr="00284688">
        <w:rPr>
          <w:rFonts w:ascii="Times New Roman" w:hAnsi="Times New Roman"/>
          <w:spacing w:val="39"/>
          <w:sz w:val="28"/>
          <w:szCs w:val="28"/>
        </w:rPr>
        <w:t xml:space="preserve"> </w:t>
      </w:r>
      <w:r w:rsidRPr="00284688">
        <w:rPr>
          <w:rFonts w:ascii="Times New Roman" w:hAnsi="Times New Roman"/>
          <w:sz w:val="28"/>
          <w:szCs w:val="28"/>
        </w:rPr>
        <w:t>начинает</w:t>
      </w:r>
      <w:r w:rsidRPr="00284688">
        <w:rPr>
          <w:rFonts w:ascii="Times New Roman" w:hAnsi="Times New Roman"/>
          <w:spacing w:val="39"/>
          <w:sz w:val="28"/>
          <w:szCs w:val="28"/>
        </w:rPr>
        <w:t xml:space="preserve"> </w:t>
      </w:r>
      <w:r w:rsidRPr="00284688">
        <w:rPr>
          <w:rFonts w:ascii="Times New Roman" w:hAnsi="Times New Roman"/>
          <w:sz w:val="28"/>
          <w:szCs w:val="28"/>
        </w:rPr>
        <w:t>чётко</w:t>
      </w:r>
      <w:r w:rsidRPr="00284688">
        <w:rPr>
          <w:rFonts w:ascii="Times New Roman" w:hAnsi="Times New Roman"/>
          <w:w w:val="97"/>
          <w:sz w:val="28"/>
          <w:szCs w:val="28"/>
        </w:rPr>
        <w:t xml:space="preserve"> </w:t>
      </w:r>
      <w:r w:rsidRPr="00284688">
        <w:rPr>
          <w:rFonts w:ascii="Times New Roman" w:hAnsi="Times New Roman"/>
          <w:sz w:val="28"/>
          <w:szCs w:val="28"/>
        </w:rPr>
        <w:t>осознавать,</w:t>
      </w:r>
      <w:r w:rsidRPr="00284688">
        <w:rPr>
          <w:rFonts w:ascii="Times New Roman" w:hAnsi="Times New Roman"/>
          <w:spacing w:val="18"/>
          <w:sz w:val="28"/>
          <w:szCs w:val="28"/>
        </w:rPr>
        <w:t xml:space="preserve"> </w:t>
      </w:r>
      <w:r w:rsidRPr="00284688">
        <w:rPr>
          <w:rFonts w:ascii="Times New Roman" w:hAnsi="Times New Roman"/>
          <w:sz w:val="28"/>
          <w:szCs w:val="28"/>
        </w:rPr>
        <w:t>кто</w:t>
      </w:r>
      <w:r w:rsidRPr="00284688">
        <w:rPr>
          <w:rFonts w:ascii="Times New Roman" w:hAnsi="Times New Roman"/>
          <w:spacing w:val="19"/>
          <w:sz w:val="28"/>
          <w:szCs w:val="28"/>
        </w:rPr>
        <w:t xml:space="preserve"> </w:t>
      </w:r>
      <w:r w:rsidRPr="00284688">
        <w:rPr>
          <w:rFonts w:ascii="Times New Roman" w:hAnsi="Times New Roman"/>
          <w:sz w:val="28"/>
          <w:szCs w:val="28"/>
        </w:rPr>
        <w:t>он</w:t>
      </w:r>
      <w:r w:rsidRPr="00284688">
        <w:rPr>
          <w:rFonts w:ascii="Times New Roman" w:hAnsi="Times New Roman"/>
          <w:spacing w:val="18"/>
          <w:sz w:val="28"/>
          <w:szCs w:val="28"/>
        </w:rPr>
        <w:t xml:space="preserve"> </w:t>
      </w:r>
      <w:r w:rsidRPr="00284688">
        <w:rPr>
          <w:rFonts w:ascii="Times New Roman" w:hAnsi="Times New Roman"/>
          <w:sz w:val="28"/>
          <w:szCs w:val="28"/>
        </w:rPr>
        <w:t>и</w:t>
      </w:r>
      <w:r w:rsidRPr="00284688">
        <w:rPr>
          <w:rFonts w:ascii="Times New Roman" w:hAnsi="Times New Roman"/>
          <w:spacing w:val="19"/>
          <w:sz w:val="28"/>
          <w:szCs w:val="28"/>
        </w:rPr>
        <w:t xml:space="preserve"> </w:t>
      </w:r>
      <w:r w:rsidRPr="00284688">
        <w:rPr>
          <w:rFonts w:ascii="Times New Roman" w:hAnsi="Times New Roman"/>
          <w:sz w:val="28"/>
          <w:szCs w:val="28"/>
        </w:rPr>
        <w:t>какой</w:t>
      </w:r>
      <w:r w:rsidRPr="00284688">
        <w:rPr>
          <w:rFonts w:ascii="Times New Roman" w:hAnsi="Times New Roman"/>
          <w:spacing w:val="18"/>
          <w:sz w:val="28"/>
          <w:szCs w:val="28"/>
        </w:rPr>
        <w:t xml:space="preserve"> </w:t>
      </w:r>
      <w:r w:rsidRPr="00284688">
        <w:rPr>
          <w:rFonts w:ascii="Times New Roman" w:hAnsi="Times New Roman"/>
          <w:sz w:val="28"/>
          <w:szCs w:val="28"/>
        </w:rPr>
        <w:t>он.</w:t>
      </w:r>
      <w:r w:rsidRPr="00284688">
        <w:rPr>
          <w:rFonts w:ascii="Times New Roman" w:hAnsi="Times New Roman"/>
          <w:spacing w:val="19"/>
          <w:sz w:val="28"/>
          <w:szCs w:val="28"/>
        </w:rPr>
        <w:t xml:space="preserve"> </w:t>
      </w:r>
      <w:proofErr w:type="gramStart"/>
      <w:r w:rsidRPr="00284688">
        <w:rPr>
          <w:rFonts w:ascii="Times New Roman" w:hAnsi="Times New Roman"/>
          <w:sz w:val="28"/>
          <w:szCs w:val="28"/>
        </w:rPr>
        <w:t>Внутренний</w:t>
      </w:r>
      <w:r w:rsidRPr="00284688">
        <w:rPr>
          <w:rFonts w:ascii="Times New Roman" w:hAnsi="Times New Roman"/>
          <w:spacing w:val="18"/>
          <w:sz w:val="28"/>
          <w:szCs w:val="28"/>
        </w:rPr>
        <w:t xml:space="preserve"> </w:t>
      </w:r>
      <w:r w:rsidRPr="00284688">
        <w:rPr>
          <w:rFonts w:ascii="Times New Roman" w:hAnsi="Times New Roman"/>
          <w:sz w:val="28"/>
          <w:szCs w:val="28"/>
        </w:rPr>
        <w:t>мир</w:t>
      </w:r>
      <w:r w:rsidRPr="00284688">
        <w:rPr>
          <w:rFonts w:ascii="Times New Roman" w:hAnsi="Times New Roman"/>
          <w:spacing w:val="19"/>
          <w:sz w:val="28"/>
          <w:szCs w:val="28"/>
        </w:rPr>
        <w:t xml:space="preserve"> </w:t>
      </w:r>
      <w:r w:rsidRPr="00284688">
        <w:rPr>
          <w:rFonts w:ascii="Times New Roman" w:hAnsi="Times New Roman"/>
          <w:sz w:val="28"/>
          <w:szCs w:val="28"/>
        </w:rPr>
        <w:t>ребёнка</w:t>
      </w:r>
      <w:r w:rsidRPr="00284688">
        <w:rPr>
          <w:rFonts w:ascii="Times New Roman" w:hAnsi="Times New Roman"/>
          <w:spacing w:val="18"/>
          <w:sz w:val="28"/>
          <w:szCs w:val="28"/>
        </w:rPr>
        <w:t xml:space="preserve"> </w:t>
      </w:r>
      <w:r w:rsidRPr="00284688">
        <w:rPr>
          <w:rFonts w:ascii="Times New Roman" w:hAnsi="Times New Roman"/>
          <w:sz w:val="28"/>
          <w:szCs w:val="28"/>
        </w:rPr>
        <w:t>начинает</w:t>
      </w:r>
      <w:r w:rsidRPr="00284688">
        <w:rPr>
          <w:rFonts w:ascii="Times New Roman" w:hAnsi="Times New Roman"/>
          <w:w w:val="96"/>
          <w:sz w:val="28"/>
          <w:szCs w:val="28"/>
        </w:rPr>
        <w:t xml:space="preserve"> </w:t>
      </w:r>
      <w:r w:rsidRPr="00284688">
        <w:rPr>
          <w:rFonts w:ascii="Times New Roman" w:hAnsi="Times New Roman"/>
          <w:sz w:val="28"/>
          <w:szCs w:val="28"/>
        </w:rPr>
        <w:t>наполняться</w:t>
      </w:r>
      <w:r w:rsidRPr="00284688">
        <w:rPr>
          <w:rFonts w:ascii="Times New Roman" w:hAnsi="Times New Roman"/>
          <w:spacing w:val="-5"/>
          <w:sz w:val="28"/>
          <w:szCs w:val="28"/>
        </w:rPr>
        <w:t xml:space="preserve"> </w:t>
      </w:r>
      <w:r w:rsidRPr="00284688">
        <w:rPr>
          <w:rFonts w:ascii="Times New Roman" w:hAnsi="Times New Roman"/>
          <w:sz w:val="28"/>
          <w:szCs w:val="28"/>
        </w:rPr>
        <w:t>противоречиями:</w:t>
      </w:r>
      <w:r w:rsidRPr="00284688">
        <w:rPr>
          <w:rFonts w:ascii="Times New Roman" w:hAnsi="Times New Roman"/>
          <w:spacing w:val="-5"/>
          <w:sz w:val="28"/>
          <w:szCs w:val="28"/>
        </w:rPr>
        <w:t xml:space="preserve"> </w:t>
      </w:r>
      <w:r w:rsidRPr="00284688">
        <w:rPr>
          <w:rFonts w:ascii="Times New Roman" w:hAnsi="Times New Roman"/>
          <w:sz w:val="28"/>
          <w:szCs w:val="28"/>
        </w:rPr>
        <w:t>он</w:t>
      </w:r>
      <w:r w:rsidRPr="00284688">
        <w:rPr>
          <w:rFonts w:ascii="Times New Roman" w:hAnsi="Times New Roman"/>
          <w:spacing w:val="-4"/>
          <w:sz w:val="28"/>
          <w:szCs w:val="28"/>
        </w:rPr>
        <w:t xml:space="preserve"> </w:t>
      </w:r>
      <w:r w:rsidRPr="00284688">
        <w:rPr>
          <w:rFonts w:ascii="Times New Roman" w:hAnsi="Times New Roman"/>
          <w:sz w:val="28"/>
          <w:szCs w:val="28"/>
        </w:rPr>
        <w:t>стремится</w:t>
      </w:r>
      <w:r w:rsidRPr="00284688">
        <w:rPr>
          <w:rFonts w:ascii="Times New Roman" w:hAnsi="Times New Roman"/>
          <w:spacing w:val="-5"/>
          <w:sz w:val="28"/>
          <w:szCs w:val="28"/>
        </w:rPr>
        <w:t xml:space="preserve"> </w:t>
      </w:r>
      <w:r w:rsidRPr="00284688">
        <w:rPr>
          <w:rFonts w:ascii="Times New Roman" w:hAnsi="Times New Roman"/>
          <w:sz w:val="28"/>
          <w:szCs w:val="28"/>
        </w:rPr>
        <w:t>к</w:t>
      </w:r>
      <w:r w:rsidRPr="00284688">
        <w:rPr>
          <w:rFonts w:ascii="Times New Roman" w:hAnsi="Times New Roman"/>
          <w:spacing w:val="-4"/>
          <w:sz w:val="28"/>
          <w:szCs w:val="28"/>
        </w:rPr>
        <w:t xml:space="preserve"> </w:t>
      </w:r>
      <w:r w:rsidRPr="00284688">
        <w:rPr>
          <w:rFonts w:ascii="Times New Roman" w:hAnsi="Times New Roman"/>
          <w:sz w:val="28"/>
          <w:szCs w:val="28"/>
        </w:rPr>
        <w:t>самостоятельности</w:t>
      </w:r>
      <w:r w:rsidRPr="00284688">
        <w:rPr>
          <w:rFonts w:ascii="Times New Roman" w:hAnsi="Times New Roman"/>
          <w:spacing w:val="-5"/>
          <w:sz w:val="28"/>
          <w:szCs w:val="28"/>
        </w:rPr>
        <w:t xml:space="preserve"> </w:t>
      </w:r>
      <w:r w:rsidRPr="00284688">
        <w:rPr>
          <w:rFonts w:ascii="Times New Roman" w:hAnsi="Times New Roman"/>
          <w:sz w:val="28"/>
          <w:szCs w:val="28"/>
        </w:rPr>
        <w:t>и</w:t>
      </w:r>
      <w:r w:rsidRPr="00284688">
        <w:rPr>
          <w:rFonts w:ascii="Times New Roman" w:hAnsi="Times New Roman"/>
          <w:w w:val="97"/>
          <w:sz w:val="28"/>
          <w:szCs w:val="28"/>
        </w:rPr>
        <w:t xml:space="preserve"> </w:t>
      </w:r>
      <w:r w:rsidRPr="00284688">
        <w:rPr>
          <w:rFonts w:ascii="Times New Roman" w:hAnsi="Times New Roman"/>
          <w:sz w:val="28"/>
          <w:szCs w:val="28"/>
        </w:rPr>
        <w:t>в</w:t>
      </w:r>
      <w:r w:rsidRPr="00284688">
        <w:rPr>
          <w:rFonts w:ascii="Times New Roman" w:hAnsi="Times New Roman"/>
          <w:spacing w:val="7"/>
          <w:sz w:val="28"/>
          <w:szCs w:val="28"/>
        </w:rPr>
        <w:t xml:space="preserve"> </w:t>
      </w:r>
      <w:r w:rsidRPr="00284688">
        <w:rPr>
          <w:rFonts w:ascii="Times New Roman" w:hAnsi="Times New Roman"/>
          <w:sz w:val="28"/>
          <w:szCs w:val="28"/>
        </w:rPr>
        <w:t>то</w:t>
      </w:r>
      <w:r w:rsidRPr="00284688">
        <w:rPr>
          <w:rFonts w:ascii="Times New Roman" w:hAnsi="Times New Roman"/>
          <w:spacing w:val="8"/>
          <w:sz w:val="28"/>
          <w:szCs w:val="28"/>
        </w:rPr>
        <w:t xml:space="preserve"> </w:t>
      </w:r>
      <w:r w:rsidRPr="00284688">
        <w:rPr>
          <w:rFonts w:ascii="Times New Roman" w:hAnsi="Times New Roman"/>
          <w:sz w:val="28"/>
          <w:szCs w:val="28"/>
        </w:rPr>
        <w:t>же</w:t>
      </w:r>
      <w:r w:rsidRPr="00284688">
        <w:rPr>
          <w:rFonts w:ascii="Times New Roman" w:hAnsi="Times New Roman"/>
          <w:spacing w:val="7"/>
          <w:sz w:val="28"/>
          <w:szCs w:val="28"/>
        </w:rPr>
        <w:t xml:space="preserve"> </w:t>
      </w:r>
      <w:r w:rsidRPr="00284688">
        <w:rPr>
          <w:rFonts w:ascii="Times New Roman" w:hAnsi="Times New Roman"/>
          <w:sz w:val="28"/>
          <w:szCs w:val="28"/>
        </w:rPr>
        <w:t>время</w:t>
      </w:r>
      <w:r w:rsidRPr="00284688">
        <w:rPr>
          <w:rFonts w:ascii="Times New Roman" w:hAnsi="Times New Roman"/>
          <w:spacing w:val="8"/>
          <w:sz w:val="28"/>
          <w:szCs w:val="28"/>
        </w:rPr>
        <w:t xml:space="preserve"> </w:t>
      </w:r>
      <w:r w:rsidRPr="00284688">
        <w:rPr>
          <w:rFonts w:ascii="Times New Roman" w:hAnsi="Times New Roman"/>
          <w:sz w:val="28"/>
          <w:szCs w:val="28"/>
        </w:rPr>
        <w:t>не</w:t>
      </w:r>
      <w:r w:rsidRPr="00284688">
        <w:rPr>
          <w:rFonts w:ascii="Times New Roman" w:hAnsi="Times New Roman"/>
          <w:spacing w:val="7"/>
          <w:sz w:val="28"/>
          <w:szCs w:val="28"/>
        </w:rPr>
        <w:t xml:space="preserve"> </w:t>
      </w:r>
      <w:r w:rsidRPr="00284688">
        <w:rPr>
          <w:rFonts w:ascii="Times New Roman" w:hAnsi="Times New Roman"/>
          <w:sz w:val="28"/>
          <w:szCs w:val="28"/>
        </w:rPr>
        <w:t>может</w:t>
      </w:r>
      <w:r w:rsidRPr="00284688">
        <w:rPr>
          <w:rFonts w:ascii="Times New Roman" w:hAnsi="Times New Roman"/>
          <w:spacing w:val="8"/>
          <w:sz w:val="28"/>
          <w:szCs w:val="28"/>
        </w:rPr>
        <w:t xml:space="preserve"> </w:t>
      </w:r>
      <w:r w:rsidRPr="00284688">
        <w:rPr>
          <w:rFonts w:ascii="Times New Roman" w:hAnsi="Times New Roman"/>
          <w:sz w:val="28"/>
          <w:szCs w:val="28"/>
        </w:rPr>
        <w:t>справиться</w:t>
      </w:r>
      <w:r w:rsidRPr="00284688">
        <w:rPr>
          <w:rFonts w:ascii="Times New Roman" w:hAnsi="Times New Roman"/>
          <w:spacing w:val="7"/>
          <w:sz w:val="28"/>
          <w:szCs w:val="28"/>
        </w:rPr>
        <w:t xml:space="preserve"> </w:t>
      </w:r>
      <w:r w:rsidRPr="00284688">
        <w:rPr>
          <w:rFonts w:ascii="Times New Roman" w:hAnsi="Times New Roman"/>
          <w:sz w:val="28"/>
          <w:szCs w:val="28"/>
        </w:rPr>
        <w:t>с</w:t>
      </w:r>
      <w:r w:rsidRPr="00284688">
        <w:rPr>
          <w:rFonts w:ascii="Times New Roman" w:hAnsi="Times New Roman"/>
          <w:spacing w:val="8"/>
          <w:sz w:val="28"/>
          <w:szCs w:val="28"/>
        </w:rPr>
        <w:t xml:space="preserve"> </w:t>
      </w:r>
      <w:r w:rsidRPr="00284688">
        <w:rPr>
          <w:rFonts w:ascii="Times New Roman" w:hAnsi="Times New Roman"/>
          <w:sz w:val="28"/>
          <w:szCs w:val="28"/>
        </w:rPr>
        <w:t>задачей</w:t>
      </w:r>
      <w:r w:rsidRPr="00284688">
        <w:rPr>
          <w:rFonts w:ascii="Times New Roman" w:hAnsi="Times New Roman"/>
          <w:spacing w:val="7"/>
          <w:sz w:val="28"/>
          <w:szCs w:val="28"/>
        </w:rPr>
        <w:t xml:space="preserve"> </w:t>
      </w:r>
      <w:r w:rsidRPr="00284688">
        <w:rPr>
          <w:rFonts w:ascii="Times New Roman" w:hAnsi="Times New Roman"/>
          <w:sz w:val="28"/>
          <w:szCs w:val="28"/>
        </w:rPr>
        <w:t>без</w:t>
      </w:r>
      <w:r w:rsidRPr="00284688">
        <w:rPr>
          <w:rFonts w:ascii="Times New Roman" w:hAnsi="Times New Roman"/>
          <w:spacing w:val="8"/>
          <w:sz w:val="28"/>
          <w:szCs w:val="28"/>
        </w:rPr>
        <w:t xml:space="preserve"> </w:t>
      </w:r>
      <w:r w:rsidRPr="00284688">
        <w:rPr>
          <w:rFonts w:ascii="Times New Roman" w:hAnsi="Times New Roman"/>
          <w:sz w:val="28"/>
          <w:szCs w:val="28"/>
        </w:rPr>
        <w:t>помощи</w:t>
      </w:r>
      <w:r w:rsidRPr="00284688">
        <w:rPr>
          <w:rFonts w:ascii="Times New Roman" w:hAnsi="Times New Roman"/>
          <w:spacing w:val="7"/>
          <w:sz w:val="28"/>
          <w:szCs w:val="28"/>
        </w:rPr>
        <w:t xml:space="preserve"> </w:t>
      </w:r>
      <w:r w:rsidRPr="00284688">
        <w:rPr>
          <w:rFonts w:ascii="Times New Roman" w:hAnsi="Times New Roman"/>
          <w:sz w:val="28"/>
          <w:szCs w:val="28"/>
        </w:rPr>
        <w:t>взрослого, он</w:t>
      </w:r>
      <w:r w:rsidRPr="00284688">
        <w:rPr>
          <w:rFonts w:ascii="Times New Roman" w:hAnsi="Times New Roman"/>
          <w:spacing w:val="1"/>
          <w:sz w:val="28"/>
          <w:szCs w:val="28"/>
        </w:rPr>
        <w:t xml:space="preserve"> </w:t>
      </w:r>
      <w:r w:rsidRPr="00284688">
        <w:rPr>
          <w:rFonts w:ascii="Times New Roman" w:hAnsi="Times New Roman"/>
          <w:sz w:val="28"/>
          <w:szCs w:val="28"/>
        </w:rPr>
        <w:t>любит близких,</w:t>
      </w:r>
      <w:r w:rsidRPr="00284688">
        <w:rPr>
          <w:rFonts w:ascii="Times New Roman" w:hAnsi="Times New Roman"/>
          <w:spacing w:val="1"/>
          <w:sz w:val="28"/>
          <w:szCs w:val="28"/>
        </w:rPr>
        <w:t xml:space="preserve"> </w:t>
      </w:r>
      <w:r w:rsidRPr="00284688">
        <w:rPr>
          <w:rFonts w:ascii="Times New Roman" w:hAnsi="Times New Roman"/>
          <w:sz w:val="28"/>
          <w:szCs w:val="28"/>
        </w:rPr>
        <w:t>они для</w:t>
      </w:r>
      <w:r w:rsidRPr="00284688">
        <w:rPr>
          <w:rFonts w:ascii="Times New Roman" w:hAnsi="Times New Roman"/>
          <w:spacing w:val="1"/>
          <w:sz w:val="28"/>
          <w:szCs w:val="28"/>
        </w:rPr>
        <w:t xml:space="preserve"> </w:t>
      </w:r>
      <w:r w:rsidRPr="00284688">
        <w:rPr>
          <w:rFonts w:ascii="Times New Roman" w:hAnsi="Times New Roman"/>
          <w:sz w:val="28"/>
          <w:szCs w:val="28"/>
        </w:rPr>
        <w:t>него очень</w:t>
      </w:r>
      <w:r w:rsidRPr="00284688">
        <w:rPr>
          <w:rFonts w:ascii="Times New Roman" w:hAnsi="Times New Roman"/>
          <w:spacing w:val="1"/>
          <w:sz w:val="28"/>
          <w:szCs w:val="28"/>
        </w:rPr>
        <w:t xml:space="preserve"> </w:t>
      </w:r>
      <w:r w:rsidRPr="00284688">
        <w:rPr>
          <w:rFonts w:ascii="Times New Roman" w:hAnsi="Times New Roman"/>
          <w:sz w:val="28"/>
          <w:szCs w:val="28"/>
        </w:rPr>
        <w:t>значимы, но</w:t>
      </w:r>
      <w:r w:rsidRPr="00284688">
        <w:rPr>
          <w:rFonts w:ascii="Times New Roman" w:hAnsi="Times New Roman"/>
          <w:spacing w:val="1"/>
          <w:sz w:val="28"/>
          <w:szCs w:val="28"/>
        </w:rPr>
        <w:t xml:space="preserve"> </w:t>
      </w:r>
      <w:r w:rsidRPr="00284688">
        <w:rPr>
          <w:rFonts w:ascii="Times New Roman" w:hAnsi="Times New Roman"/>
          <w:sz w:val="28"/>
          <w:szCs w:val="28"/>
        </w:rPr>
        <w:t>он не</w:t>
      </w:r>
      <w:r w:rsidRPr="00284688">
        <w:rPr>
          <w:rFonts w:ascii="Times New Roman" w:hAnsi="Times New Roman"/>
          <w:spacing w:val="1"/>
          <w:sz w:val="28"/>
          <w:szCs w:val="28"/>
        </w:rPr>
        <w:t xml:space="preserve"> </w:t>
      </w:r>
      <w:r w:rsidRPr="00284688">
        <w:rPr>
          <w:rFonts w:ascii="Times New Roman" w:hAnsi="Times New Roman"/>
          <w:sz w:val="28"/>
          <w:szCs w:val="28"/>
        </w:rPr>
        <w:t>может</w:t>
      </w:r>
      <w:r w:rsidRPr="00284688">
        <w:rPr>
          <w:rFonts w:ascii="Times New Roman" w:hAnsi="Times New Roman"/>
          <w:w w:val="96"/>
          <w:sz w:val="28"/>
          <w:szCs w:val="28"/>
        </w:rPr>
        <w:t xml:space="preserve"> </w:t>
      </w:r>
      <w:r w:rsidRPr="00284688">
        <w:rPr>
          <w:rFonts w:ascii="Times New Roman" w:hAnsi="Times New Roman"/>
          <w:sz w:val="28"/>
          <w:szCs w:val="28"/>
        </w:rPr>
        <w:t>не</w:t>
      </w:r>
      <w:r w:rsidRPr="00284688">
        <w:rPr>
          <w:rFonts w:ascii="Times New Roman" w:hAnsi="Times New Roman"/>
          <w:spacing w:val="-7"/>
          <w:sz w:val="28"/>
          <w:szCs w:val="28"/>
        </w:rPr>
        <w:t xml:space="preserve"> </w:t>
      </w:r>
      <w:r w:rsidRPr="00284688">
        <w:rPr>
          <w:rFonts w:ascii="Times New Roman" w:hAnsi="Times New Roman"/>
          <w:sz w:val="28"/>
          <w:szCs w:val="28"/>
        </w:rPr>
        <w:t>злиться</w:t>
      </w:r>
      <w:r w:rsidRPr="00284688">
        <w:rPr>
          <w:rFonts w:ascii="Times New Roman" w:hAnsi="Times New Roman"/>
          <w:spacing w:val="-7"/>
          <w:sz w:val="28"/>
          <w:szCs w:val="28"/>
        </w:rPr>
        <w:t xml:space="preserve"> </w:t>
      </w:r>
      <w:r w:rsidRPr="00284688">
        <w:rPr>
          <w:rFonts w:ascii="Times New Roman" w:hAnsi="Times New Roman"/>
          <w:sz w:val="28"/>
          <w:szCs w:val="28"/>
        </w:rPr>
        <w:t>на</w:t>
      </w:r>
      <w:r w:rsidRPr="00284688">
        <w:rPr>
          <w:rFonts w:ascii="Times New Roman" w:hAnsi="Times New Roman"/>
          <w:spacing w:val="-6"/>
          <w:sz w:val="28"/>
          <w:szCs w:val="28"/>
        </w:rPr>
        <w:t xml:space="preserve"> </w:t>
      </w:r>
      <w:r w:rsidRPr="00284688">
        <w:rPr>
          <w:rFonts w:ascii="Times New Roman" w:hAnsi="Times New Roman"/>
          <w:sz w:val="28"/>
          <w:szCs w:val="28"/>
        </w:rPr>
        <w:t>них</w:t>
      </w:r>
      <w:r w:rsidRPr="00284688">
        <w:rPr>
          <w:rFonts w:ascii="Times New Roman" w:hAnsi="Times New Roman"/>
          <w:spacing w:val="-7"/>
          <w:sz w:val="28"/>
          <w:szCs w:val="28"/>
        </w:rPr>
        <w:t xml:space="preserve"> </w:t>
      </w:r>
      <w:r w:rsidRPr="00284688">
        <w:rPr>
          <w:rFonts w:ascii="Times New Roman" w:hAnsi="Times New Roman"/>
          <w:sz w:val="28"/>
          <w:szCs w:val="28"/>
        </w:rPr>
        <w:t>из-за</w:t>
      </w:r>
      <w:r w:rsidRPr="00284688">
        <w:rPr>
          <w:rFonts w:ascii="Times New Roman" w:hAnsi="Times New Roman"/>
          <w:spacing w:val="-6"/>
          <w:sz w:val="28"/>
          <w:szCs w:val="28"/>
        </w:rPr>
        <w:t xml:space="preserve"> </w:t>
      </w:r>
      <w:r w:rsidRPr="00284688">
        <w:rPr>
          <w:rFonts w:ascii="Times New Roman" w:hAnsi="Times New Roman"/>
          <w:sz w:val="28"/>
          <w:szCs w:val="28"/>
        </w:rPr>
        <w:t>ограничения</w:t>
      </w:r>
      <w:r w:rsidRPr="00284688">
        <w:rPr>
          <w:rFonts w:ascii="Times New Roman" w:hAnsi="Times New Roman"/>
          <w:spacing w:val="-7"/>
          <w:sz w:val="28"/>
          <w:szCs w:val="28"/>
        </w:rPr>
        <w:t xml:space="preserve"> </w:t>
      </w:r>
      <w:r w:rsidRPr="00284688">
        <w:rPr>
          <w:rFonts w:ascii="Times New Roman" w:hAnsi="Times New Roman"/>
          <w:sz w:val="28"/>
          <w:szCs w:val="28"/>
        </w:rPr>
        <w:t>свободы.</w:t>
      </w:r>
      <w:proofErr w:type="gramEnd"/>
      <w:r w:rsidRPr="00284688">
        <w:rPr>
          <w:rFonts w:ascii="Times New Roman" w:hAnsi="Times New Roman"/>
          <w:spacing w:val="-6"/>
          <w:sz w:val="28"/>
          <w:szCs w:val="28"/>
        </w:rPr>
        <w:t xml:space="preserve"> </w:t>
      </w:r>
      <w:r w:rsidRPr="00284688">
        <w:rPr>
          <w:rFonts w:ascii="Times New Roman" w:hAnsi="Times New Roman"/>
          <w:sz w:val="28"/>
          <w:szCs w:val="28"/>
        </w:rPr>
        <w:t>К</w:t>
      </w:r>
      <w:r w:rsidRPr="00284688">
        <w:rPr>
          <w:rFonts w:ascii="Times New Roman" w:hAnsi="Times New Roman"/>
          <w:spacing w:val="-7"/>
          <w:sz w:val="28"/>
          <w:szCs w:val="28"/>
        </w:rPr>
        <w:t xml:space="preserve"> </w:t>
      </w:r>
      <w:r w:rsidRPr="00284688">
        <w:rPr>
          <w:rFonts w:ascii="Times New Roman" w:hAnsi="Times New Roman"/>
          <w:sz w:val="28"/>
          <w:szCs w:val="28"/>
        </w:rPr>
        <w:t>трём</w:t>
      </w:r>
      <w:r w:rsidRPr="00284688">
        <w:rPr>
          <w:rFonts w:ascii="Times New Roman" w:hAnsi="Times New Roman"/>
          <w:spacing w:val="-6"/>
          <w:sz w:val="28"/>
          <w:szCs w:val="28"/>
        </w:rPr>
        <w:t xml:space="preserve"> </w:t>
      </w:r>
      <w:r w:rsidRPr="00284688">
        <w:rPr>
          <w:rFonts w:ascii="Times New Roman" w:hAnsi="Times New Roman"/>
          <w:sz w:val="28"/>
          <w:szCs w:val="28"/>
        </w:rPr>
        <w:t>годам</w:t>
      </w:r>
      <w:r w:rsidRPr="00284688">
        <w:rPr>
          <w:rFonts w:ascii="Times New Roman" w:hAnsi="Times New Roman"/>
          <w:spacing w:val="-7"/>
          <w:sz w:val="28"/>
          <w:szCs w:val="28"/>
        </w:rPr>
        <w:t xml:space="preserve"> </w:t>
      </w:r>
      <w:r w:rsidRPr="00284688">
        <w:rPr>
          <w:rFonts w:ascii="Times New Roman" w:hAnsi="Times New Roman"/>
          <w:sz w:val="28"/>
          <w:szCs w:val="28"/>
        </w:rPr>
        <w:t>у</w:t>
      </w:r>
      <w:r w:rsidRPr="00284688">
        <w:rPr>
          <w:rFonts w:ascii="Times New Roman" w:hAnsi="Times New Roman"/>
          <w:spacing w:val="-6"/>
          <w:sz w:val="28"/>
          <w:szCs w:val="28"/>
        </w:rPr>
        <w:t xml:space="preserve"> </w:t>
      </w:r>
      <w:r w:rsidRPr="00284688">
        <w:rPr>
          <w:rFonts w:ascii="Times New Roman" w:hAnsi="Times New Roman"/>
          <w:sz w:val="28"/>
          <w:szCs w:val="28"/>
        </w:rPr>
        <w:t>него</w:t>
      </w:r>
      <w:r w:rsidRPr="00284688">
        <w:rPr>
          <w:rFonts w:ascii="Times New Roman" w:hAnsi="Times New Roman"/>
          <w:spacing w:val="-7"/>
          <w:sz w:val="28"/>
          <w:szCs w:val="28"/>
        </w:rPr>
        <w:t xml:space="preserve"> </w:t>
      </w:r>
      <w:r w:rsidRPr="00284688">
        <w:rPr>
          <w:rFonts w:ascii="Times New Roman" w:hAnsi="Times New Roman"/>
          <w:sz w:val="28"/>
          <w:szCs w:val="28"/>
        </w:rPr>
        <w:t>в</w:t>
      </w:r>
      <w:r w:rsidRPr="00284688">
        <w:rPr>
          <w:rFonts w:ascii="Times New Roman" w:hAnsi="Times New Roman"/>
          <w:w w:val="97"/>
          <w:sz w:val="28"/>
          <w:szCs w:val="28"/>
        </w:rPr>
        <w:t xml:space="preserve"> </w:t>
      </w:r>
      <w:r w:rsidRPr="00284688">
        <w:rPr>
          <w:rFonts w:ascii="Times New Roman" w:hAnsi="Times New Roman"/>
          <w:sz w:val="28"/>
          <w:szCs w:val="28"/>
        </w:rPr>
        <w:t>большей</w:t>
      </w:r>
      <w:r w:rsidRPr="00284688">
        <w:rPr>
          <w:rFonts w:ascii="Times New Roman" w:hAnsi="Times New Roman"/>
          <w:spacing w:val="5"/>
          <w:sz w:val="28"/>
          <w:szCs w:val="28"/>
        </w:rPr>
        <w:t xml:space="preserve"> </w:t>
      </w:r>
      <w:r w:rsidRPr="00284688">
        <w:rPr>
          <w:rFonts w:ascii="Times New Roman" w:hAnsi="Times New Roman"/>
          <w:sz w:val="28"/>
          <w:szCs w:val="28"/>
        </w:rPr>
        <w:t>или</w:t>
      </w:r>
      <w:r w:rsidRPr="00284688">
        <w:rPr>
          <w:rFonts w:ascii="Times New Roman" w:hAnsi="Times New Roman"/>
          <w:spacing w:val="5"/>
          <w:sz w:val="28"/>
          <w:szCs w:val="28"/>
        </w:rPr>
        <w:t xml:space="preserve"> </w:t>
      </w:r>
      <w:r w:rsidRPr="00284688">
        <w:rPr>
          <w:rFonts w:ascii="Times New Roman" w:hAnsi="Times New Roman"/>
          <w:sz w:val="28"/>
          <w:szCs w:val="28"/>
        </w:rPr>
        <w:t>меньшей</w:t>
      </w:r>
      <w:r w:rsidRPr="00284688">
        <w:rPr>
          <w:rFonts w:ascii="Times New Roman" w:hAnsi="Times New Roman"/>
          <w:spacing w:val="5"/>
          <w:sz w:val="28"/>
          <w:szCs w:val="28"/>
        </w:rPr>
        <w:t xml:space="preserve"> </w:t>
      </w:r>
      <w:r w:rsidRPr="00284688">
        <w:rPr>
          <w:rFonts w:ascii="Times New Roman" w:hAnsi="Times New Roman"/>
          <w:sz w:val="28"/>
          <w:szCs w:val="28"/>
        </w:rPr>
        <w:t>степени</w:t>
      </w:r>
      <w:r w:rsidRPr="00284688">
        <w:rPr>
          <w:rFonts w:ascii="Times New Roman" w:hAnsi="Times New Roman"/>
          <w:spacing w:val="5"/>
          <w:sz w:val="28"/>
          <w:szCs w:val="28"/>
        </w:rPr>
        <w:t xml:space="preserve"> </w:t>
      </w:r>
      <w:r w:rsidRPr="00284688">
        <w:rPr>
          <w:rFonts w:ascii="Times New Roman" w:hAnsi="Times New Roman"/>
          <w:spacing w:val="-2"/>
          <w:sz w:val="28"/>
          <w:szCs w:val="28"/>
        </w:rPr>
        <w:t>формиру</w:t>
      </w:r>
      <w:r w:rsidRPr="00284688">
        <w:rPr>
          <w:rFonts w:ascii="Times New Roman" w:hAnsi="Times New Roman"/>
          <w:spacing w:val="-1"/>
          <w:sz w:val="28"/>
          <w:szCs w:val="28"/>
        </w:rPr>
        <w:t>ется</w:t>
      </w:r>
      <w:r w:rsidRPr="00284688">
        <w:rPr>
          <w:rFonts w:ascii="Times New Roman" w:hAnsi="Times New Roman"/>
          <w:spacing w:val="5"/>
          <w:sz w:val="28"/>
          <w:szCs w:val="28"/>
        </w:rPr>
        <w:t xml:space="preserve"> </w:t>
      </w:r>
      <w:r w:rsidRPr="00284688">
        <w:rPr>
          <w:rFonts w:ascii="Times New Roman" w:hAnsi="Times New Roman"/>
          <w:sz w:val="28"/>
          <w:szCs w:val="28"/>
        </w:rPr>
        <w:t>характер,</w:t>
      </w:r>
      <w:r w:rsidRPr="00284688">
        <w:rPr>
          <w:rFonts w:ascii="Times New Roman" w:hAnsi="Times New Roman"/>
          <w:spacing w:val="5"/>
          <w:sz w:val="28"/>
          <w:szCs w:val="28"/>
        </w:rPr>
        <w:t xml:space="preserve"> </w:t>
      </w:r>
      <w:r w:rsidRPr="00284688">
        <w:rPr>
          <w:rFonts w:ascii="Times New Roman" w:hAnsi="Times New Roman"/>
          <w:sz w:val="28"/>
          <w:szCs w:val="28"/>
        </w:rPr>
        <w:t>ребёнок</w:t>
      </w:r>
      <w:r w:rsidRPr="00284688">
        <w:rPr>
          <w:rFonts w:ascii="Times New Roman" w:hAnsi="Times New Roman"/>
          <w:spacing w:val="5"/>
          <w:sz w:val="28"/>
          <w:szCs w:val="28"/>
        </w:rPr>
        <w:t xml:space="preserve"> </w:t>
      </w:r>
      <w:r w:rsidRPr="00284688">
        <w:rPr>
          <w:rFonts w:ascii="Times New Roman" w:hAnsi="Times New Roman"/>
          <w:sz w:val="28"/>
          <w:szCs w:val="28"/>
        </w:rPr>
        <w:t>научается</w:t>
      </w:r>
      <w:r w:rsidRPr="00284688">
        <w:rPr>
          <w:rFonts w:ascii="Times New Roman" w:hAnsi="Times New Roman"/>
          <w:spacing w:val="-13"/>
          <w:sz w:val="28"/>
          <w:szCs w:val="28"/>
        </w:rPr>
        <w:t xml:space="preserve"> </w:t>
      </w:r>
      <w:r w:rsidRPr="00284688">
        <w:rPr>
          <w:rFonts w:ascii="Times New Roman" w:hAnsi="Times New Roman"/>
          <w:sz w:val="28"/>
          <w:szCs w:val="28"/>
        </w:rPr>
        <w:t>действовать</w:t>
      </w:r>
      <w:r w:rsidRPr="00284688">
        <w:rPr>
          <w:rFonts w:ascii="Times New Roman" w:hAnsi="Times New Roman"/>
          <w:spacing w:val="-13"/>
          <w:sz w:val="28"/>
          <w:szCs w:val="28"/>
        </w:rPr>
        <w:t xml:space="preserve"> </w:t>
      </w:r>
      <w:r w:rsidRPr="00284688">
        <w:rPr>
          <w:rFonts w:ascii="Times New Roman" w:hAnsi="Times New Roman"/>
          <w:sz w:val="28"/>
          <w:szCs w:val="28"/>
        </w:rPr>
        <w:t>человеческими</w:t>
      </w:r>
      <w:r w:rsidRPr="00284688">
        <w:rPr>
          <w:rFonts w:ascii="Times New Roman" w:hAnsi="Times New Roman"/>
          <w:spacing w:val="-13"/>
          <w:sz w:val="28"/>
          <w:szCs w:val="28"/>
        </w:rPr>
        <w:t xml:space="preserve"> </w:t>
      </w:r>
      <w:r w:rsidRPr="00284688">
        <w:rPr>
          <w:rFonts w:ascii="Times New Roman" w:hAnsi="Times New Roman"/>
          <w:sz w:val="28"/>
          <w:szCs w:val="28"/>
        </w:rPr>
        <w:t>способами,</w:t>
      </w:r>
      <w:r w:rsidRPr="00284688">
        <w:rPr>
          <w:rFonts w:ascii="Times New Roman" w:hAnsi="Times New Roman"/>
          <w:spacing w:val="-13"/>
          <w:sz w:val="28"/>
          <w:szCs w:val="28"/>
        </w:rPr>
        <w:t xml:space="preserve"> </w:t>
      </w:r>
      <w:r w:rsidRPr="00284688">
        <w:rPr>
          <w:rFonts w:ascii="Times New Roman" w:hAnsi="Times New Roman"/>
          <w:sz w:val="28"/>
          <w:szCs w:val="28"/>
        </w:rPr>
        <w:t>у</w:t>
      </w:r>
      <w:r w:rsidRPr="00284688">
        <w:rPr>
          <w:rFonts w:ascii="Times New Roman" w:hAnsi="Times New Roman"/>
          <w:spacing w:val="-12"/>
          <w:sz w:val="28"/>
          <w:szCs w:val="28"/>
        </w:rPr>
        <w:t xml:space="preserve"> </w:t>
      </w:r>
      <w:r w:rsidRPr="00284688">
        <w:rPr>
          <w:rFonts w:ascii="Times New Roman" w:hAnsi="Times New Roman"/>
          <w:sz w:val="28"/>
          <w:szCs w:val="28"/>
        </w:rPr>
        <w:t>него</w:t>
      </w:r>
      <w:r w:rsidRPr="00284688">
        <w:rPr>
          <w:rFonts w:ascii="Times New Roman" w:hAnsi="Times New Roman"/>
          <w:spacing w:val="-13"/>
          <w:sz w:val="28"/>
          <w:szCs w:val="28"/>
        </w:rPr>
        <w:t xml:space="preserve"> </w:t>
      </w:r>
      <w:r w:rsidRPr="00284688">
        <w:rPr>
          <w:rFonts w:ascii="Times New Roman" w:hAnsi="Times New Roman"/>
          <w:sz w:val="28"/>
          <w:szCs w:val="28"/>
        </w:rPr>
        <w:t>складывается</w:t>
      </w:r>
      <w:r w:rsidRPr="00284688">
        <w:rPr>
          <w:rFonts w:ascii="Times New Roman" w:hAnsi="Times New Roman"/>
          <w:w w:val="97"/>
          <w:sz w:val="28"/>
          <w:szCs w:val="28"/>
        </w:rPr>
        <w:t xml:space="preserve"> </w:t>
      </w:r>
      <w:r w:rsidRPr="00284688">
        <w:rPr>
          <w:rFonts w:ascii="Times New Roman" w:hAnsi="Times New Roman"/>
          <w:sz w:val="28"/>
          <w:szCs w:val="28"/>
        </w:rPr>
        <w:t>определённое</w:t>
      </w:r>
      <w:r w:rsidRPr="00284688">
        <w:rPr>
          <w:rFonts w:ascii="Times New Roman" w:hAnsi="Times New Roman"/>
          <w:spacing w:val="22"/>
          <w:sz w:val="28"/>
          <w:szCs w:val="28"/>
        </w:rPr>
        <w:t xml:space="preserve"> </w:t>
      </w:r>
      <w:r w:rsidRPr="00284688">
        <w:rPr>
          <w:rFonts w:ascii="Times New Roman" w:hAnsi="Times New Roman"/>
          <w:sz w:val="28"/>
          <w:szCs w:val="28"/>
        </w:rPr>
        <w:t>отношение</w:t>
      </w:r>
      <w:r w:rsidRPr="00284688">
        <w:rPr>
          <w:rFonts w:ascii="Times New Roman" w:hAnsi="Times New Roman"/>
          <w:spacing w:val="22"/>
          <w:sz w:val="28"/>
          <w:szCs w:val="28"/>
        </w:rPr>
        <w:t xml:space="preserve"> </w:t>
      </w:r>
      <w:r w:rsidRPr="00284688">
        <w:rPr>
          <w:rFonts w:ascii="Times New Roman" w:hAnsi="Times New Roman"/>
          <w:sz w:val="28"/>
          <w:szCs w:val="28"/>
        </w:rPr>
        <w:t>к</w:t>
      </w:r>
      <w:r w:rsidRPr="00284688">
        <w:rPr>
          <w:rFonts w:ascii="Times New Roman" w:hAnsi="Times New Roman"/>
          <w:spacing w:val="22"/>
          <w:sz w:val="28"/>
          <w:szCs w:val="28"/>
        </w:rPr>
        <w:t xml:space="preserve"> </w:t>
      </w:r>
      <w:r w:rsidRPr="00284688">
        <w:rPr>
          <w:rFonts w:ascii="Times New Roman" w:hAnsi="Times New Roman"/>
          <w:sz w:val="28"/>
          <w:szCs w:val="28"/>
        </w:rPr>
        <w:t>себе.</w:t>
      </w:r>
      <w:r w:rsidRPr="00284688">
        <w:rPr>
          <w:rFonts w:ascii="Times New Roman" w:hAnsi="Times New Roman"/>
          <w:spacing w:val="22"/>
          <w:sz w:val="28"/>
          <w:szCs w:val="28"/>
        </w:rPr>
        <w:t xml:space="preserve"> </w:t>
      </w:r>
      <w:r w:rsidRPr="00284688">
        <w:rPr>
          <w:rFonts w:ascii="Times New Roman" w:hAnsi="Times New Roman"/>
          <w:sz w:val="28"/>
          <w:szCs w:val="28"/>
        </w:rPr>
        <w:t>С</w:t>
      </w:r>
      <w:r w:rsidRPr="00284688">
        <w:rPr>
          <w:rFonts w:ascii="Times New Roman" w:hAnsi="Times New Roman"/>
          <w:spacing w:val="22"/>
          <w:sz w:val="28"/>
          <w:szCs w:val="28"/>
        </w:rPr>
        <w:t xml:space="preserve"> </w:t>
      </w:r>
      <w:r w:rsidRPr="00284688">
        <w:rPr>
          <w:rFonts w:ascii="Times New Roman" w:hAnsi="Times New Roman"/>
          <w:sz w:val="28"/>
          <w:szCs w:val="28"/>
        </w:rPr>
        <w:t>одной</w:t>
      </w:r>
      <w:r w:rsidRPr="00284688">
        <w:rPr>
          <w:rFonts w:ascii="Times New Roman" w:hAnsi="Times New Roman"/>
          <w:spacing w:val="22"/>
          <w:sz w:val="28"/>
          <w:szCs w:val="28"/>
        </w:rPr>
        <w:t xml:space="preserve"> </w:t>
      </w:r>
      <w:r w:rsidRPr="00284688">
        <w:rPr>
          <w:rFonts w:ascii="Times New Roman" w:hAnsi="Times New Roman"/>
          <w:sz w:val="28"/>
          <w:szCs w:val="28"/>
        </w:rPr>
        <w:t>стороны,</w:t>
      </w:r>
      <w:r w:rsidRPr="00284688">
        <w:rPr>
          <w:rFonts w:ascii="Times New Roman" w:hAnsi="Times New Roman"/>
          <w:spacing w:val="22"/>
          <w:sz w:val="28"/>
          <w:szCs w:val="28"/>
        </w:rPr>
        <w:t xml:space="preserve"> </w:t>
      </w:r>
      <w:r w:rsidRPr="00284688">
        <w:rPr>
          <w:rFonts w:ascii="Times New Roman" w:hAnsi="Times New Roman"/>
          <w:sz w:val="28"/>
          <w:szCs w:val="28"/>
        </w:rPr>
        <w:t>попытки</w:t>
      </w:r>
      <w:r w:rsidRPr="00284688">
        <w:rPr>
          <w:rFonts w:ascii="Times New Roman" w:hAnsi="Times New Roman"/>
          <w:spacing w:val="22"/>
          <w:sz w:val="28"/>
          <w:szCs w:val="28"/>
        </w:rPr>
        <w:t xml:space="preserve"> </w:t>
      </w:r>
      <w:r w:rsidRPr="00284688">
        <w:rPr>
          <w:rFonts w:ascii="Times New Roman" w:hAnsi="Times New Roman"/>
          <w:sz w:val="28"/>
          <w:szCs w:val="28"/>
        </w:rPr>
        <w:t>отделить</w:t>
      </w:r>
      <w:r w:rsidRPr="00284688">
        <w:rPr>
          <w:rFonts w:ascii="Times New Roman" w:hAnsi="Times New Roman"/>
          <w:spacing w:val="2"/>
          <w:sz w:val="28"/>
          <w:szCs w:val="28"/>
        </w:rPr>
        <w:t xml:space="preserve"> </w:t>
      </w:r>
      <w:r w:rsidRPr="00284688">
        <w:rPr>
          <w:rFonts w:ascii="Times New Roman" w:hAnsi="Times New Roman"/>
          <w:sz w:val="28"/>
          <w:szCs w:val="28"/>
        </w:rPr>
        <w:t>своё</w:t>
      </w:r>
      <w:r w:rsidRPr="00284688">
        <w:rPr>
          <w:rFonts w:ascii="Times New Roman" w:hAnsi="Times New Roman"/>
          <w:spacing w:val="3"/>
          <w:sz w:val="28"/>
          <w:szCs w:val="28"/>
        </w:rPr>
        <w:t xml:space="preserve"> </w:t>
      </w:r>
      <w:r w:rsidRPr="00284688">
        <w:rPr>
          <w:rFonts w:ascii="Times New Roman" w:hAnsi="Times New Roman"/>
          <w:sz w:val="28"/>
          <w:szCs w:val="28"/>
        </w:rPr>
        <w:t>«Я»</w:t>
      </w:r>
      <w:r w:rsidRPr="00284688">
        <w:rPr>
          <w:rFonts w:ascii="Times New Roman" w:hAnsi="Times New Roman"/>
          <w:spacing w:val="3"/>
          <w:sz w:val="28"/>
          <w:szCs w:val="28"/>
        </w:rPr>
        <w:t xml:space="preserve"> </w:t>
      </w:r>
      <w:r w:rsidRPr="00284688">
        <w:rPr>
          <w:rFonts w:ascii="Times New Roman" w:hAnsi="Times New Roman"/>
          <w:sz w:val="28"/>
          <w:szCs w:val="28"/>
        </w:rPr>
        <w:t>и</w:t>
      </w:r>
      <w:r w:rsidRPr="00284688">
        <w:rPr>
          <w:rFonts w:ascii="Times New Roman" w:hAnsi="Times New Roman"/>
          <w:spacing w:val="3"/>
          <w:sz w:val="28"/>
          <w:szCs w:val="28"/>
        </w:rPr>
        <w:t xml:space="preserve"> </w:t>
      </w:r>
      <w:r w:rsidRPr="00284688">
        <w:rPr>
          <w:rFonts w:ascii="Times New Roman" w:hAnsi="Times New Roman"/>
          <w:sz w:val="28"/>
          <w:szCs w:val="28"/>
        </w:rPr>
        <w:t>формирования</w:t>
      </w:r>
      <w:r w:rsidRPr="00284688">
        <w:rPr>
          <w:rFonts w:ascii="Times New Roman" w:hAnsi="Times New Roman"/>
          <w:spacing w:val="3"/>
          <w:sz w:val="28"/>
          <w:szCs w:val="28"/>
        </w:rPr>
        <w:t xml:space="preserve"> </w:t>
      </w:r>
      <w:r w:rsidRPr="00284688">
        <w:rPr>
          <w:rFonts w:ascii="Times New Roman" w:hAnsi="Times New Roman"/>
          <w:sz w:val="28"/>
          <w:szCs w:val="28"/>
        </w:rPr>
        <w:t>своих</w:t>
      </w:r>
      <w:r w:rsidRPr="00284688">
        <w:rPr>
          <w:rFonts w:ascii="Times New Roman" w:hAnsi="Times New Roman"/>
          <w:spacing w:val="2"/>
          <w:sz w:val="28"/>
          <w:szCs w:val="28"/>
        </w:rPr>
        <w:t xml:space="preserve"> </w:t>
      </w:r>
      <w:r w:rsidRPr="00284688">
        <w:rPr>
          <w:rFonts w:ascii="Times New Roman" w:hAnsi="Times New Roman"/>
          <w:sz w:val="28"/>
          <w:szCs w:val="28"/>
        </w:rPr>
        <w:t>собственных</w:t>
      </w:r>
      <w:r w:rsidRPr="00284688">
        <w:rPr>
          <w:rFonts w:ascii="Times New Roman" w:hAnsi="Times New Roman"/>
          <w:spacing w:val="3"/>
          <w:sz w:val="28"/>
          <w:szCs w:val="28"/>
        </w:rPr>
        <w:t xml:space="preserve"> </w:t>
      </w:r>
      <w:r w:rsidRPr="00284688">
        <w:rPr>
          <w:rFonts w:ascii="Times New Roman" w:hAnsi="Times New Roman"/>
          <w:sz w:val="28"/>
          <w:szCs w:val="28"/>
        </w:rPr>
        <w:t>желаний</w:t>
      </w:r>
      <w:r w:rsidRPr="00284688">
        <w:rPr>
          <w:rFonts w:ascii="Times New Roman" w:hAnsi="Times New Roman"/>
          <w:spacing w:val="4"/>
          <w:sz w:val="28"/>
          <w:szCs w:val="28"/>
        </w:rPr>
        <w:t xml:space="preserve"> </w:t>
      </w:r>
      <w:r w:rsidRPr="00284688">
        <w:rPr>
          <w:rFonts w:ascii="Times New Roman" w:hAnsi="Times New Roman"/>
          <w:sz w:val="28"/>
          <w:szCs w:val="28"/>
        </w:rPr>
        <w:t>—</w:t>
      </w:r>
      <w:r w:rsidRPr="00284688">
        <w:rPr>
          <w:rFonts w:ascii="Times New Roman" w:hAnsi="Times New Roman"/>
          <w:spacing w:val="3"/>
          <w:sz w:val="28"/>
          <w:szCs w:val="28"/>
        </w:rPr>
        <w:t xml:space="preserve"> </w:t>
      </w:r>
      <w:r w:rsidRPr="00284688">
        <w:rPr>
          <w:rFonts w:ascii="Times New Roman" w:hAnsi="Times New Roman"/>
          <w:sz w:val="28"/>
          <w:szCs w:val="28"/>
        </w:rPr>
        <w:t>тенденция</w:t>
      </w:r>
      <w:r w:rsidRPr="00284688">
        <w:rPr>
          <w:rFonts w:ascii="Times New Roman" w:hAnsi="Times New Roman"/>
          <w:spacing w:val="3"/>
          <w:sz w:val="28"/>
          <w:szCs w:val="28"/>
        </w:rPr>
        <w:t xml:space="preserve"> </w:t>
      </w:r>
      <w:r w:rsidRPr="00284688">
        <w:rPr>
          <w:rFonts w:ascii="Times New Roman" w:hAnsi="Times New Roman"/>
          <w:sz w:val="28"/>
          <w:szCs w:val="28"/>
        </w:rPr>
        <w:t>прогрессивная.</w:t>
      </w:r>
      <w:r w:rsidRPr="00284688">
        <w:rPr>
          <w:rFonts w:ascii="Times New Roman" w:hAnsi="Times New Roman"/>
          <w:spacing w:val="3"/>
          <w:sz w:val="28"/>
          <w:szCs w:val="28"/>
        </w:rPr>
        <w:t xml:space="preserve"> </w:t>
      </w:r>
      <w:r w:rsidRPr="00284688">
        <w:rPr>
          <w:rFonts w:ascii="Times New Roman" w:hAnsi="Times New Roman"/>
          <w:sz w:val="28"/>
          <w:szCs w:val="28"/>
        </w:rPr>
        <w:t>Но</w:t>
      </w:r>
      <w:r w:rsidRPr="00284688">
        <w:rPr>
          <w:rFonts w:ascii="Times New Roman" w:hAnsi="Times New Roman"/>
          <w:spacing w:val="4"/>
          <w:sz w:val="28"/>
          <w:szCs w:val="28"/>
        </w:rPr>
        <w:t xml:space="preserve"> </w:t>
      </w:r>
      <w:r w:rsidRPr="00284688">
        <w:rPr>
          <w:rFonts w:ascii="Times New Roman" w:hAnsi="Times New Roman"/>
          <w:sz w:val="28"/>
          <w:szCs w:val="28"/>
        </w:rPr>
        <w:t>с</w:t>
      </w:r>
      <w:r w:rsidRPr="00284688">
        <w:rPr>
          <w:rFonts w:ascii="Times New Roman" w:hAnsi="Times New Roman"/>
          <w:spacing w:val="3"/>
          <w:sz w:val="28"/>
          <w:szCs w:val="28"/>
        </w:rPr>
        <w:t xml:space="preserve"> </w:t>
      </w:r>
      <w:r w:rsidRPr="00284688">
        <w:rPr>
          <w:rFonts w:ascii="Times New Roman" w:hAnsi="Times New Roman"/>
          <w:sz w:val="28"/>
          <w:szCs w:val="28"/>
        </w:rPr>
        <w:t>другой</w:t>
      </w:r>
      <w:r w:rsidRPr="00284688">
        <w:rPr>
          <w:rFonts w:ascii="Times New Roman" w:hAnsi="Times New Roman"/>
          <w:spacing w:val="3"/>
          <w:sz w:val="28"/>
          <w:szCs w:val="28"/>
        </w:rPr>
        <w:t xml:space="preserve"> </w:t>
      </w:r>
      <w:r w:rsidRPr="00284688">
        <w:rPr>
          <w:rFonts w:ascii="Times New Roman" w:hAnsi="Times New Roman"/>
          <w:sz w:val="28"/>
          <w:szCs w:val="28"/>
        </w:rPr>
        <w:t>—</w:t>
      </w:r>
      <w:r w:rsidRPr="00284688">
        <w:rPr>
          <w:rFonts w:ascii="Times New Roman" w:hAnsi="Times New Roman"/>
          <w:spacing w:val="4"/>
          <w:sz w:val="28"/>
          <w:szCs w:val="28"/>
        </w:rPr>
        <w:t xml:space="preserve"> </w:t>
      </w:r>
      <w:r w:rsidRPr="00284688">
        <w:rPr>
          <w:rFonts w:ascii="Times New Roman" w:hAnsi="Times New Roman"/>
          <w:sz w:val="28"/>
          <w:szCs w:val="28"/>
        </w:rPr>
        <w:t>при</w:t>
      </w:r>
      <w:r w:rsidRPr="00284688">
        <w:rPr>
          <w:rFonts w:ascii="Times New Roman" w:hAnsi="Times New Roman"/>
          <w:spacing w:val="3"/>
          <w:sz w:val="28"/>
          <w:szCs w:val="28"/>
        </w:rPr>
        <w:t xml:space="preserve"> </w:t>
      </w:r>
      <w:r w:rsidRPr="00284688">
        <w:rPr>
          <w:rFonts w:ascii="Times New Roman" w:hAnsi="Times New Roman"/>
          <w:sz w:val="28"/>
          <w:szCs w:val="28"/>
        </w:rPr>
        <w:t>объективном</w:t>
      </w:r>
      <w:r w:rsidRPr="00284688">
        <w:rPr>
          <w:rFonts w:ascii="Times New Roman" w:hAnsi="Times New Roman"/>
          <w:spacing w:val="4"/>
          <w:sz w:val="28"/>
          <w:szCs w:val="28"/>
        </w:rPr>
        <w:t xml:space="preserve"> </w:t>
      </w:r>
      <w:r w:rsidRPr="00284688">
        <w:rPr>
          <w:rFonts w:ascii="Times New Roman" w:hAnsi="Times New Roman"/>
          <w:sz w:val="28"/>
          <w:szCs w:val="28"/>
        </w:rPr>
        <w:t>отсутствии</w:t>
      </w:r>
      <w:r w:rsidRPr="00284688">
        <w:rPr>
          <w:rFonts w:ascii="Times New Roman" w:hAnsi="Times New Roman"/>
          <w:w w:val="98"/>
          <w:sz w:val="28"/>
          <w:szCs w:val="28"/>
        </w:rPr>
        <w:t xml:space="preserve"> </w:t>
      </w:r>
      <w:r w:rsidRPr="00284688">
        <w:rPr>
          <w:rFonts w:ascii="Times New Roman" w:hAnsi="Times New Roman"/>
          <w:sz w:val="28"/>
          <w:szCs w:val="28"/>
        </w:rPr>
        <w:t>умения</w:t>
      </w:r>
      <w:r w:rsidRPr="00284688">
        <w:rPr>
          <w:rFonts w:ascii="Times New Roman" w:hAnsi="Times New Roman"/>
          <w:spacing w:val="36"/>
          <w:sz w:val="28"/>
          <w:szCs w:val="28"/>
        </w:rPr>
        <w:t xml:space="preserve"> </w:t>
      </w:r>
      <w:r w:rsidRPr="00284688">
        <w:rPr>
          <w:rFonts w:ascii="Times New Roman" w:hAnsi="Times New Roman"/>
          <w:sz w:val="28"/>
          <w:szCs w:val="28"/>
        </w:rPr>
        <w:t>высказывать</w:t>
      </w:r>
      <w:r w:rsidRPr="00284688">
        <w:rPr>
          <w:rFonts w:ascii="Times New Roman" w:hAnsi="Times New Roman"/>
          <w:spacing w:val="36"/>
          <w:sz w:val="28"/>
          <w:szCs w:val="28"/>
        </w:rPr>
        <w:t xml:space="preserve"> </w:t>
      </w:r>
      <w:r w:rsidRPr="00284688">
        <w:rPr>
          <w:rFonts w:ascii="Times New Roman" w:hAnsi="Times New Roman"/>
          <w:sz w:val="28"/>
          <w:szCs w:val="28"/>
        </w:rPr>
        <w:t>своё</w:t>
      </w:r>
      <w:r w:rsidRPr="00284688">
        <w:rPr>
          <w:rFonts w:ascii="Times New Roman" w:hAnsi="Times New Roman"/>
          <w:spacing w:val="36"/>
          <w:sz w:val="28"/>
          <w:szCs w:val="28"/>
        </w:rPr>
        <w:t xml:space="preserve"> </w:t>
      </w:r>
      <w:r w:rsidRPr="00284688">
        <w:rPr>
          <w:rFonts w:ascii="Times New Roman" w:hAnsi="Times New Roman"/>
          <w:sz w:val="28"/>
          <w:szCs w:val="28"/>
        </w:rPr>
        <w:t>мнение</w:t>
      </w:r>
      <w:r w:rsidRPr="00284688">
        <w:rPr>
          <w:rFonts w:ascii="Times New Roman" w:hAnsi="Times New Roman"/>
          <w:spacing w:val="37"/>
          <w:sz w:val="28"/>
          <w:szCs w:val="28"/>
        </w:rPr>
        <w:t xml:space="preserve"> </w:t>
      </w:r>
      <w:r w:rsidRPr="00284688">
        <w:rPr>
          <w:rFonts w:ascii="Times New Roman" w:hAnsi="Times New Roman"/>
          <w:sz w:val="28"/>
          <w:szCs w:val="28"/>
        </w:rPr>
        <w:t>малыш</w:t>
      </w:r>
      <w:r w:rsidRPr="00284688">
        <w:rPr>
          <w:rFonts w:ascii="Times New Roman" w:hAnsi="Times New Roman"/>
          <w:spacing w:val="36"/>
          <w:sz w:val="28"/>
          <w:szCs w:val="28"/>
        </w:rPr>
        <w:t xml:space="preserve"> </w:t>
      </w:r>
      <w:r w:rsidRPr="00284688">
        <w:rPr>
          <w:rFonts w:ascii="Times New Roman" w:hAnsi="Times New Roman"/>
          <w:sz w:val="28"/>
          <w:szCs w:val="28"/>
        </w:rPr>
        <w:t>выбирает</w:t>
      </w:r>
      <w:r w:rsidRPr="00284688">
        <w:rPr>
          <w:rFonts w:ascii="Times New Roman" w:hAnsi="Times New Roman"/>
          <w:spacing w:val="36"/>
          <w:sz w:val="28"/>
          <w:szCs w:val="28"/>
        </w:rPr>
        <w:t xml:space="preserve"> </w:t>
      </w:r>
      <w:r w:rsidRPr="00284688">
        <w:rPr>
          <w:rFonts w:ascii="Times New Roman" w:hAnsi="Times New Roman"/>
          <w:sz w:val="28"/>
          <w:szCs w:val="28"/>
        </w:rPr>
        <w:t>наиболее</w:t>
      </w:r>
      <w:r w:rsidRPr="00284688">
        <w:rPr>
          <w:rFonts w:ascii="Times New Roman" w:hAnsi="Times New Roman"/>
          <w:spacing w:val="36"/>
          <w:sz w:val="28"/>
          <w:szCs w:val="28"/>
        </w:rPr>
        <w:t xml:space="preserve"> </w:t>
      </w:r>
      <w:r w:rsidRPr="00284688">
        <w:rPr>
          <w:rFonts w:ascii="Times New Roman" w:hAnsi="Times New Roman"/>
          <w:sz w:val="28"/>
          <w:szCs w:val="28"/>
        </w:rPr>
        <w:t>доступный</w:t>
      </w:r>
      <w:r w:rsidRPr="00284688">
        <w:rPr>
          <w:rFonts w:ascii="Times New Roman" w:hAnsi="Times New Roman"/>
          <w:spacing w:val="-13"/>
          <w:sz w:val="28"/>
          <w:szCs w:val="28"/>
        </w:rPr>
        <w:t xml:space="preserve"> </w:t>
      </w:r>
      <w:r w:rsidRPr="00284688">
        <w:rPr>
          <w:rFonts w:ascii="Times New Roman" w:hAnsi="Times New Roman"/>
          <w:sz w:val="28"/>
          <w:szCs w:val="28"/>
        </w:rPr>
        <w:t>способ:</w:t>
      </w:r>
      <w:r w:rsidRPr="00284688">
        <w:rPr>
          <w:rFonts w:ascii="Times New Roman" w:hAnsi="Times New Roman"/>
          <w:spacing w:val="-13"/>
          <w:sz w:val="28"/>
          <w:szCs w:val="28"/>
        </w:rPr>
        <w:t xml:space="preserve"> </w:t>
      </w:r>
      <w:r w:rsidRPr="00284688">
        <w:rPr>
          <w:rFonts w:ascii="Times New Roman" w:hAnsi="Times New Roman"/>
          <w:sz w:val="28"/>
          <w:szCs w:val="28"/>
        </w:rPr>
        <w:t>противопоставление</w:t>
      </w:r>
      <w:r w:rsidRPr="00284688">
        <w:rPr>
          <w:rFonts w:ascii="Times New Roman" w:hAnsi="Times New Roman"/>
          <w:spacing w:val="-12"/>
          <w:sz w:val="28"/>
          <w:szCs w:val="28"/>
        </w:rPr>
        <w:t xml:space="preserve"> </w:t>
      </w:r>
      <w:r w:rsidRPr="00284688">
        <w:rPr>
          <w:rFonts w:ascii="Times New Roman" w:hAnsi="Times New Roman"/>
          <w:sz w:val="28"/>
          <w:szCs w:val="28"/>
        </w:rPr>
        <w:t>себя</w:t>
      </w:r>
      <w:r w:rsidRPr="00284688">
        <w:rPr>
          <w:rFonts w:ascii="Times New Roman" w:hAnsi="Times New Roman"/>
          <w:spacing w:val="-13"/>
          <w:sz w:val="28"/>
          <w:szCs w:val="28"/>
        </w:rPr>
        <w:t xml:space="preserve"> </w:t>
      </w:r>
      <w:r w:rsidRPr="00284688">
        <w:rPr>
          <w:rFonts w:ascii="Times New Roman" w:hAnsi="Times New Roman"/>
          <w:sz w:val="28"/>
          <w:szCs w:val="28"/>
        </w:rPr>
        <w:t>взрослым.</w:t>
      </w:r>
      <w:r w:rsidRPr="00284688">
        <w:rPr>
          <w:rFonts w:ascii="Times New Roman" w:hAnsi="Times New Roman"/>
          <w:spacing w:val="-13"/>
          <w:sz w:val="28"/>
          <w:szCs w:val="28"/>
        </w:rPr>
        <w:t xml:space="preserve"> </w:t>
      </w:r>
      <w:r w:rsidRPr="00284688">
        <w:rPr>
          <w:rFonts w:ascii="Times New Roman" w:hAnsi="Times New Roman"/>
          <w:sz w:val="28"/>
          <w:szCs w:val="28"/>
        </w:rPr>
        <w:t>Единственная</w:t>
      </w:r>
      <w:r w:rsidRPr="00284688">
        <w:rPr>
          <w:rFonts w:ascii="Times New Roman" w:hAnsi="Times New Roman"/>
          <w:w w:val="98"/>
          <w:sz w:val="28"/>
          <w:szCs w:val="28"/>
        </w:rPr>
        <w:t xml:space="preserve"> </w:t>
      </w:r>
      <w:r w:rsidRPr="00284688">
        <w:rPr>
          <w:rFonts w:ascii="Times New Roman" w:hAnsi="Times New Roman"/>
          <w:sz w:val="28"/>
          <w:szCs w:val="28"/>
        </w:rPr>
        <w:t>цель</w:t>
      </w:r>
      <w:r w:rsidRPr="00284688">
        <w:rPr>
          <w:rFonts w:ascii="Times New Roman" w:hAnsi="Times New Roman"/>
          <w:spacing w:val="2"/>
          <w:sz w:val="28"/>
          <w:szCs w:val="28"/>
        </w:rPr>
        <w:t xml:space="preserve"> </w:t>
      </w:r>
      <w:r w:rsidRPr="00284688">
        <w:rPr>
          <w:rFonts w:ascii="Times New Roman" w:hAnsi="Times New Roman"/>
          <w:sz w:val="28"/>
          <w:szCs w:val="28"/>
        </w:rPr>
        <w:t>ребёнка</w:t>
      </w:r>
      <w:r w:rsidRPr="00284688">
        <w:rPr>
          <w:rFonts w:ascii="Times New Roman" w:hAnsi="Times New Roman"/>
          <w:spacing w:val="2"/>
          <w:sz w:val="28"/>
          <w:szCs w:val="28"/>
        </w:rPr>
        <w:t xml:space="preserve"> </w:t>
      </w:r>
      <w:r w:rsidRPr="00284688">
        <w:rPr>
          <w:rFonts w:ascii="Times New Roman" w:hAnsi="Times New Roman"/>
          <w:sz w:val="28"/>
          <w:szCs w:val="28"/>
        </w:rPr>
        <w:t>—</w:t>
      </w:r>
      <w:r w:rsidRPr="00284688">
        <w:rPr>
          <w:rFonts w:ascii="Times New Roman" w:hAnsi="Times New Roman"/>
          <w:spacing w:val="2"/>
          <w:sz w:val="28"/>
          <w:szCs w:val="28"/>
        </w:rPr>
        <w:t xml:space="preserve"> </w:t>
      </w:r>
      <w:r w:rsidRPr="00284688">
        <w:rPr>
          <w:rFonts w:ascii="Times New Roman" w:hAnsi="Times New Roman"/>
          <w:sz w:val="28"/>
          <w:szCs w:val="28"/>
        </w:rPr>
        <w:t>дать</w:t>
      </w:r>
      <w:r w:rsidRPr="00284688">
        <w:rPr>
          <w:rFonts w:ascii="Times New Roman" w:hAnsi="Times New Roman"/>
          <w:spacing w:val="2"/>
          <w:sz w:val="28"/>
          <w:szCs w:val="28"/>
        </w:rPr>
        <w:t xml:space="preserve"> </w:t>
      </w:r>
      <w:r w:rsidRPr="00284688">
        <w:rPr>
          <w:rFonts w:ascii="Times New Roman" w:hAnsi="Times New Roman"/>
          <w:sz w:val="28"/>
          <w:szCs w:val="28"/>
        </w:rPr>
        <w:t>понять</w:t>
      </w:r>
      <w:r w:rsidRPr="00284688">
        <w:rPr>
          <w:rFonts w:ascii="Times New Roman" w:hAnsi="Times New Roman"/>
          <w:spacing w:val="2"/>
          <w:sz w:val="28"/>
          <w:szCs w:val="28"/>
        </w:rPr>
        <w:t xml:space="preserve"> </w:t>
      </w:r>
      <w:r w:rsidRPr="00284688">
        <w:rPr>
          <w:rFonts w:ascii="Times New Roman" w:hAnsi="Times New Roman"/>
          <w:sz w:val="28"/>
          <w:szCs w:val="28"/>
        </w:rPr>
        <w:t>окружающим,</w:t>
      </w:r>
      <w:r w:rsidRPr="00284688">
        <w:rPr>
          <w:rFonts w:ascii="Times New Roman" w:hAnsi="Times New Roman"/>
          <w:spacing w:val="2"/>
          <w:sz w:val="28"/>
          <w:szCs w:val="28"/>
        </w:rPr>
        <w:t xml:space="preserve"> </w:t>
      </w:r>
      <w:r w:rsidRPr="00284688">
        <w:rPr>
          <w:rFonts w:ascii="Times New Roman" w:hAnsi="Times New Roman"/>
          <w:sz w:val="28"/>
          <w:szCs w:val="28"/>
        </w:rPr>
        <w:t>что</w:t>
      </w:r>
      <w:r w:rsidRPr="00284688">
        <w:rPr>
          <w:rFonts w:ascii="Times New Roman" w:hAnsi="Times New Roman"/>
          <w:spacing w:val="3"/>
          <w:sz w:val="28"/>
          <w:szCs w:val="28"/>
        </w:rPr>
        <w:t xml:space="preserve"> </w:t>
      </w:r>
      <w:r w:rsidRPr="00284688">
        <w:rPr>
          <w:rFonts w:ascii="Times New Roman" w:hAnsi="Times New Roman"/>
          <w:sz w:val="28"/>
          <w:szCs w:val="28"/>
        </w:rPr>
        <w:t>у</w:t>
      </w:r>
      <w:r w:rsidRPr="00284688">
        <w:rPr>
          <w:rFonts w:ascii="Times New Roman" w:hAnsi="Times New Roman"/>
          <w:spacing w:val="2"/>
          <w:sz w:val="28"/>
          <w:szCs w:val="28"/>
        </w:rPr>
        <w:t xml:space="preserve"> </w:t>
      </w:r>
      <w:r w:rsidRPr="00284688">
        <w:rPr>
          <w:rFonts w:ascii="Times New Roman" w:hAnsi="Times New Roman"/>
          <w:sz w:val="28"/>
          <w:szCs w:val="28"/>
        </w:rPr>
        <w:t>него</w:t>
      </w:r>
      <w:r w:rsidRPr="00284688">
        <w:rPr>
          <w:rFonts w:ascii="Times New Roman" w:hAnsi="Times New Roman"/>
          <w:spacing w:val="2"/>
          <w:sz w:val="28"/>
          <w:szCs w:val="28"/>
        </w:rPr>
        <w:t xml:space="preserve"> </w:t>
      </w:r>
      <w:r w:rsidRPr="00284688">
        <w:rPr>
          <w:rFonts w:ascii="Times New Roman" w:hAnsi="Times New Roman"/>
          <w:sz w:val="28"/>
          <w:szCs w:val="28"/>
        </w:rPr>
        <w:t>есть</w:t>
      </w:r>
      <w:r w:rsidRPr="00284688">
        <w:rPr>
          <w:rFonts w:ascii="Times New Roman" w:hAnsi="Times New Roman"/>
          <w:spacing w:val="2"/>
          <w:sz w:val="28"/>
          <w:szCs w:val="28"/>
        </w:rPr>
        <w:t xml:space="preserve"> </w:t>
      </w:r>
      <w:r w:rsidRPr="00284688">
        <w:rPr>
          <w:rFonts w:ascii="Times New Roman" w:hAnsi="Times New Roman"/>
          <w:sz w:val="28"/>
          <w:szCs w:val="28"/>
        </w:rPr>
        <w:t>своя</w:t>
      </w:r>
      <w:r w:rsidRPr="00284688">
        <w:rPr>
          <w:rFonts w:ascii="Times New Roman" w:hAnsi="Times New Roman"/>
          <w:spacing w:val="2"/>
          <w:sz w:val="28"/>
          <w:szCs w:val="28"/>
        </w:rPr>
        <w:t xml:space="preserve"> </w:t>
      </w:r>
      <w:r w:rsidRPr="00284688">
        <w:rPr>
          <w:rFonts w:ascii="Times New Roman" w:hAnsi="Times New Roman"/>
          <w:sz w:val="28"/>
          <w:szCs w:val="28"/>
        </w:rPr>
        <w:t>точка</w:t>
      </w:r>
      <w:r w:rsidRPr="00284688">
        <w:rPr>
          <w:rFonts w:ascii="Times New Roman" w:hAnsi="Times New Roman"/>
          <w:spacing w:val="1"/>
          <w:sz w:val="28"/>
          <w:szCs w:val="28"/>
        </w:rPr>
        <w:t xml:space="preserve"> </w:t>
      </w:r>
      <w:r w:rsidRPr="00284688">
        <w:rPr>
          <w:rFonts w:ascii="Times New Roman" w:hAnsi="Times New Roman"/>
          <w:sz w:val="28"/>
          <w:szCs w:val="28"/>
        </w:rPr>
        <w:t>зрения</w:t>
      </w:r>
      <w:r w:rsidRPr="00284688">
        <w:rPr>
          <w:rFonts w:ascii="Times New Roman" w:hAnsi="Times New Roman"/>
          <w:spacing w:val="2"/>
          <w:sz w:val="28"/>
          <w:szCs w:val="28"/>
        </w:rPr>
        <w:t xml:space="preserve"> </w:t>
      </w:r>
      <w:r w:rsidRPr="00284688">
        <w:rPr>
          <w:rFonts w:ascii="Times New Roman" w:hAnsi="Times New Roman"/>
          <w:sz w:val="28"/>
          <w:szCs w:val="28"/>
        </w:rPr>
        <w:t>и</w:t>
      </w:r>
      <w:r w:rsidRPr="00284688">
        <w:rPr>
          <w:rFonts w:ascii="Times New Roman" w:hAnsi="Times New Roman"/>
          <w:spacing w:val="1"/>
          <w:sz w:val="28"/>
          <w:szCs w:val="28"/>
        </w:rPr>
        <w:t xml:space="preserve"> </w:t>
      </w:r>
      <w:r w:rsidRPr="00284688">
        <w:rPr>
          <w:rFonts w:ascii="Times New Roman" w:hAnsi="Times New Roman"/>
          <w:sz w:val="28"/>
          <w:szCs w:val="28"/>
        </w:rPr>
        <w:t>все</w:t>
      </w:r>
      <w:r w:rsidRPr="00284688">
        <w:rPr>
          <w:rFonts w:ascii="Times New Roman" w:hAnsi="Times New Roman"/>
          <w:spacing w:val="2"/>
          <w:sz w:val="28"/>
          <w:szCs w:val="28"/>
        </w:rPr>
        <w:t xml:space="preserve"> </w:t>
      </w:r>
      <w:r w:rsidRPr="00284688">
        <w:rPr>
          <w:rFonts w:ascii="Times New Roman" w:hAnsi="Times New Roman"/>
          <w:sz w:val="28"/>
          <w:szCs w:val="28"/>
        </w:rPr>
        <w:t>должны</w:t>
      </w:r>
      <w:r w:rsidRPr="00284688">
        <w:rPr>
          <w:rFonts w:ascii="Times New Roman" w:hAnsi="Times New Roman"/>
          <w:spacing w:val="2"/>
          <w:sz w:val="28"/>
          <w:szCs w:val="28"/>
        </w:rPr>
        <w:t xml:space="preserve"> </w:t>
      </w:r>
      <w:r w:rsidRPr="00284688">
        <w:rPr>
          <w:rFonts w:ascii="Times New Roman" w:hAnsi="Times New Roman"/>
          <w:sz w:val="28"/>
          <w:szCs w:val="28"/>
        </w:rPr>
        <w:t>с</w:t>
      </w:r>
      <w:r w:rsidRPr="00284688">
        <w:rPr>
          <w:rFonts w:ascii="Times New Roman" w:hAnsi="Times New Roman"/>
          <w:spacing w:val="1"/>
          <w:sz w:val="28"/>
          <w:szCs w:val="28"/>
        </w:rPr>
        <w:t xml:space="preserve"> </w:t>
      </w:r>
      <w:r w:rsidRPr="00284688">
        <w:rPr>
          <w:rFonts w:ascii="Times New Roman" w:hAnsi="Times New Roman"/>
          <w:sz w:val="28"/>
          <w:szCs w:val="28"/>
        </w:rPr>
        <w:t>ней</w:t>
      </w:r>
      <w:r w:rsidRPr="00284688">
        <w:rPr>
          <w:rFonts w:ascii="Times New Roman" w:hAnsi="Times New Roman"/>
          <w:spacing w:val="2"/>
          <w:sz w:val="28"/>
          <w:szCs w:val="28"/>
        </w:rPr>
        <w:t xml:space="preserve"> </w:t>
      </w:r>
      <w:r w:rsidRPr="00284688">
        <w:rPr>
          <w:rFonts w:ascii="Times New Roman" w:hAnsi="Times New Roman"/>
          <w:sz w:val="28"/>
          <w:szCs w:val="28"/>
        </w:rPr>
        <w:t>считаться.</w:t>
      </w:r>
      <w:r w:rsidRPr="00284688">
        <w:rPr>
          <w:rFonts w:ascii="Times New Roman" w:hAnsi="Times New Roman"/>
          <w:spacing w:val="1"/>
          <w:sz w:val="28"/>
          <w:szCs w:val="28"/>
        </w:rPr>
        <w:t xml:space="preserve"> </w:t>
      </w:r>
      <w:r w:rsidRPr="00284688">
        <w:rPr>
          <w:rFonts w:ascii="Times New Roman" w:hAnsi="Times New Roman"/>
          <w:sz w:val="28"/>
          <w:szCs w:val="28"/>
        </w:rPr>
        <w:t>Это</w:t>
      </w:r>
      <w:r w:rsidRPr="00284688">
        <w:rPr>
          <w:rFonts w:ascii="Times New Roman" w:hAnsi="Times New Roman"/>
          <w:spacing w:val="2"/>
          <w:sz w:val="28"/>
          <w:szCs w:val="28"/>
        </w:rPr>
        <w:t xml:space="preserve"> </w:t>
      </w:r>
      <w:r w:rsidRPr="00284688">
        <w:rPr>
          <w:rFonts w:ascii="Times New Roman" w:hAnsi="Times New Roman"/>
          <w:sz w:val="28"/>
          <w:szCs w:val="28"/>
        </w:rPr>
        <w:t>проявление</w:t>
      </w:r>
      <w:r w:rsidRPr="00284688">
        <w:rPr>
          <w:rFonts w:ascii="Times New Roman" w:hAnsi="Times New Roman"/>
          <w:spacing w:val="2"/>
          <w:sz w:val="28"/>
          <w:szCs w:val="28"/>
        </w:rPr>
        <w:t xml:space="preserve"> самостоятельности, самоутверждения.</w:t>
      </w:r>
    </w:p>
    <w:p w:rsidR="00A82B0D" w:rsidRPr="00284688" w:rsidRDefault="00A82B0D" w:rsidP="008D7982">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Для</w:t>
      </w:r>
      <w:r w:rsidRPr="00284688">
        <w:rPr>
          <w:rFonts w:ascii="Times New Roman" w:hAnsi="Times New Roman"/>
          <w:spacing w:val="25"/>
          <w:sz w:val="28"/>
          <w:szCs w:val="28"/>
        </w:rPr>
        <w:t xml:space="preserve"> </w:t>
      </w:r>
      <w:r w:rsidRPr="00284688">
        <w:rPr>
          <w:rFonts w:ascii="Times New Roman" w:hAnsi="Times New Roman"/>
          <w:sz w:val="28"/>
          <w:szCs w:val="28"/>
        </w:rPr>
        <w:t>ребёнка</w:t>
      </w:r>
      <w:r w:rsidRPr="00284688">
        <w:rPr>
          <w:rFonts w:ascii="Times New Roman" w:hAnsi="Times New Roman"/>
          <w:spacing w:val="26"/>
          <w:sz w:val="28"/>
          <w:szCs w:val="28"/>
        </w:rPr>
        <w:t xml:space="preserve"> </w:t>
      </w:r>
      <w:r w:rsidRPr="00284688">
        <w:rPr>
          <w:rFonts w:ascii="Times New Roman" w:hAnsi="Times New Roman"/>
          <w:sz w:val="28"/>
          <w:szCs w:val="28"/>
        </w:rPr>
        <w:t>становится</w:t>
      </w:r>
      <w:r w:rsidRPr="00284688">
        <w:rPr>
          <w:rFonts w:ascii="Times New Roman" w:hAnsi="Times New Roman"/>
          <w:spacing w:val="26"/>
          <w:sz w:val="28"/>
          <w:szCs w:val="28"/>
        </w:rPr>
        <w:t xml:space="preserve"> </w:t>
      </w:r>
      <w:r w:rsidRPr="00284688">
        <w:rPr>
          <w:rFonts w:ascii="Times New Roman" w:hAnsi="Times New Roman"/>
          <w:sz w:val="28"/>
          <w:szCs w:val="28"/>
        </w:rPr>
        <w:t>важным</w:t>
      </w:r>
      <w:r w:rsidRPr="00284688">
        <w:rPr>
          <w:rFonts w:ascii="Times New Roman" w:hAnsi="Times New Roman"/>
          <w:spacing w:val="25"/>
          <w:sz w:val="28"/>
          <w:szCs w:val="28"/>
        </w:rPr>
        <w:t xml:space="preserve"> </w:t>
      </w:r>
      <w:r w:rsidRPr="00284688">
        <w:rPr>
          <w:rFonts w:ascii="Times New Roman" w:hAnsi="Times New Roman"/>
          <w:sz w:val="28"/>
          <w:szCs w:val="28"/>
        </w:rPr>
        <w:t>его</w:t>
      </w:r>
      <w:r w:rsidRPr="00284688">
        <w:rPr>
          <w:rFonts w:ascii="Times New Roman" w:hAnsi="Times New Roman"/>
          <w:spacing w:val="26"/>
          <w:sz w:val="28"/>
          <w:szCs w:val="28"/>
        </w:rPr>
        <w:t xml:space="preserve"> </w:t>
      </w:r>
      <w:r w:rsidRPr="00284688">
        <w:rPr>
          <w:rFonts w:ascii="Times New Roman" w:hAnsi="Times New Roman"/>
          <w:spacing w:val="-1"/>
          <w:sz w:val="28"/>
          <w:szCs w:val="28"/>
        </w:rPr>
        <w:t>успешность</w:t>
      </w:r>
      <w:r w:rsidRPr="00284688">
        <w:rPr>
          <w:rFonts w:ascii="Times New Roman" w:hAnsi="Times New Roman"/>
          <w:spacing w:val="26"/>
          <w:sz w:val="28"/>
          <w:szCs w:val="28"/>
        </w:rPr>
        <w:t xml:space="preserve"> </w:t>
      </w:r>
      <w:r w:rsidRPr="00284688">
        <w:rPr>
          <w:rFonts w:ascii="Times New Roman" w:hAnsi="Times New Roman"/>
          <w:sz w:val="28"/>
          <w:szCs w:val="28"/>
        </w:rPr>
        <w:t>или</w:t>
      </w:r>
      <w:r w:rsidRPr="00284688">
        <w:rPr>
          <w:rFonts w:ascii="Times New Roman" w:hAnsi="Times New Roman"/>
          <w:spacing w:val="25"/>
          <w:sz w:val="28"/>
          <w:szCs w:val="28"/>
        </w:rPr>
        <w:t xml:space="preserve"> </w:t>
      </w:r>
      <w:proofErr w:type="spellStart"/>
      <w:r w:rsidRPr="00284688">
        <w:rPr>
          <w:rFonts w:ascii="Times New Roman" w:hAnsi="Times New Roman"/>
          <w:spacing w:val="-1"/>
          <w:sz w:val="28"/>
          <w:szCs w:val="28"/>
        </w:rPr>
        <w:t>неуспеш</w:t>
      </w:r>
      <w:r w:rsidRPr="00284688">
        <w:rPr>
          <w:rFonts w:ascii="Times New Roman" w:hAnsi="Times New Roman"/>
          <w:sz w:val="28"/>
          <w:szCs w:val="28"/>
        </w:rPr>
        <w:t>ность</w:t>
      </w:r>
      <w:proofErr w:type="spellEnd"/>
      <w:r w:rsidRPr="00284688">
        <w:rPr>
          <w:rFonts w:ascii="Times New Roman" w:hAnsi="Times New Roman"/>
          <w:spacing w:val="22"/>
          <w:sz w:val="28"/>
          <w:szCs w:val="28"/>
        </w:rPr>
        <w:t xml:space="preserve"> </w:t>
      </w:r>
      <w:r w:rsidRPr="00284688">
        <w:rPr>
          <w:rFonts w:ascii="Times New Roman" w:hAnsi="Times New Roman"/>
          <w:sz w:val="28"/>
          <w:szCs w:val="28"/>
        </w:rPr>
        <w:t>в</w:t>
      </w:r>
      <w:r w:rsidRPr="00284688">
        <w:rPr>
          <w:rFonts w:ascii="Times New Roman" w:hAnsi="Times New Roman"/>
          <w:spacing w:val="23"/>
          <w:sz w:val="28"/>
          <w:szCs w:val="28"/>
        </w:rPr>
        <w:t xml:space="preserve"> </w:t>
      </w:r>
      <w:r w:rsidRPr="00284688">
        <w:rPr>
          <w:rFonts w:ascii="Times New Roman" w:hAnsi="Times New Roman"/>
          <w:sz w:val="28"/>
          <w:szCs w:val="28"/>
        </w:rPr>
        <w:t>делах</w:t>
      </w:r>
      <w:r w:rsidRPr="00284688">
        <w:rPr>
          <w:rFonts w:ascii="Times New Roman" w:hAnsi="Times New Roman"/>
          <w:spacing w:val="22"/>
          <w:sz w:val="28"/>
          <w:szCs w:val="28"/>
        </w:rPr>
        <w:t xml:space="preserve"> </w:t>
      </w:r>
      <w:r w:rsidRPr="00284688">
        <w:rPr>
          <w:rFonts w:ascii="Times New Roman" w:hAnsi="Times New Roman"/>
          <w:sz w:val="28"/>
          <w:szCs w:val="28"/>
        </w:rPr>
        <w:t>и</w:t>
      </w:r>
      <w:r w:rsidRPr="00284688">
        <w:rPr>
          <w:rFonts w:ascii="Times New Roman" w:hAnsi="Times New Roman"/>
          <w:spacing w:val="23"/>
          <w:sz w:val="28"/>
          <w:szCs w:val="28"/>
        </w:rPr>
        <w:t xml:space="preserve"> </w:t>
      </w:r>
      <w:r w:rsidRPr="00284688">
        <w:rPr>
          <w:rFonts w:ascii="Times New Roman" w:hAnsi="Times New Roman"/>
          <w:sz w:val="28"/>
          <w:szCs w:val="28"/>
        </w:rPr>
        <w:t>играх.</w:t>
      </w:r>
      <w:r w:rsidRPr="00284688">
        <w:rPr>
          <w:rFonts w:ascii="Times New Roman" w:hAnsi="Times New Roman"/>
          <w:spacing w:val="22"/>
          <w:sz w:val="28"/>
          <w:szCs w:val="28"/>
        </w:rPr>
        <w:t xml:space="preserve"> </w:t>
      </w:r>
      <w:r w:rsidRPr="00284688">
        <w:rPr>
          <w:rFonts w:ascii="Times New Roman" w:hAnsi="Times New Roman"/>
          <w:sz w:val="28"/>
          <w:szCs w:val="28"/>
        </w:rPr>
        <w:t>Он</w:t>
      </w:r>
      <w:r w:rsidRPr="00284688">
        <w:rPr>
          <w:rFonts w:ascii="Times New Roman" w:hAnsi="Times New Roman"/>
          <w:spacing w:val="23"/>
          <w:sz w:val="28"/>
          <w:szCs w:val="28"/>
        </w:rPr>
        <w:t xml:space="preserve"> </w:t>
      </w:r>
      <w:r w:rsidRPr="00284688">
        <w:rPr>
          <w:rFonts w:ascii="Times New Roman" w:hAnsi="Times New Roman"/>
          <w:sz w:val="28"/>
          <w:szCs w:val="28"/>
        </w:rPr>
        <w:t>начинает</w:t>
      </w:r>
      <w:r w:rsidRPr="00284688">
        <w:rPr>
          <w:rFonts w:ascii="Times New Roman" w:hAnsi="Times New Roman"/>
          <w:spacing w:val="22"/>
          <w:sz w:val="28"/>
          <w:szCs w:val="28"/>
        </w:rPr>
        <w:t xml:space="preserve"> </w:t>
      </w:r>
      <w:r w:rsidRPr="00284688">
        <w:rPr>
          <w:rFonts w:ascii="Times New Roman" w:hAnsi="Times New Roman"/>
          <w:sz w:val="28"/>
          <w:szCs w:val="28"/>
        </w:rPr>
        <w:t>остро</w:t>
      </w:r>
      <w:r w:rsidRPr="00284688">
        <w:rPr>
          <w:rFonts w:ascii="Times New Roman" w:hAnsi="Times New Roman"/>
          <w:spacing w:val="23"/>
          <w:sz w:val="28"/>
          <w:szCs w:val="28"/>
        </w:rPr>
        <w:t xml:space="preserve"> </w:t>
      </w:r>
      <w:r w:rsidRPr="00284688">
        <w:rPr>
          <w:rFonts w:ascii="Times New Roman" w:hAnsi="Times New Roman"/>
          <w:sz w:val="28"/>
          <w:szCs w:val="28"/>
        </w:rPr>
        <w:t>и</w:t>
      </w:r>
      <w:r w:rsidRPr="00284688">
        <w:rPr>
          <w:rFonts w:ascii="Times New Roman" w:hAnsi="Times New Roman"/>
          <w:spacing w:val="22"/>
          <w:sz w:val="28"/>
          <w:szCs w:val="28"/>
        </w:rPr>
        <w:t xml:space="preserve"> </w:t>
      </w:r>
      <w:r w:rsidRPr="00284688">
        <w:rPr>
          <w:rFonts w:ascii="Times New Roman" w:hAnsi="Times New Roman"/>
          <w:sz w:val="28"/>
          <w:szCs w:val="28"/>
        </w:rPr>
        <w:t>бурно</w:t>
      </w:r>
      <w:r w:rsidRPr="00284688">
        <w:rPr>
          <w:rFonts w:ascii="Times New Roman" w:hAnsi="Times New Roman"/>
          <w:spacing w:val="23"/>
          <w:sz w:val="28"/>
          <w:szCs w:val="28"/>
        </w:rPr>
        <w:t xml:space="preserve"> </w:t>
      </w:r>
      <w:r w:rsidRPr="00284688">
        <w:rPr>
          <w:rFonts w:ascii="Times New Roman" w:hAnsi="Times New Roman"/>
          <w:sz w:val="28"/>
          <w:szCs w:val="28"/>
        </w:rPr>
        <w:t>реагировать</w:t>
      </w:r>
      <w:r w:rsidRPr="00284688">
        <w:rPr>
          <w:rFonts w:ascii="Times New Roman" w:hAnsi="Times New Roman"/>
          <w:spacing w:val="23"/>
          <w:sz w:val="28"/>
          <w:szCs w:val="28"/>
        </w:rPr>
        <w:t xml:space="preserve"> </w:t>
      </w:r>
      <w:r w:rsidRPr="00284688">
        <w:rPr>
          <w:rFonts w:ascii="Times New Roman" w:hAnsi="Times New Roman"/>
          <w:sz w:val="28"/>
          <w:szCs w:val="28"/>
        </w:rPr>
        <w:t>на</w:t>
      </w:r>
      <w:r w:rsidRPr="00284688">
        <w:rPr>
          <w:rFonts w:ascii="Times New Roman" w:hAnsi="Times New Roman"/>
          <w:w w:val="97"/>
          <w:sz w:val="28"/>
          <w:szCs w:val="28"/>
        </w:rPr>
        <w:t xml:space="preserve"> </w:t>
      </w:r>
      <w:r w:rsidRPr="00284688">
        <w:rPr>
          <w:rFonts w:ascii="Times New Roman" w:hAnsi="Times New Roman"/>
          <w:sz w:val="28"/>
          <w:szCs w:val="28"/>
        </w:rPr>
        <w:t>оценки,</w:t>
      </w:r>
      <w:r w:rsidRPr="00284688">
        <w:rPr>
          <w:rFonts w:ascii="Times New Roman" w:hAnsi="Times New Roman"/>
          <w:spacing w:val="46"/>
          <w:sz w:val="28"/>
          <w:szCs w:val="28"/>
        </w:rPr>
        <w:t xml:space="preserve"> </w:t>
      </w:r>
      <w:r w:rsidRPr="00284688">
        <w:rPr>
          <w:rFonts w:ascii="Times New Roman" w:hAnsi="Times New Roman"/>
          <w:sz w:val="28"/>
          <w:szCs w:val="28"/>
        </w:rPr>
        <w:t>учиться</w:t>
      </w:r>
      <w:r w:rsidRPr="00284688">
        <w:rPr>
          <w:rFonts w:ascii="Times New Roman" w:hAnsi="Times New Roman"/>
          <w:spacing w:val="47"/>
          <w:sz w:val="28"/>
          <w:szCs w:val="28"/>
        </w:rPr>
        <w:t xml:space="preserve"> </w:t>
      </w:r>
      <w:proofErr w:type="gramStart"/>
      <w:r w:rsidRPr="00284688">
        <w:rPr>
          <w:rFonts w:ascii="Times New Roman" w:hAnsi="Times New Roman"/>
          <w:sz w:val="28"/>
          <w:szCs w:val="28"/>
        </w:rPr>
        <w:t>самостоятельно</w:t>
      </w:r>
      <w:proofErr w:type="gramEnd"/>
      <w:r w:rsidRPr="00284688">
        <w:rPr>
          <w:rFonts w:ascii="Times New Roman" w:hAnsi="Times New Roman"/>
          <w:spacing w:val="47"/>
          <w:sz w:val="28"/>
          <w:szCs w:val="28"/>
        </w:rPr>
        <w:t xml:space="preserve"> </w:t>
      </w:r>
      <w:r w:rsidRPr="00284688">
        <w:rPr>
          <w:rFonts w:ascii="Times New Roman" w:hAnsi="Times New Roman"/>
          <w:sz w:val="28"/>
          <w:szCs w:val="28"/>
        </w:rPr>
        <w:t>оценивать</w:t>
      </w:r>
      <w:r w:rsidRPr="00284688">
        <w:rPr>
          <w:rFonts w:ascii="Times New Roman" w:hAnsi="Times New Roman"/>
          <w:spacing w:val="47"/>
          <w:sz w:val="28"/>
          <w:szCs w:val="28"/>
        </w:rPr>
        <w:t xml:space="preserve"> </w:t>
      </w:r>
      <w:r w:rsidRPr="00284688">
        <w:rPr>
          <w:rFonts w:ascii="Times New Roman" w:hAnsi="Times New Roman"/>
          <w:spacing w:val="-2"/>
          <w:sz w:val="28"/>
          <w:szCs w:val="28"/>
        </w:rPr>
        <w:t>результаты</w:t>
      </w:r>
      <w:r w:rsidRPr="00284688">
        <w:rPr>
          <w:rFonts w:ascii="Times New Roman" w:hAnsi="Times New Roman"/>
          <w:spacing w:val="47"/>
          <w:sz w:val="28"/>
          <w:szCs w:val="28"/>
        </w:rPr>
        <w:t xml:space="preserve"> </w:t>
      </w:r>
      <w:r w:rsidRPr="00284688">
        <w:rPr>
          <w:rFonts w:ascii="Times New Roman" w:hAnsi="Times New Roman"/>
          <w:sz w:val="28"/>
          <w:szCs w:val="28"/>
        </w:rPr>
        <w:t>своей</w:t>
      </w:r>
      <w:r w:rsidRPr="00284688">
        <w:rPr>
          <w:rFonts w:ascii="Times New Roman" w:hAnsi="Times New Roman"/>
          <w:spacing w:val="46"/>
          <w:sz w:val="28"/>
          <w:szCs w:val="28"/>
        </w:rPr>
        <w:t xml:space="preserve"> </w:t>
      </w:r>
      <w:r w:rsidRPr="00284688">
        <w:rPr>
          <w:rFonts w:ascii="Times New Roman" w:hAnsi="Times New Roman"/>
          <w:sz w:val="28"/>
          <w:szCs w:val="28"/>
        </w:rPr>
        <w:t>деятельности.</w:t>
      </w:r>
    </w:p>
    <w:p w:rsidR="00421F65" w:rsidRDefault="00421F65" w:rsidP="008D7982">
      <w:pPr>
        <w:spacing w:line="237" w:lineRule="exact"/>
        <w:rPr>
          <w:rFonts w:ascii="Times New Roman" w:hAnsi="Times New Roman"/>
          <w:b/>
          <w:i/>
          <w:sz w:val="28"/>
          <w:szCs w:val="28"/>
        </w:rPr>
      </w:pPr>
    </w:p>
    <w:p w:rsidR="00421F65" w:rsidRDefault="00421F65" w:rsidP="008D7982">
      <w:pPr>
        <w:spacing w:line="237" w:lineRule="exact"/>
        <w:rPr>
          <w:rFonts w:ascii="Times New Roman" w:hAnsi="Times New Roman"/>
          <w:b/>
          <w:i/>
          <w:sz w:val="28"/>
          <w:szCs w:val="28"/>
        </w:rPr>
      </w:pPr>
    </w:p>
    <w:p w:rsidR="00421F65" w:rsidRDefault="00421F65" w:rsidP="008D7982">
      <w:pPr>
        <w:spacing w:line="237" w:lineRule="exact"/>
        <w:rPr>
          <w:rFonts w:ascii="Times New Roman" w:hAnsi="Times New Roman"/>
          <w:b/>
          <w:i/>
          <w:sz w:val="28"/>
          <w:szCs w:val="28"/>
        </w:rPr>
      </w:pPr>
    </w:p>
    <w:p w:rsidR="00A82B0D" w:rsidRPr="00284688" w:rsidRDefault="00A82B0D" w:rsidP="008D7982">
      <w:pPr>
        <w:spacing w:line="237" w:lineRule="exact"/>
        <w:rPr>
          <w:rFonts w:ascii="Times New Roman" w:hAnsi="Times New Roman"/>
          <w:b/>
          <w:sz w:val="28"/>
          <w:szCs w:val="28"/>
        </w:rPr>
      </w:pPr>
      <w:r w:rsidRPr="00284688">
        <w:rPr>
          <w:rFonts w:ascii="Times New Roman" w:hAnsi="Times New Roman"/>
          <w:b/>
          <w:i/>
          <w:sz w:val="28"/>
          <w:szCs w:val="28"/>
        </w:rPr>
        <w:lastRenderedPageBreak/>
        <w:t xml:space="preserve">Отношения </w:t>
      </w:r>
      <w:proofErr w:type="gramStart"/>
      <w:r w:rsidRPr="00284688">
        <w:rPr>
          <w:rFonts w:ascii="Times New Roman" w:hAnsi="Times New Roman"/>
          <w:b/>
          <w:i/>
          <w:sz w:val="28"/>
          <w:szCs w:val="28"/>
        </w:rPr>
        <w:t>со</w:t>
      </w:r>
      <w:proofErr w:type="gramEnd"/>
      <w:r w:rsidRPr="00284688">
        <w:rPr>
          <w:rFonts w:ascii="Times New Roman" w:hAnsi="Times New Roman"/>
          <w:b/>
          <w:i/>
          <w:spacing w:val="1"/>
          <w:sz w:val="28"/>
          <w:szCs w:val="28"/>
        </w:rPr>
        <w:t xml:space="preserve"> </w:t>
      </w:r>
      <w:r w:rsidRPr="00284688">
        <w:rPr>
          <w:rFonts w:ascii="Times New Roman" w:hAnsi="Times New Roman"/>
          <w:b/>
          <w:i/>
          <w:sz w:val="28"/>
          <w:szCs w:val="28"/>
        </w:rPr>
        <w:t>взрослыми</w:t>
      </w:r>
    </w:p>
    <w:p w:rsidR="00A82B0D" w:rsidRPr="00284688" w:rsidRDefault="00A82B0D" w:rsidP="008D7982">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По</w:t>
      </w:r>
      <w:r w:rsidRPr="00284688">
        <w:rPr>
          <w:rFonts w:ascii="Times New Roman" w:hAnsi="Times New Roman"/>
          <w:spacing w:val="-4"/>
          <w:sz w:val="28"/>
          <w:szCs w:val="28"/>
        </w:rPr>
        <w:t xml:space="preserve"> </w:t>
      </w:r>
      <w:r w:rsidRPr="00284688">
        <w:rPr>
          <w:rFonts w:ascii="Times New Roman" w:hAnsi="Times New Roman"/>
          <w:sz w:val="28"/>
          <w:szCs w:val="28"/>
        </w:rPr>
        <w:t>отношению</w:t>
      </w:r>
      <w:r w:rsidRPr="00284688">
        <w:rPr>
          <w:rFonts w:ascii="Times New Roman" w:hAnsi="Times New Roman"/>
          <w:spacing w:val="-4"/>
          <w:sz w:val="28"/>
          <w:szCs w:val="28"/>
        </w:rPr>
        <w:t xml:space="preserve"> </w:t>
      </w:r>
      <w:r w:rsidRPr="00284688">
        <w:rPr>
          <w:rFonts w:ascii="Times New Roman" w:hAnsi="Times New Roman"/>
          <w:sz w:val="28"/>
          <w:szCs w:val="28"/>
        </w:rPr>
        <w:t>к</w:t>
      </w:r>
      <w:r w:rsidRPr="00284688">
        <w:rPr>
          <w:rFonts w:ascii="Times New Roman" w:hAnsi="Times New Roman"/>
          <w:spacing w:val="-3"/>
          <w:sz w:val="28"/>
          <w:szCs w:val="28"/>
        </w:rPr>
        <w:t xml:space="preserve"> </w:t>
      </w:r>
      <w:r w:rsidRPr="00284688">
        <w:rPr>
          <w:rFonts w:ascii="Times New Roman" w:hAnsi="Times New Roman"/>
          <w:sz w:val="28"/>
          <w:szCs w:val="28"/>
        </w:rPr>
        <w:t>окружающим</w:t>
      </w:r>
      <w:r w:rsidRPr="00284688">
        <w:rPr>
          <w:rFonts w:ascii="Times New Roman" w:hAnsi="Times New Roman"/>
          <w:spacing w:val="-4"/>
          <w:sz w:val="28"/>
          <w:szCs w:val="28"/>
        </w:rPr>
        <w:t xml:space="preserve"> </w:t>
      </w:r>
      <w:r w:rsidRPr="00284688">
        <w:rPr>
          <w:rFonts w:ascii="Times New Roman" w:hAnsi="Times New Roman"/>
          <w:sz w:val="28"/>
          <w:szCs w:val="28"/>
        </w:rPr>
        <w:t>у</w:t>
      </w:r>
      <w:r w:rsidRPr="00284688">
        <w:rPr>
          <w:rFonts w:ascii="Times New Roman" w:hAnsi="Times New Roman"/>
          <w:spacing w:val="-3"/>
          <w:sz w:val="28"/>
          <w:szCs w:val="28"/>
        </w:rPr>
        <w:t xml:space="preserve"> </w:t>
      </w:r>
      <w:r w:rsidRPr="00284688">
        <w:rPr>
          <w:rFonts w:ascii="Times New Roman" w:hAnsi="Times New Roman"/>
          <w:sz w:val="28"/>
          <w:szCs w:val="28"/>
        </w:rPr>
        <w:t>ребёнка</w:t>
      </w:r>
      <w:r w:rsidRPr="00284688">
        <w:rPr>
          <w:rFonts w:ascii="Times New Roman" w:hAnsi="Times New Roman"/>
          <w:spacing w:val="-4"/>
          <w:sz w:val="28"/>
          <w:szCs w:val="28"/>
        </w:rPr>
        <w:t xml:space="preserve"> </w:t>
      </w:r>
      <w:r w:rsidRPr="00284688">
        <w:rPr>
          <w:rFonts w:ascii="Times New Roman" w:hAnsi="Times New Roman"/>
          <w:spacing w:val="-2"/>
          <w:sz w:val="28"/>
          <w:szCs w:val="28"/>
        </w:rPr>
        <w:t>формиру</w:t>
      </w:r>
      <w:r w:rsidRPr="00284688">
        <w:rPr>
          <w:rFonts w:ascii="Times New Roman" w:hAnsi="Times New Roman"/>
          <w:spacing w:val="-1"/>
          <w:sz w:val="28"/>
          <w:szCs w:val="28"/>
        </w:rPr>
        <w:t>ется</w:t>
      </w:r>
      <w:r w:rsidRPr="00284688">
        <w:rPr>
          <w:rFonts w:ascii="Times New Roman" w:hAnsi="Times New Roman"/>
          <w:spacing w:val="-4"/>
          <w:sz w:val="28"/>
          <w:szCs w:val="28"/>
        </w:rPr>
        <w:t xml:space="preserve"> </w:t>
      </w:r>
      <w:r w:rsidRPr="00284688">
        <w:rPr>
          <w:rFonts w:ascii="Times New Roman" w:hAnsi="Times New Roman"/>
          <w:sz w:val="28"/>
          <w:szCs w:val="28"/>
        </w:rPr>
        <w:t>собственная</w:t>
      </w:r>
      <w:r w:rsidRPr="00284688">
        <w:rPr>
          <w:rFonts w:ascii="Times New Roman" w:hAnsi="Times New Roman"/>
          <w:spacing w:val="-17"/>
          <w:sz w:val="28"/>
          <w:szCs w:val="28"/>
        </w:rPr>
        <w:t xml:space="preserve"> </w:t>
      </w:r>
      <w:r w:rsidRPr="00284688">
        <w:rPr>
          <w:rFonts w:ascii="Times New Roman" w:hAnsi="Times New Roman"/>
          <w:sz w:val="28"/>
          <w:szCs w:val="28"/>
        </w:rPr>
        <w:t>внутренняя</w:t>
      </w:r>
      <w:r w:rsidRPr="00284688">
        <w:rPr>
          <w:rFonts w:ascii="Times New Roman" w:hAnsi="Times New Roman"/>
          <w:spacing w:val="-16"/>
          <w:sz w:val="28"/>
          <w:szCs w:val="28"/>
        </w:rPr>
        <w:t xml:space="preserve"> </w:t>
      </w:r>
      <w:r w:rsidRPr="00284688">
        <w:rPr>
          <w:rFonts w:ascii="Times New Roman" w:hAnsi="Times New Roman"/>
          <w:sz w:val="28"/>
          <w:szCs w:val="28"/>
        </w:rPr>
        <w:t>позиция,</w:t>
      </w:r>
      <w:r w:rsidRPr="00284688">
        <w:rPr>
          <w:rFonts w:ascii="Times New Roman" w:hAnsi="Times New Roman"/>
          <w:spacing w:val="-16"/>
          <w:sz w:val="28"/>
          <w:szCs w:val="28"/>
        </w:rPr>
        <w:t xml:space="preserve"> </w:t>
      </w:r>
      <w:r w:rsidRPr="00284688">
        <w:rPr>
          <w:rFonts w:ascii="Times New Roman" w:hAnsi="Times New Roman"/>
          <w:sz w:val="28"/>
          <w:szCs w:val="28"/>
        </w:rPr>
        <w:t>которая</w:t>
      </w:r>
      <w:r w:rsidRPr="00284688">
        <w:rPr>
          <w:rFonts w:ascii="Times New Roman" w:hAnsi="Times New Roman"/>
          <w:spacing w:val="-17"/>
          <w:sz w:val="28"/>
          <w:szCs w:val="28"/>
        </w:rPr>
        <w:t xml:space="preserve"> </w:t>
      </w:r>
      <w:r w:rsidRPr="00284688">
        <w:rPr>
          <w:rFonts w:ascii="Times New Roman" w:hAnsi="Times New Roman"/>
          <w:spacing w:val="-2"/>
          <w:sz w:val="28"/>
          <w:szCs w:val="28"/>
        </w:rPr>
        <w:t>характеризу</w:t>
      </w:r>
      <w:r w:rsidRPr="00284688">
        <w:rPr>
          <w:rFonts w:ascii="Times New Roman" w:hAnsi="Times New Roman"/>
          <w:spacing w:val="-1"/>
          <w:sz w:val="28"/>
          <w:szCs w:val="28"/>
        </w:rPr>
        <w:t>ется</w:t>
      </w:r>
      <w:r w:rsidRPr="00284688">
        <w:rPr>
          <w:rFonts w:ascii="Times New Roman" w:hAnsi="Times New Roman"/>
          <w:spacing w:val="-16"/>
          <w:sz w:val="28"/>
          <w:szCs w:val="28"/>
        </w:rPr>
        <w:t xml:space="preserve"> </w:t>
      </w:r>
      <w:r w:rsidRPr="00284688">
        <w:rPr>
          <w:rFonts w:ascii="Times New Roman" w:hAnsi="Times New Roman"/>
          <w:sz w:val="28"/>
          <w:szCs w:val="28"/>
        </w:rPr>
        <w:t>осознанием</w:t>
      </w:r>
      <w:r w:rsidRPr="00284688">
        <w:rPr>
          <w:rFonts w:ascii="Times New Roman" w:hAnsi="Times New Roman"/>
          <w:spacing w:val="-16"/>
          <w:sz w:val="28"/>
          <w:szCs w:val="28"/>
        </w:rPr>
        <w:t xml:space="preserve"> </w:t>
      </w:r>
      <w:r w:rsidRPr="00284688">
        <w:rPr>
          <w:rFonts w:ascii="Times New Roman" w:hAnsi="Times New Roman"/>
          <w:sz w:val="28"/>
          <w:szCs w:val="28"/>
        </w:rPr>
        <w:t>своего</w:t>
      </w:r>
      <w:r w:rsidRPr="00284688">
        <w:rPr>
          <w:rFonts w:ascii="Times New Roman" w:hAnsi="Times New Roman"/>
          <w:spacing w:val="-17"/>
          <w:sz w:val="28"/>
          <w:szCs w:val="28"/>
        </w:rPr>
        <w:t xml:space="preserve"> </w:t>
      </w:r>
      <w:r w:rsidRPr="00284688">
        <w:rPr>
          <w:rFonts w:ascii="Times New Roman" w:hAnsi="Times New Roman"/>
          <w:sz w:val="28"/>
          <w:szCs w:val="28"/>
        </w:rPr>
        <w:t>поведения</w:t>
      </w:r>
      <w:r w:rsidRPr="00284688">
        <w:rPr>
          <w:rFonts w:ascii="Times New Roman" w:hAnsi="Times New Roman"/>
          <w:spacing w:val="-17"/>
          <w:sz w:val="28"/>
          <w:szCs w:val="28"/>
        </w:rPr>
        <w:t xml:space="preserve"> </w:t>
      </w:r>
      <w:r w:rsidRPr="00284688">
        <w:rPr>
          <w:rFonts w:ascii="Times New Roman" w:hAnsi="Times New Roman"/>
          <w:sz w:val="28"/>
          <w:szCs w:val="28"/>
        </w:rPr>
        <w:t>и</w:t>
      </w:r>
      <w:r w:rsidRPr="00284688">
        <w:rPr>
          <w:rFonts w:ascii="Times New Roman" w:hAnsi="Times New Roman"/>
          <w:spacing w:val="-17"/>
          <w:sz w:val="28"/>
          <w:szCs w:val="28"/>
        </w:rPr>
        <w:t xml:space="preserve"> </w:t>
      </w:r>
      <w:r w:rsidRPr="00284688">
        <w:rPr>
          <w:rFonts w:ascii="Times New Roman" w:hAnsi="Times New Roman"/>
          <w:sz w:val="28"/>
          <w:szCs w:val="28"/>
        </w:rPr>
        <w:t>интересом</w:t>
      </w:r>
      <w:r w:rsidRPr="00284688">
        <w:rPr>
          <w:rFonts w:ascii="Times New Roman" w:hAnsi="Times New Roman"/>
          <w:spacing w:val="-17"/>
          <w:sz w:val="28"/>
          <w:szCs w:val="28"/>
        </w:rPr>
        <w:t xml:space="preserve"> </w:t>
      </w:r>
      <w:r w:rsidRPr="00284688">
        <w:rPr>
          <w:rFonts w:ascii="Times New Roman" w:hAnsi="Times New Roman"/>
          <w:sz w:val="28"/>
          <w:szCs w:val="28"/>
        </w:rPr>
        <w:t>к</w:t>
      </w:r>
      <w:r w:rsidRPr="00284688">
        <w:rPr>
          <w:rFonts w:ascii="Times New Roman" w:hAnsi="Times New Roman"/>
          <w:spacing w:val="-16"/>
          <w:sz w:val="28"/>
          <w:szCs w:val="28"/>
        </w:rPr>
        <w:t xml:space="preserve"> </w:t>
      </w:r>
      <w:r w:rsidRPr="00284688">
        <w:rPr>
          <w:rFonts w:ascii="Times New Roman" w:hAnsi="Times New Roman"/>
          <w:sz w:val="28"/>
          <w:szCs w:val="28"/>
        </w:rPr>
        <w:t>миру</w:t>
      </w:r>
      <w:r w:rsidRPr="00284688">
        <w:rPr>
          <w:rFonts w:ascii="Times New Roman" w:hAnsi="Times New Roman"/>
          <w:spacing w:val="-17"/>
          <w:sz w:val="28"/>
          <w:szCs w:val="28"/>
        </w:rPr>
        <w:t xml:space="preserve"> </w:t>
      </w:r>
      <w:r w:rsidRPr="00284688">
        <w:rPr>
          <w:rFonts w:ascii="Times New Roman" w:hAnsi="Times New Roman"/>
          <w:sz w:val="28"/>
          <w:szCs w:val="28"/>
        </w:rPr>
        <w:t>взрослых.</w:t>
      </w:r>
    </w:p>
    <w:p w:rsidR="00A82B0D" w:rsidRPr="00284688" w:rsidRDefault="00A82B0D" w:rsidP="008D7982">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Развитие</w:t>
      </w:r>
      <w:r w:rsidRPr="00284688">
        <w:rPr>
          <w:rFonts w:ascii="Times New Roman" w:hAnsi="Times New Roman"/>
          <w:spacing w:val="3"/>
          <w:sz w:val="28"/>
          <w:szCs w:val="28"/>
        </w:rPr>
        <w:t xml:space="preserve"> </w:t>
      </w:r>
      <w:r w:rsidRPr="00284688">
        <w:rPr>
          <w:rFonts w:ascii="Times New Roman" w:hAnsi="Times New Roman"/>
          <w:sz w:val="28"/>
          <w:szCs w:val="28"/>
        </w:rPr>
        <w:t>ребёнка</w:t>
      </w:r>
      <w:r w:rsidRPr="00284688">
        <w:rPr>
          <w:rFonts w:ascii="Times New Roman" w:hAnsi="Times New Roman"/>
          <w:spacing w:val="4"/>
          <w:sz w:val="28"/>
          <w:szCs w:val="28"/>
        </w:rPr>
        <w:t xml:space="preserve"> </w:t>
      </w:r>
      <w:r w:rsidRPr="00284688">
        <w:rPr>
          <w:rFonts w:ascii="Times New Roman" w:hAnsi="Times New Roman"/>
          <w:sz w:val="28"/>
          <w:szCs w:val="28"/>
        </w:rPr>
        <w:t>непосредственно</w:t>
      </w:r>
      <w:r w:rsidRPr="00284688">
        <w:rPr>
          <w:rFonts w:ascii="Times New Roman" w:hAnsi="Times New Roman"/>
          <w:spacing w:val="3"/>
          <w:sz w:val="28"/>
          <w:szCs w:val="28"/>
        </w:rPr>
        <w:t xml:space="preserve"> </w:t>
      </w:r>
      <w:r w:rsidRPr="00284688">
        <w:rPr>
          <w:rFonts w:ascii="Times New Roman" w:hAnsi="Times New Roman"/>
          <w:sz w:val="28"/>
          <w:szCs w:val="28"/>
        </w:rPr>
        <w:t>зависит</w:t>
      </w:r>
      <w:r w:rsidRPr="00284688">
        <w:rPr>
          <w:rFonts w:ascii="Times New Roman" w:hAnsi="Times New Roman"/>
          <w:spacing w:val="4"/>
          <w:sz w:val="28"/>
          <w:szCs w:val="28"/>
        </w:rPr>
        <w:t xml:space="preserve"> </w:t>
      </w:r>
      <w:r w:rsidRPr="00284688">
        <w:rPr>
          <w:rFonts w:ascii="Times New Roman" w:hAnsi="Times New Roman"/>
          <w:sz w:val="28"/>
          <w:szCs w:val="28"/>
        </w:rPr>
        <w:t>от</w:t>
      </w:r>
      <w:r w:rsidRPr="00284688">
        <w:rPr>
          <w:rFonts w:ascii="Times New Roman" w:hAnsi="Times New Roman"/>
          <w:spacing w:val="4"/>
          <w:sz w:val="28"/>
          <w:szCs w:val="28"/>
        </w:rPr>
        <w:t xml:space="preserve"> </w:t>
      </w:r>
      <w:r w:rsidRPr="00284688">
        <w:rPr>
          <w:rFonts w:ascii="Times New Roman" w:hAnsi="Times New Roman"/>
          <w:sz w:val="28"/>
          <w:szCs w:val="28"/>
        </w:rPr>
        <w:t>того,</w:t>
      </w:r>
      <w:r w:rsidRPr="00284688">
        <w:rPr>
          <w:rFonts w:ascii="Times New Roman" w:hAnsi="Times New Roman"/>
          <w:spacing w:val="3"/>
          <w:sz w:val="28"/>
          <w:szCs w:val="28"/>
        </w:rPr>
        <w:t xml:space="preserve"> </w:t>
      </w:r>
      <w:r w:rsidRPr="00284688">
        <w:rPr>
          <w:rFonts w:ascii="Times New Roman" w:hAnsi="Times New Roman"/>
          <w:sz w:val="28"/>
          <w:szCs w:val="28"/>
        </w:rPr>
        <w:t>как</w:t>
      </w:r>
      <w:r w:rsidRPr="00284688">
        <w:rPr>
          <w:rFonts w:ascii="Times New Roman" w:hAnsi="Times New Roman"/>
          <w:spacing w:val="4"/>
          <w:sz w:val="28"/>
          <w:szCs w:val="28"/>
        </w:rPr>
        <w:t xml:space="preserve"> </w:t>
      </w:r>
      <w:r w:rsidRPr="00284688">
        <w:rPr>
          <w:rFonts w:ascii="Times New Roman" w:hAnsi="Times New Roman"/>
          <w:sz w:val="28"/>
          <w:szCs w:val="28"/>
        </w:rPr>
        <w:t>он</w:t>
      </w:r>
      <w:r w:rsidRPr="00284688">
        <w:rPr>
          <w:rFonts w:ascii="Times New Roman" w:hAnsi="Times New Roman"/>
          <w:spacing w:val="4"/>
          <w:sz w:val="28"/>
          <w:szCs w:val="28"/>
        </w:rPr>
        <w:t xml:space="preserve"> </w:t>
      </w:r>
      <w:r w:rsidRPr="00284688">
        <w:rPr>
          <w:rFonts w:ascii="Times New Roman" w:hAnsi="Times New Roman"/>
          <w:sz w:val="28"/>
          <w:szCs w:val="28"/>
        </w:rPr>
        <w:t>взаимодействовал</w:t>
      </w:r>
      <w:r w:rsidRPr="00284688">
        <w:rPr>
          <w:rFonts w:ascii="Times New Roman" w:hAnsi="Times New Roman"/>
          <w:spacing w:val="-31"/>
          <w:sz w:val="28"/>
          <w:szCs w:val="28"/>
        </w:rPr>
        <w:t xml:space="preserve"> </w:t>
      </w:r>
      <w:proofErr w:type="gramStart"/>
      <w:r w:rsidRPr="00284688">
        <w:rPr>
          <w:rFonts w:ascii="Times New Roman" w:hAnsi="Times New Roman"/>
          <w:sz w:val="28"/>
          <w:szCs w:val="28"/>
        </w:rPr>
        <w:t>со</w:t>
      </w:r>
      <w:proofErr w:type="gramEnd"/>
      <w:r w:rsidRPr="00284688">
        <w:rPr>
          <w:rFonts w:ascii="Times New Roman" w:hAnsi="Times New Roman"/>
          <w:spacing w:val="-30"/>
          <w:sz w:val="28"/>
          <w:szCs w:val="28"/>
        </w:rPr>
        <w:t xml:space="preserve"> </w:t>
      </w:r>
      <w:r w:rsidRPr="00284688">
        <w:rPr>
          <w:rFonts w:ascii="Times New Roman" w:hAnsi="Times New Roman"/>
          <w:sz w:val="28"/>
          <w:szCs w:val="28"/>
        </w:rPr>
        <w:t>взрослым.</w:t>
      </w:r>
      <w:r w:rsidRPr="00284688">
        <w:rPr>
          <w:rFonts w:ascii="Times New Roman" w:hAnsi="Times New Roman"/>
          <w:spacing w:val="-30"/>
          <w:sz w:val="28"/>
          <w:szCs w:val="28"/>
        </w:rPr>
        <w:t xml:space="preserve"> </w:t>
      </w:r>
      <w:r w:rsidRPr="00284688">
        <w:rPr>
          <w:rFonts w:ascii="Times New Roman" w:hAnsi="Times New Roman"/>
          <w:sz w:val="28"/>
          <w:szCs w:val="28"/>
        </w:rPr>
        <w:t>Возможны</w:t>
      </w:r>
      <w:r w:rsidRPr="00284688">
        <w:rPr>
          <w:rFonts w:ascii="Times New Roman" w:hAnsi="Times New Roman"/>
          <w:spacing w:val="-30"/>
          <w:sz w:val="28"/>
          <w:szCs w:val="28"/>
        </w:rPr>
        <w:t xml:space="preserve"> </w:t>
      </w:r>
      <w:r w:rsidRPr="00284688">
        <w:rPr>
          <w:rFonts w:ascii="Times New Roman" w:hAnsi="Times New Roman"/>
          <w:sz w:val="28"/>
          <w:szCs w:val="28"/>
        </w:rPr>
        <w:t>два</w:t>
      </w:r>
      <w:r w:rsidRPr="00284688">
        <w:rPr>
          <w:rFonts w:ascii="Times New Roman" w:hAnsi="Times New Roman"/>
          <w:spacing w:val="-30"/>
          <w:sz w:val="28"/>
          <w:szCs w:val="28"/>
        </w:rPr>
        <w:t xml:space="preserve"> </w:t>
      </w:r>
      <w:r w:rsidRPr="00284688">
        <w:rPr>
          <w:rFonts w:ascii="Times New Roman" w:hAnsi="Times New Roman"/>
          <w:sz w:val="28"/>
          <w:szCs w:val="28"/>
        </w:rPr>
        <w:t>варианта:</w:t>
      </w:r>
    </w:p>
    <w:p w:rsidR="00A82B0D" w:rsidRPr="00284688" w:rsidRDefault="00A82B0D" w:rsidP="008D7982">
      <w:pPr>
        <w:pStyle w:val="a1"/>
        <w:spacing w:line="254" w:lineRule="auto"/>
        <w:ind w:right="112"/>
        <w:jc w:val="both"/>
        <w:rPr>
          <w:rFonts w:ascii="Times New Roman" w:hAnsi="Times New Roman"/>
          <w:sz w:val="28"/>
          <w:szCs w:val="28"/>
        </w:rPr>
      </w:pPr>
      <w:r w:rsidRPr="00284688">
        <w:rPr>
          <w:rFonts w:ascii="Times New Roman" w:hAnsi="Times New Roman"/>
          <w:sz w:val="28"/>
          <w:szCs w:val="28"/>
        </w:rPr>
        <w:t>а)</w:t>
      </w:r>
      <w:r w:rsidRPr="00284688">
        <w:rPr>
          <w:rFonts w:ascii="Times New Roman" w:hAnsi="Times New Roman"/>
          <w:spacing w:val="13"/>
          <w:sz w:val="28"/>
          <w:szCs w:val="28"/>
        </w:rPr>
        <w:t xml:space="preserve"> </w:t>
      </w:r>
      <w:r w:rsidRPr="00284688">
        <w:rPr>
          <w:rFonts w:ascii="Times New Roman" w:hAnsi="Times New Roman"/>
          <w:sz w:val="28"/>
          <w:szCs w:val="28"/>
        </w:rPr>
        <w:t>если</w:t>
      </w:r>
      <w:r w:rsidRPr="00284688">
        <w:rPr>
          <w:rFonts w:ascii="Times New Roman" w:hAnsi="Times New Roman"/>
          <w:spacing w:val="14"/>
          <w:sz w:val="28"/>
          <w:szCs w:val="28"/>
        </w:rPr>
        <w:t xml:space="preserve"> </w:t>
      </w:r>
      <w:r w:rsidRPr="00284688">
        <w:rPr>
          <w:rFonts w:ascii="Times New Roman" w:hAnsi="Times New Roman"/>
          <w:sz w:val="28"/>
          <w:szCs w:val="28"/>
        </w:rPr>
        <w:t>взрослый</w:t>
      </w:r>
      <w:r w:rsidRPr="00284688">
        <w:rPr>
          <w:rFonts w:ascii="Times New Roman" w:hAnsi="Times New Roman"/>
          <w:spacing w:val="14"/>
          <w:sz w:val="28"/>
          <w:szCs w:val="28"/>
        </w:rPr>
        <w:t xml:space="preserve"> </w:t>
      </w:r>
      <w:r w:rsidRPr="00284688">
        <w:rPr>
          <w:rFonts w:ascii="Times New Roman" w:hAnsi="Times New Roman"/>
          <w:sz w:val="28"/>
          <w:szCs w:val="28"/>
        </w:rPr>
        <w:t>в</w:t>
      </w:r>
      <w:r w:rsidRPr="00284688">
        <w:rPr>
          <w:rFonts w:ascii="Times New Roman" w:hAnsi="Times New Roman"/>
          <w:spacing w:val="13"/>
          <w:sz w:val="28"/>
          <w:szCs w:val="28"/>
        </w:rPr>
        <w:t xml:space="preserve"> </w:t>
      </w:r>
      <w:r w:rsidRPr="00284688">
        <w:rPr>
          <w:rFonts w:ascii="Times New Roman" w:hAnsi="Times New Roman"/>
          <w:sz w:val="28"/>
          <w:szCs w:val="28"/>
        </w:rPr>
        <w:t>целом</w:t>
      </w:r>
      <w:r w:rsidRPr="00284688">
        <w:rPr>
          <w:rFonts w:ascii="Times New Roman" w:hAnsi="Times New Roman"/>
          <w:spacing w:val="14"/>
          <w:sz w:val="28"/>
          <w:szCs w:val="28"/>
        </w:rPr>
        <w:t xml:space="preserve"> </w:t>
      </w:r>
      <w:r w:rsidRPr="00284688">
        <w:rPr>
          <w:rFonts w:ascii="Times New Roman" w:hAnsi="Times New Roman"/>
          <w:sz w:val="28"/>
          <w:szCs w:val="28"/>
        </w:rPr>
        <w:t>позитивно</w:t>
      </w:r>
      <w:r w:rsidRPr="00284688">
        <w:rPr>
          <w:rFonts w:ascii="Times New Roman" w:hAnsi="Times New Roman"/>
          <w:spacing w:val="14"/>
          <w:sz w:val="28"/>
          <w:szCs w:val="28"/>
        </w:rPr>
        <w:t xml:space="preserve"> </w:t>
      </w:r>
      <w:r w:rsidRPr="00284688">
        <w:rPr>
          <w:rFonts w:ascii="Times New Roman" w:hAnsi="Times New Roman"/>
          <w:sz w:val="28"/>
          <w:szCs w:val="28"/>
        </w:rPr>
        <w:t>оценивал</w:t>
      </w:r>
      <w:r w:rsidRPr="00284688">
        <w:rPr>
          <w:rFonts w:ascii="Times New Roman" w:hAnsi="Times New Roman"/>
          <w:spacing w:val="14"/>
          <w:sz w:val="28"/>
          <w:szCs w:val="28"/>
        </w:rPr>
        <w:t xml:space="preserve"> </w:t>
      </w:r>
      <w:r w:rsidRPr="00284688">
        <w:rPr>
          <w:rFonts w:ascii="Times New Roman" w:hAnsi="Times New Roman"/>
          <w:sz w:val="28"/>
          <w:szCs w:val="28"/>
        </w:rPr>
        <w:t>личность</w:t>
      </w:r>
      <w:r w:rsidRPr="00284688">
        <w:rPr>
          <w:rFonts w:ascii="Times New Roman" w:hAnsi="Times New Roman"/>
          <w:spacing w:val="13"/>
          <w:sz w:val="28"/>
          <w:szCs w:val="28"/>
        </w:rPr>
        <w:t xml:space="preserve"> </w:t>
      </w:r>
      <w:r w:rsidRPr="00284688">
        <w:rPr>
          <w:rFonts w:ascii="Times New Roman" w:hAnsi="Times New Roman"/>
          <w:sz w:val="28"/>
          <w:szCs w:val="28"/>
        </w:rPr>
        <w:t>ребёнка,</w:t>
      </w:r>
      <w:r w:rsidRPr="00284688">
        <w:rPr>
          <w:rFonts w:ascii="Times New Roman" w:hAnsi="Times New Roman"/>
          <w:spacing w:val="-2"/>
          <w:sz w:val="28"/>
          <w:szCs w:val="28"/>
        </w:rPr>
        <w:t xml:space="preserve"> </w:t>
      </w:r>
      <w:r w:rsidRPr="00284688">
        <w:rPr>
          <w:rFonts w:ascii="Times New Roman" w:hAnsi="Times New Roman"/>
          <w:sz w:val="28"/>
          <w:szCs w:val="28"/>
        </w:rPr>
        <w:t>тактично</w:t>
      </w:r>
      <w:r w:rsidRPr="00284688">
        <w:rPr>
          <w:rFonts w:ascii="Times New Roman" w:hAnsi="Times New Roman"/>
          <w:spacing w:val="-2"/>
          <w:sz w:val="28"/>
          <w:szCs w:val="28"/>
        </w:rPr>
        <w:t xml:space="preserve"> </w:t>
      </w:r>
      <w:r w:rsidRPr="00284688">
        <w:rPr>
          <w:rFonts w:ascii="Times New Roman" w:hAnsi="Times New Roman"/>
          <w:sz w:val="28"/>
          <w:szCs w:val="28"/>
        </w:rPr>
        <w:t>и</w:t>
      </w:r>
      <w:r w:rsidRPr="00284688">
        <w:rPr>
          <w:rFonts w:ascii="Times New Roman" w:hAnsi="Times New Roman"/>
          <w:spacing w:val="-1"/>
          <w:sz w:val="28"/>
          <w:szCs w:val="28"/>
        </w:rPr>
        <w:t xml:space="preserve"> </w:t>
      </w:r>
      <w:proofErr w:type="spellStart"/>
      <w:r w:rsidRPr="00284688">
        <w:rPr>
          <w:rFonts w:ascii="Times New Roman" w:hAnsi="Times New Roman"/>
          <w:sz w:val="28"/>
          <w:szCs w:val="28"/>
        </w:rPr>
        <w:t>аргументированно</w:t>
      </w:r>
      <w:proofErr w:type="spellEnd"/>
      <w:r w:rsidRPr="00284688">
        <w:rPr>
          <w:rFonts w:ascii="Times New Roman" w:hAnsi="Times New Roman"/>
          <w:spacing w:val="-2"/>
          <w:sz w:val="28"/>
          <w:szCs w:val="28"/>
        </w:rPr>
        <w:t xml:space="preserve"> </w:t>
      </w:r>
      <w:r w:rsidRPr="00284688">
        <w:rPr>
          <w:rFonts w:ascii="Times New Roman" w:hAnsi="Times New Roman"/>
          <w:sz w:val="28"/>
          <w:szCs w:val="28"/>
        </w:rPr>
        <w:t>указывал</w:t>
      </w:r>
      <w:r w:rsidRPr="00284688">
        <w:rPr>
          <w:rFonts w:ascii="Times New Roman" w:hAnsi="Times New Roman"/>
          <w:spacing w:val="-2"/>
          <w:sz w:val="28"/>
          <w:szCs w:val="28"/>
        </w:rPr>
        <w:t xml:space="preserve"> </w:t>
      </w:r>
      <w:r w:rsidRPr="00284688">
        <w:rPr>
          <w:rFonts w:ascii="Times New Roman" w:hAnsi="Times New Roman"/>
          <w:sz w:val="28"/>
          <w:szCs w:val="28"/>
        </w:rPr>
        <w:t>на</w:t>
      </w:r>
      <w:r w:rsidRPr="00284688">
        <w:rPr>
          <w:rFonts w:ascii="Times New Roman" w:hAnsi="Times New Roman"/>
          <w:spacing w:val="-1"/>
          <w:sz w:val="28"/>
          <w:szCs w:val="28"/>
        </w:rPr>
        <w:t xml:space="preserve"> </w:t>
      </w:r>
      <w:r w:rsidRPr="00284688">
        <w:rPr>
          <w:rFonts w:ascii="Times New Roman" w:hAnsi="Times New Roman"/>
          <w:sz w:val="28"/>
          <w:szCs w:val="28"/>
        </w:rPr>
        <w:t>недостатки</w:t>
      </w:r>
      <w:r w:rsidRPr="00284688">
        <w:rPr>
          <w:rFonts w:ascii="Times New Roman" w:hAnsi="Times New Roman"/>
          <w:spacing w:val="-2"/>
          <w:sz w:val="28"/>
          <w:szCs w:val="28"/>
        </w:rPr>
        <w:t xml:space="preserve"> </w:t>
      </w:r>
      <w:r w:rsidRPr="00284688">
        <w:rPr>
          <w:rFonts w:ascii="Times New Roman" w:hAnsi="Times New Roman"/>
          <w:sz w:val="28"/>
          <w:szCs w:val="28"/>
        </w:rPr>
        <w:t>и</w:t>
      </w:r>
      <w:r w:rsidRPr="00284688">
        <w:rPr>
          <w:rFonts w:ascii="Times New Roman" w:hAnsi="Times New Roman"/>
          <w:spacing w:val="-2"/>
          <w:sz w:val="28"/>
          <w:szCs w:val="28"/>
        </w:rPr>
        <w:t xml:space="preserve"> </w:t>
      </w:r>
      <w:r w:rsidRPr="00284688">
        <w:rPr>
          <w:rFonts w:ascii="Times New Roman" w:hAnsi="Times New Roman"/>
          <w:sz w:val="28"/>
          <w:szCs w:val="28"/>
        </w:rPr>
        <w:t>промахи,</w:t>
      </w:r>
      <w:r w:rsidRPr="00284688">
        <w:rPr>
          <w:rFonts w:ascii="Times New Roman" w:hAnsi="Times New Roman"/>
          <w:spacing w:val="-2"/>
          <w:sz w:val="28"/>
          <w:szCs w:val="28"/>
        </w:rPr>
        <w:t xml:space="preserve"> </w:t>
      </w:r>
      <w:r w:rsidRPr="00284688">
        <w:rPr>
          <w:rFonts w:ascii="Times New Roman" w:hAnsi="Times New Roman"/>
          <w:sz w:val="28"/>
          <w:szCs w:val="28"/>
        </w:rPr>
        <w:t>умел</w:t>
      </w:r>
      <w:r w:rsidRPr="00284688">
        <w:rPr>
          <w:rFonts w:ascii="Times New Roman" w:hAnsi="Times New Roman"/>
          <w:spacing w:val="-1"/>
          <w:sz w:val="28"/>
          <w:szCs w:val="28"/>
        </w:rPr>
        <w:t xml:space="preserve"> </w:t>
      </w:r>
      <w:r w:rsidRPr="00284688">
        <w:rPr>
          <w:rFonts w:ascii="Times New Roman" w:hAnsi="Times New Roman"/>
          <w:sz w:val="28"/>
          <w:szCs w:val="28"/>
        </w:rPr>
        <w:t>поддержать</w:t>
      </w:r>
      <w:r w:rsidRPr="00284688">
        <w:rPr>
          <w:rFonts w:ascii="Times New Roman" w:hAnsi="Times New Roman"/>
          <w:spacing w:val="-1"/>
          <w:sz w:val="28"/>
          <w:szCs w:val="28"/>
        </w:rPr>
        <w:t xml:space="preserve"> </w:t>
      </w:r>
      <w:r w:rsidRPr="00284688">
        <w:rPr>
          <w:rFonts w:ascii="Times New Roman" w:hAnsi="Times New Roman"/>
          <w:sz w:val="28"/>
          <w:szCs w:val="28"/>
        </w:rPr>
        <w:t>и</w:t>
      </w:r>
      <w:r w:rsidRPr="00284688">
        <w:rPr>
          <w:rFonts w:ascii="Times New Roman" w:hAnsi="Times New Roman"/>
          <w:spacing w:val="-2"/>
          <w:sz w:val="28"/>
          <w:szCs w:val="28"/>
        </w:rPr>
        <w:t xml:space="preserve"> </w:t>
      </w:r>
      <w:r w:rsidRPr="00284688">
        <w:rPr>
          <w:rFonts w:ascii="Times New Roman" w:hAnsi="Times New Roman"/>
          <w:sz w:val="28"/>
          <w:szCs w:val="28"/>
        </w:rPr>
        <w:t>похвалить</w:t>
      </w:r>
      <w:r w:rsidRPr="00284688">
        <w:rPr>
          <w:rFonts w:ascii="Times New Roman" w:hAnsi="Times New Roman"/>
          <w:spacing w:val="-1"/>
          <w:sz w:val="28"/>
          <w:szCs w:val="28"/>
        </w:rPr>
        <w:t xml:space="preserve"> </w:t>
      </w:r>
      <w:r w:rsidRPr="00284688">
        <w:rPr>
          <w:rFonts w:ascii="Times New Roman" w:hAnsi="Times New Roman"/>
          <w:sz w:val="28"/>
          <w:szCs w:val="28"/>
        </w:rPr>
        <w:t>за</w:t>
      </w:r>
      <w:r w:rsidRPr="00284688">
        <w:rPr>
          <w:rFonts w:ascii="Times New Roman" w:hAnsi="Times New Roman"/>
          <w:spacing w:val="-1"/>
          <w:sz w:val="28"/>
          <w:szCs w:val="28"/>
        </w:rPr>
        <w:t xml:space="preserve"> </w:t>
      </w:r>
      <w:r w:rsidRPr="00284688">
        <w:rPr>
          <w:rFonts w:ascii="Times New Roman" w:hAnsi="Times New Roman"/>
          <w:sz w:val="28"/>
          <w:szCs w:val="28"/>
        </w:rPr>
        <w:t>старание</w:t>
      </w:r>
      <w:r w:rsidRPr="00284688">
        <w:rPr>
          <w:rFonts w:ascii="Times New Roman" w:hAnsi="Times New Roman"/>
          <w:spacing w:val="-2"/>
          <w:sz w:val="28"/>
          <w:szCs w:val="28"/>
        </w:rPr>
        <w:t xml:space="preserve"> </w:t>
      </w:r>
      <w:r w:rsidRPr="00284688">
        <w:rPr>
          <w:rFonts w:ascii="Times New Roman" w:hAnsi="Times New Roman"/>
          <w:sz w:val="28"/>
          <w:szCs w:val="28"/>
        </w:rPr>
        <w:t>и</w:t>
      </w:r>
      <w:r w:rsidRPr="00284688">
        <w:rPr>
          <w:rFonts w:ascii="Times New Roman" w:hAnsi="Times New Roman"/>
          <w:spacing w:val="-1"/>
          <w:sz w:val="28"/>
          <w:szCs w:val="28"/>
        </w:rPr>
        <w:t xml:space="preserve"> </w:t>
      </w:r>
      <w:r w:rsidRPr="00284688">
        <w:rPr>
          <w:rFonts w:ascii="Times New Roman" w:hAnsi="Times New Roman"/>
          <w:sz w:val="28"/>
          <w:szCs w:val="28"/>
        </w:rPr>
        <w:t>инициативность,</w:t>
      </w:r>
      <w:r w:rsidRPr="00284688">
        <w:rPr>
          <w:rFonts w:ascii="Times New Roman" w:hAnsi="Times New Roman"/>
          <w:spacing w:val="-1"/>
          <w:sz w:val="28"/>
          <w:szCs w:val="28"/>
        </w:rPr>
        <w:t xml:space="preserve"> </w:t>
      </w:r>
      <w:r w:rsidRPr="00284688">
        <w:rPr>
          <w:rFonts w:ascii="Times New Roman" w:hAnsi="Times New Roman"/>
          <w:sz w:val="28"/>
          <w:szCs w:val="28"/>
        </w:rPr>
        <w:t>то</w:t>
      </w:r>
      <w:r w:rsidRPr="00284688">
        <w:rPr>
          <w:rFonts w:ascii="Times New Roman" w:hAnsi="Times New Roman"/>
          <w:w w:val="98"/>
          <w:sz w:val="28"/>
          <w:szCs w:val="28"/>
        </w:rPr>
        <w:t xml:space="preserve"> </w:t>
      </w:r>
      <w:r w:rsidRPr="00284688">
        <w:rPr>
          <w:rFonts w:ascii="Times New Roman" w:hAnsi="Times New Roman"/>
          <w:sz w:val="28"/>
          <w:szCs w:val="28"/>
        </w:rPr>
        <w:t>ребёнок</w:t>
      </w:r>
      <w:r w:rsidRPr="00284688">
        <w:rPr>
          <w:rFonts w:ascii="Times New Roman" w:hAnsi="Times New Roman"/>
          <w:spacing w:val="-15"/>
          <w:sz w:val="28"/>
          <w:szCs w:val="28"/>
        </w:rPr>
        <w:t xml:space="preserve"> </w:t>
      </w:r>
      <w:r w:rsidRPr="00284688">
        <w:rPr>
          <w:rFonts w:ascii="Times New Roman" w:hAnsi="Times New Roman"/>
          <w:spacing w:val="-1"/>
          <w:sz w:val="28"/>
          <w:szCs w:val="28"/>
        </w:rPr>
        <w:t>на</w:t>
      </w:r>
      <w:r w:rsidRPr="00284688">
        <w:rPr>
          <w:rFonts w:ascii="Times New Roman" w:hAnsi="Times New Roman"/>
          <w:spacing w:val="-2"/>
          <w:sz w:val="28"/>
          <w:szCs w:val="28"/>
        </w:rPr>
        <w:t>учится</w:t>
      </w:r>
      <w:r w:rsidRPr="00284688">
        <w:rPr>
          <w:rFonts w:ascii="Times New Roman" w:hAnsi="Times New Roman"/>
          <w:spacing w:val="-14"/>
          <w:sz w:val="28"/>
          <w:szCs w:val="28"/>
        </w:rPr>
        <w:t xml:space="preserve"> </w:t>
      </w:r>
      <w:r w:rsidRPr="00284688">
        <w:rPr>
          <w:rFonts w:ascii="Times New Roman" w:hAnsi="Times New Roman"/>
          <w:sz w:val="28"/>
          <w:szCs w:val="28"/>
        </w:rPr>
        <w:t>гордиться</w:t>
      </w:r>
      <w:r w:rsidRPr="00284688">
        <w:rPr>
          <w:rFonts w:ascii="Times New Roman" w:hAnsi="Times New Roman"/>
          <w:spacing w:val="-15"/>
          <w:sz w:val="28"/>
          <w:szCs w:val="28"/>
        </w:rPr>
        <w:t xml:space="preserve"> </w:t>
      </w:r>
      <w:r w:rsidRPr="00284688">
        <w:rPr>
          <w:rFonts w:ascii="Times New Roman" w:hAnsi="Times New Roman"/>
          <w:sz w:val="28"/>
          <w:szCs w:val="28"/>
        </w:rPr>
        <w:t>собой</w:t>
      </w:r>
      <w:r w:rsidRPr="00284688">
        <w:rPr>
          <w:rFonts w:ascii="Times New Roman" w:hAnsi="Times New Roman"/>
          <w:spacing w:val="-14"/>
          <w:sz w:val="28"/>
          <w:szCs w:val="28"/>
        </w:rPr>
        <w:t xml:space="preserve"> </w:t>
      </w:r>
      <w:r w:rsidRPr="00284688">
        <w:rPr>
          <w:rFonts w:ascii="Times New Roman" w:hAnsi="Times New Roman"/>
          <w:sz w:val="28"/>
          <w:szCs w:val="28"/>
        </w:rPr>
        <w:t>и</w:t>
      </w:r>
      <w:r w:rsidRPr="00284688">
        <w:rPr>
          <w:rFonts w:ascii="Times New Roman" w:hAnsi="Times New Roman"/>
          <w:spacing w:val="-15"/>
          <w:sz w:val="28"/>
          <w:szCs w:val="28"/>
        </w:rPr>
        <w:t xml:space="preserve"> </w:t>
      </w:r>
      <w:r w:rsidRPr="00284688">
        <w:rPr>
          <w:rFonts w:ascii="Times New Roman" w:hAnsi="Times New Roman"/>
          <w:sz w:val="28"/>
          <w:szCs w:val="28"/>
        </w:rPr>
        <w:t>своими</w:t>
      </w:r>
      <w:r w:rsidRPr="00284688">
        <w:rPr>
          <w:rFonts w:ascii="Times New Roman" w:hAnsi="Times New Roman"/>
          <w:spacing w:val="-14"/>
          <w:sz w:val="28"/>
          <w:szCs w:val="28"/>
        </w:rPr>
        <w:t xml:space="preserve"> </w:t>
      </w:r>
      <w:r w:rsidRPr="00284688">
        <w:rPr>
          <w:rFonts w:ascii="Times New Roman" w:hAnsi="Times New Roman"/>
          <w:spacing w:val="-1"/>
          <w:sz w:val="28"/>
          <w:szCs w:val="28"/>
        </w:rPr>
        <w:t>успехами;</w:t>
      </w:r>
    </w:p>
    <w:p w:rsidR="00A82B0D" w:rsidRPr="00284688" w:rsidRDefault="00A82B0D" w:rsidP="008D7982">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б)</w:t>
      </w:r>
      <w:r w:rsidRPr="00284688">
        <w:rPr>
          <w:rFonts w:ascii="Times New Roman" w:hAnsi="Times New Roman"/>
          <w:spacing w:val="1"/>
          <w:sz w:val="28"/>
          <w:szCs w:val="28"/>
        </w:rPr>
        <w:t xml:space="preserve"> </w:t>
      </w:r>
      <w:r w:rsidRPr="00284688">
        <w:rPr>
          <w:rFonts w:ascii="Times New Roman" w:hAnsi="Times New Roman"/>
          <w:sz w:val="28"/>
          <w:szCs w:val="28"/>
        </w:rPr>
        <w:t>если</w:t>
      </w:r>
      <w:r w:rsidRPr="00284688">
        <w:rPr>
          <w:rFonts w:ascii="Times New Roman" w:hAnsi="Times New Roman"/>
          <w:spacing w:val="1"/>
          <w:sz w:val="28"/>
          <w:szCs w:val="28"/>
        </w:rPr>
        <w:t xml:space="preserve"> </w:t>
      </w:r>
      <w:r w:rsidRPr="00284688">
        <w:rPr>
          <w:rFonts w:ascii="Times New Roman" w:hAnsi="Times New Roman"/>
          <w:sz w:val="28"/>
          <w:szCs w:val="28"/>
        </w:rPr>
        <w:t>взрослый</w:t>
      </w:r>
      <w:r w:rsidRPr="00284688">
        <w:rPr>
          <w:rFonts w:ascii="Times New Roman" w:hAnsi="Times New Roman"/>
          <w:spacing w:val="2"/>
          <w:sz w:val="28"/>
          <w:szCs w:val="28"/>
        </w:rPr>
        <w:t xml:space="preserve"> </w:t>
      </w:r>
      <w:r w:rsidRPr="00284688">
        <w:rPr>
          <w:rFonts w:ascii="Times New Roman" w:hAnsi="Times New Roman"/>
          <w:sz w:val="28"/>
          <w:szCs w:val="28"/>
        </w:rPr>
        <w:t>стремится</w:t>
      </w:r>
      <w:r w:rsidRPr="00284688">
        <w:rPr>
          <w:rFonts w:ascii="Times New Roman" w:hAnsi="Times New Roman"/>
          <w:spacing w:val="1"/>
          <w:sz w:val="28"/>
          <w:szCs w:val="28"/>
        </w:rPr>
        <w:t xml:space="preserve"> </w:t>
      </w:r>
      <w:r w:rsidRPr="00284688">
        <w:rPr>
          <w:rFonts w:ascii="Times New Roman" w:hAnsi="Times New Roman"/>
          <w:sz w:val="28"/>
          <w:szCs w:val="28"/>
        </w:rPr>
        <w:t>добиться</w:t>
      </w:r>
      <w:r w:rsidRPr="00284688">
        <w:rPr>
          <w:rFonts w:ascii="Times New Roman" w:hAnsi="Times New Roman"/>
          <w:spacing w:val="2"/>
          <w:sz w:val="28"/>
          <w:szCs w:val="28"/>
        </w:rPr>
        <w:t xml:space="preserve"> </w:t>
      </w:r>
      <w:r w:rsidRPr="00284688">
        <w:rPr>
          <w:rFonts w:ascii="Times New Roman" w:hAnsi="Times New Roman"/>
          <w:sz w:val="28"/>
          <w:szCs w:val="28"/>
        </w:rPr>
        <w:t>подчинения</w:t>
      </w:r>
      <w:r w:rsidRPr="00284688">
        <w:rPr>
          <w:rFonts w:ascii="Times New Roman" w:hAnsi="Times New Roman"/>
          <w:spacing w:val="1"/>
          <w:sz w:val="28"/>
          <w:szCs w:val="28"/>
        </w:rPr>
        <w:t xml:space="preserve"> </w:t>
      </w:r>
      <w:r w:rsidRPr="00284688">
        <w:rPr>
          <w:rFonts w:ascii="Times New Roman" w:hAnsi="Times New Roman"/>
          <w:sz w:val="28"/>
          <w:szCs w:val="28"/>
        </w:rPr>
        <w:t>любой</w:t>
      </w:r>
      <w:r w:rsidRPr="00284688">
        <w:rPr>
          <w:rFonts w:ascii="Times New Roman" w:hAnsi="Times New Roman"/>
          <w:spacing w:val="2"/>
          <w:sz w:val="28"/>
          <w:szCs w:val="28"/>
        </w:rPr>
        <w:t xml:space="preserve"> </w:t>
      </w:r>
      <w:r w:rsidRPr="00284688">
        <w:rPr>
          <w:rFonts w:ascii="Times New Roman" w:hAnsi="Times New Roman"/>
          <w:sz w:val="28"/>
          <w:szCs w:val="28"/>
        </w:rPr>
        <w:t>ценой, наказывает</w:t>
      </w:r>
      <w:r w:rsidRPr="00284688">
        <w:rPr>
          <w:rFonts w:ascii="Times New Roman" w:hAnsi="Times New Roman"/>
          <w:spacing w:val="-15"/>
          <w:sz w:val="28"/>
          <w:szCs w:val="28"/>
        </w:rPr>
        <w:t xml:space="preserve"> </w:t>
      </w:r>
      <w:r w:rsidRPr="00284688">
        <w:rPr>
          <w:rFonts w:ascii="Times New Roman" w:hAnsi="Times New Roman"/>
          <w:sz w:val="28"/>
          <w:szCs w:val="28"/>
        </w:rPr>
        <w:t>за</w:t>
      </w:r>
      <w:r w:rsidRPr="00284688">
        <w:rPr>
          <w:rFonts w:ascii="Times New Roman" w:hAnsi="Times New Roman"/>
          <w:spacing w:val="-14"/>
          <w:sz w:val="28"/>
          <w:szCs w:val="28"/>
        </w:rPr>
        <w:t xml:space="preserve"> </w:t>
      </w:r>
      <w:r w:rsidRPr="00284688">
        <w:rPr>
          <w:rFonts w:ascii="Times New Roman" w:hAnsi="Times New Roman"/>
          <w:sz w:val="28"/>
          <w:szCs w:val="28"/>
        </w:rPr>
        <w:t>своеволие,</w:t>
      </w:r>
      <w:r w:rsidRPr="00284688">
        <w:rPr>
          <w:rFonts w:ascii="Times New Roman" w:hAnsi="Times New Roman"/>
          <w:spacing w:val="-14"/>
          <w:sz w:val="28"/>
          <w:szCs w:val="28"/>
        </w:rPr>
        <w:t xml:space="preserve"> </w:t>
      </w:r>
      <w:r w:rsidRPr="00284688">
        <w:rPr>
          <w:rFonts w:ascii="Times New Roman" w:hAnsi="Times New Roman"/>
          <w:sz w:val="28"/>
          <w:szCs w:val="28"/>
        </w:rPr>
        <w:t>стремится</w:t>
      </w:r>
      <w:r w:rsidRPr="00284688">
        <w:rPr>
          <w:rFonts w:ascii="Times New Roman" w:hAnsi="Times New Roman"/>
          <w:spacing w:val="-14"/>
          <w:sz w:val="28"/>
          <w:szCs w:val="28"/>
        </w:rPr>
        <w:t xml:space="preserve"> </w:t>
      </w:r>
      <w:r w:rsidRPr="00284688">
        <w:rPr>
          <w:rFonts w:ascii="Times New Roman" w:hAnsi="Times New Roman"/>
          <w:sz w:val="28"/>
          <w:szCs w:val="28"/>
        </w:rPr>
        <w:t>подловить</w:t>
      </w:r>
      <w:r w:rsidRPr="00284688">
        <w:rPr>
          <w:rFonts w:ascii="Times New Roman" w:hAnsi="Times New Roman"/>
          <w:spacing w:val="-14"/>
          <w:sz w:val="28"/>
          <w:szCs w:val="28"/>
        </w:rPr>
        <w:t xml:space="preserve"> </w:t>
      </w:r>
      <w:r w:rsidRPr="00284688">
        <w:rPr>
          <w:rFonts w:ascii="Times New Roman" w:hAnsi="Times New Roman"/>
          <w:sz w:val="28"/>
          <w:szCs w:val="28"/>
        </w:rPr>
        <w:t>на</w:t>
      </w:r>
      <w:r w:rsidRPr="00284688">
        <w:rPr>
          <w:rFonts w:ascii="Times New Roman" w:hAnsi="Times New Roman"/>
          <w:spacing w:val="-14"/>
          <w:sz w:val="28"/>
          <w:szCs w:val="28"/>
        </w:rPr>
        <w:t xml:space="preserve"> </w:t>
      </w:r>
      <w:r w:rsidRPr="00284688">
        <w:rPr>
          <w:rFonts w:ascii="Times New Roman" w:hAnsi="Times New Roman"/>
          <w:sz w:val="28"/>
          <w:szCs w:val="28"/>
        </w:rPr>
        <w:t>обмане,</w:t>
      </w:r>
      <w:r w:rsidRPr="00284688">
        <w:rPr>
          <w:rFonts w:ascii="Times New Roman" w:hAnsi="Times New Roman"/>
          <w:spacing w:val="-14"/>
          <w:sz w:val="28"/>
          <w:szCs w:val="28"/>
        </w:rPr>
        <w:t xml:space="preserve"> </w:t>
      </w:r>
      <w:r w:rsidRPr="00284688">
        <w:rPr>
          <w:rFonts w:ascii="Times New Roman" w:hAnsi="Times New Roman"/>
          <w:sz w:val="28"/>
          <w:szCs w:val="28"/>
        </w:rPr>
        <w:t>то,</w:t>
      </w:r>
      <w:r w:rsidRPr="00284688">
        <w:rPr>
          <w:rFonts w:ascii="Times New Roman" w:hAnsi="Times New Roman"/>
          <w:spacing w:val="-14"/>
          <w:sz w:val="28"/>
          <w:szCs w:val="28"/>
        </w:rPr>
        <w:t xml:space="preserve"> </w:t>
      </w:r>
      <w:r w:rsidRPr="00284688">
        <w:rPr>
          <w:rFonts w:ascii="Times New Roman" w:hAnsi="Times New Roman"/>
          <w:sz w:val="28"/>
          <w:szCs w:val="28"/>
        </w:rPr>
        <w:t>скорее</w:t>
      </w:r>
      <w:r w:rsidRPr="00284688">
        <w:rPr>
          <w:rFonts w:ascii="Times New Roman" w:hAnsi="Times New Roman"/>
          <w:w w:val="99"/>
          <w:sz w:val="28"/>
          <w:szCs w:val="28"/>
        </w:rPr>
        <w:t xml:space="preserve"> </w:t>
      </w:r>
      <w:r w:rsidRPr="00284688">
        <w:rPr>
          <w:rFonts w:ascii="Times New Roman" w:hAnsi="Times New Roman"/>
          <w:sz w:val="28"/>
          <w:szCs w:val="28"/>
        </w:rPr>
        <w:t>всего,</w:t>
      </w:r>
      <w:r w:rsidRPr="00284688">
        <w:rPr>
          <w:rFonts w:ascii="Times New Roman" w:hAnsi="Times New Roman"/>
          <w:spacing w:val="-17"/>
          <w:sz w:val="28"/>
          <w:szCs w:val="28"/>
        </w:rPr>
        <w:t xml:space="preserve"> </w:t>
      </w:r>
      <w:r w:rsidRPr="00284688">
        <w:rPr>
          <w:rFonts w:ascii="Times New Roman" w:hAnsi="Times New Roman"/>
          <w:sz w:val="28"/>
          <w:szCs w:val="28"/>
        </w:rPr>
        <w:t>у</w:t>
      </w:r>
      <w:r w:rsidRPr="00284688">
        <w:rPr>
          <w:rFonts w:ascii="Times New Roman" w:hAnsi="Times New Roman"/>
          <w:spacing w:val="-16"/>
          <w:sz w:val="28"/>
          <w:szCs w:val="28"/>
        </w:rPr>
        <w:t xml:space="preserve"> </w:t>
      </w:r>
      <w:r w:rsidRPr="00284688">
        <w:rPr>
          <w:rFonts w:ascii="Times New Roman" w:hAnsi="Times New Roman"/>
          <w:sz w:val="28"/>
          <w:szCs w:val="28"/>
        </w:rPr>
        <w:t>ребёнка</w:t>
      </w:r>
      <w:r w:rsidRPr="00284688">
        <w:rPr>
          <w:rFonts w:ascii="Times New Roman" w:hAnsi="Times New Roman"/>
          <w:spacing w:val="-17"/>
          <w:sz w:val="28"/>
          <w:szCs w:val="28"/>
        </w:rPr>
        <w:t xml:space="preserve"> </w:t>
      </w:r>
      <w:r w:rsidRPr="00284688">
        <w:rPr>
          <w:rFonts w:ascii="Times New Roman" w:hAnsi="Times New Roman"/>
          <w:sz w:val="28"/>
          <w:szCs w:val="28"/>
        </w:rPr>
        <w:t>разовьётся</w:t>
      </w:r>
      <w:r w:rsidRPr="00284688">
        <w:rPr>
          <w:rFonts w:ascii="Times New Roman" w:hAnsi="Times New Roman"/>
          <w:spacing w:val="-16"/>
          <w:sz w:val="28"/>
          <w:szCs w:val="28"/>
        </w:rPr>
        <w:t xml:space="preserve"> </w:t>
      </w:r>
      <w:r w:rsidRPr="00284688">
        <w:rPr>
          <w:rFonts w:ascii="Times New Roman" w:hAnsi="Times New Roman"/>
          <w:sz w:val="28"/>
          <w:szCs w:val="28"/>
        </w:rPr>
        <w:t>желание</w:t>
      </w:r>
      <w:r w:rsidRPr="00284688">
        <w:rPr>
          <w:rFonts w:ascii="Times New Roman" w:hAnsi="Times New Roman"/>
          <w:spacing w:val="-16"/>
          <w:sz w:val="28"/>
          <w:szCs w:val="28"/>
        </w:rPr>
        <w:t xml:space="preserve"> </w:t>
      </w:r>
      <w:r w:rsidRPr="00284688">
        <w:rPr>
          <w:rFonts w:ascii="Times New Roman" w:hAnsi="Times New Roman"/>
          <w:sz w:val="28"/>
          <w:szCs w:val="28"/>
        </w:rPr>
        <w:t>противостоять</w:t>
      </w:r>
      <w:r w:rsidRPr="00284688">
        <w:rPr>
          <w:rFonts w:ascii="Times New Roman" w:hAnsi="Times New Roman"/>
          <w:spacing w:val="-17"/>
          <w:sz w:val="28"/>
          <w:szCs w:val="28"/>
        </w:rPr>
        <w:t xml:space="preserve"> </w:t>
      </w:r>
      <w:r w:rsidRPr="00284688">
        <w:rPr>
          <w:rFonts w:ascii="Times New Roman" w:hAnsi="Times New Roman"/>
          <w:sz w:val="28"/>
          <w:szCs w:val="28"/>
        </w:rPr>
        <w:t>взрослом</w:t>
      </w:r>
      <w:r w:rsidRPr="00284688">
        <w:rPr>
          <w:rFonts w:ascii="Times New Roman" w:hAnsi="Times New Roman"/>
          <w:spacing w:val="-32"/>
          <w:sz w:val="28"/>
          <w:szCs w:val="28"/>
        </w:rPr>
        <w:t>у</w:t>
      </w:r>
      <w:r w:rsidRPr="00284688">
        <w:rPr>
          <w:rFonts w:ascii="Times New Roman" w:hAnsi="Times New Roman"/>
          <w:sz w:val="28"/>
          <w:szCs w:val="28"/>
        </w:rPr>
        <w:t>,</w:t>
      </w:r>
      <w:r w:rsidRPr="00284688">
        <w:rPr>
          <w:rFonts w:ascii="Times New Roman" w:hAnsi="Times New Roman"/>
          <w:spacing w:val="-16"/>
          <w:sz w:val="28"/>
          <w:szCs w:val="28"/>
        </w:rPr>
        <w:t xml:space="preserve"> </w:t>
      </w:r>
      <w:r w:rsidRPr="00284688">
        <w:rPr>
          <w:rFonts w:ascii="Times New Roman" w:hAnsi="Times New Roman"/>
          <w:sz w:val="28"/>
          <w:szCs w:val="28"/>
        </w:rPr>
        <w:t>победить</w:t>
      </w:r>
      <w:r w:rsidRPr="00284688">
        <w:rPr>
          <w:rFonts w:ascii="Times New Roman" w:hAnsi="Times New Roman"/>
          <w:spacing w:val="-13"/>
          <w:sz w:val="28"/>
          <w:szCs w:val="28"/>
        </w:rPr>
        <w:t xml:space="preserve"> </w:t>
      </w:r>
      <w:r w:rsidRPr="00284688">
        <w:rPr>
          <w:rFonts w:ascii="Times New Roman" w:hAnsi="Times New Roman"/>
          <w:sz w:val="28"/>
          <w:szCs w:val="28"/>
        </w:rPr>
        <w:t>его</w:t>
      </w:r>
      <w:r w:rsidRPr="00284688">
        <w:rPr>
          <w:rFonts w:ascii="Times New Roman" w:hAnsi="Times New Roman"/>
          <w:spacing w:val="-13"/>
          <w:sz w:val="28"/>
          <w:szCs w:val="28"/>
        </w:rPr>
        <w:t xml:space="preserve"> </w:t>
      </w:r>
      <w:r w:rsidRPr="00284688">
        <w:rPr>
          <w:rFonts w:ascii="Times New Roman" w:hAnsi="Times New Roman"/>
          <w:sz w:val="28"/>
          <w:szCs w:val="28"/>
        </w:rPr>
        <w:t>и</w:t>
      </w:r>
      <w:r w:rsidRPr="00284688">
        <w:rPr>
          <w:rFonts w:ascii="Times New Roman" w:hAnsi="Times New Roman"/>
          <w:spacing w:val="-13"/>
          <w:sz w:val="28"/>
          <w:szCs w:val="28"/>
        </w:rPr>
        <w:t xml:space="preserve"> </w:t>
      </w:r>
      <w:r w:rsidRPr="00284688">
        <w:rPr>
          <w:rFonts w:ascii="Times New Roman" w:hAnsi="Times New Roman"/>
          <w:sz w:val="28"/>
          <w:szCs w:val="28"/>
        </w:rPr>
        <w:t>ответно</w:t>
      </w:r>
      <w:r w:rsidRPr="00284688">
        <w:rPr>
          <w:rFonts w:ascii="Times New Roman" w:hAnsi="Times New Roman"/>
          <w:spacing w:val="-12"/>
          <w:sz w:val="28"/>
          <w:szCs w:val="28"/>
        </w:rPr>
        <w:t xml:space="preserve"> </w:t>
      </w:r>
      <w:r w:rsidRPr="00284688">
        <w:rPr>
          <w:rFonts w:ascii="Times New Roman" w:hAnsi="Times New Roman"/>
          <w:sz w:val="28"/>
          <w:szCs w:val="28"/>
        </w:rPr>
        <w:t>добиться</w:t>
      </w:r>
      <w:r w:rsidRPr="00284688">
        <w:rPr>
          <w:rFonts w:ascii="Times New Roman" w:hAnsi="Times New Roman"/>
          <w:spacing w:val="-13"/>
          <w:sz w:val="28"/>
          <w:szCs w:val="28"/>
        </w:rPr>
        <w:t xml:space="preserve"> </w:t>
      </w:r>
      <w:r w:rsidRPr="00284688">
        <w:rPr>
          <w:rFonts w:ascii="Times New Roman" w:hAnsi="Times New Roman"/>
          <w:sz w:val="28"/>
          <w:szCs w:val="28"/>
        </w:rPr>
        <w:t>своего. Во</w:t>
      </w:r>
      <w:r w:rsidRPr="00284688">
        <w:rPr>
          <w:rFonts w:ascii="Times New Roman" w:hAnsi="Times New Roman"/>
          <w:spacing w:val="16"/>
          <w:sz w:val="28"/>
          <w:szCs w:val="28"/>
        </w:rPr>
        <w:t xml:space="preserve"> </w:t>
      </w:r>
      <w:r w:rsidRPr="00284688">
        <w:rPr>
          <w:rFonts w:ascii="Times New Roman" w:hAnsi="Times New Roman"/>
          <w:sz w:val="28"/>
          <w:szCs w:val="28"/>
        </w:rPr>
        <w:t>втором</w:t>
      </w:r>
      <w:r w:rsidRPr="00284688">
        <w:rPr>
          <w:rFonts w:ascii="Times New Roman" w:hAnsi="Times New Roman"/>
          <w:spacing w:val="16"/>
          <w:sz w:val="28"/>
          <w:szCs w:val="28"/>
        </w:rPr>
        <w:t xml:space="preserve"> </w:t>
      </w:r>
      <w:r w:rsidRPr="00284688">
        <w:rPr>
          <w:rFonts w:ascii="Times New Roman" w:hAnsi="Times New Roman"/>
          <w:sz w:val="28"/>
          <w:szCs w:val="28"/>
        </w:rPr>
        <w:t>случае</w:t>
      </w:r>
      <w:r w:rsidRPr="00284688">
        <w:rPr>
          <w:rFonts w:ascii="Times New Roman" w:hAnsi="Times New Roman"/>
          <w:spacing w:val="16"/>
          <w:sz w:val="28"/>
          <w:szCs w:val="28"/>
        </w:rPr>
        <w:t xml:space="preserve"> </w:t>
      </w:r>
      <w:r w:rsidRPr="00284688">
        <w:rPr>
          <w:rFonts w:ascii="Times New Roman" w:hAnsi="Times New Roman"/>
          <w:sz w:val="28"/>
          <w:szCs w:val="28"/>
        </w:rPr>
        <w:t>гневливость,</w:t>
      </w:r>
      <w:r w:rsidRPr="00284688">
        <w:rPr>
          <w:rFonts w:ascii="Times New Roman" w:hAnsi="Times New Roman"/>
          <w:spacing w:val="16"/>
          <w:sz w:val="28"/>
          <w:szCs w:val="28"/>
        </w:rPr>
        <w:t xml:space="preserve"> </w:t>
      </w:r>
      <w:r w:rsidRPr="00284688">
        <w:rPr>
          <w:rFonts w:ascii="Times New Roman" w:hAnsi="Times New Roman"/>
          <w:sz w:val="28"/>
          <w:szCs w:val="28"/>
        </w:rPr>
        <w:t>раздражительность</w:t>
      </w:r>
      <w:r w:rsidRPr="00284688">
        <w:rPr>
          <w:rFonts w:ascii="Times New Roman" w:hAnsi="Times New Roman"/>
          <w:spacing w:val="17"/>
          <w:sz w:val="28"/>
          <w:szCs w:val="28"/>
        </w:rPr>
        <w:t xml:space="preserve"> </w:t>
      </w:r>
      <w:r w:rsidRPr="00284688">
        <w:rPr>
          <w:rFonts w:ascii="Times New Roman" w:hAnsi="Times New Roman"/>
          <w:sz w:val="28"/>
          <w:szCs w:val="28"/>
        </w:rPr>
        <w:t>и</w:t>
      </w:r>
      <w:r w:rsidRPr="00284688">
        <w:rPr>
          <w:rFonts w:ascii="Times New Roman" w:hAnsi="Times New Roman"/>
          <w:spacing w:val="16"/>
          <w:sz w:val="28"/>
          <w:szCs w:val="28"/>
        </w:rPr>
        <w:t xml:space="preserve"> </w:t>
      </w:r>
      <w:r w:rsidRPr="00284688">
        <w:rPr>
          <w:rFonts w:ascii="Times New Roman" w:hAnsi="Times New Roman"/>
          <w:sz w:val="28"/>
          <w:szCs w:val="28"/>
        </w:rPr>
        <w:t>упрямство</w:t>
      </w:r>
      <w:r w:rsidRPr="00284688">
        <w:rPr>
          <w:rFonts w:ascii="Times New Roman" w:hAnsi="Times New Roman"/>
          <w:w w:val="98"/>
          <w:sz w:val="28"/>
          <w:szCs w:val="28"/>
        </w:rPr>
        <w:t xml:space="preserve"> </w:t>
      </w:r>
      <w:r w:rsidRPr="00284688">
        <w:rPr>
          <w:rFonts w:ascii="Times New Roman" w:hAnsi="Times New Roman"/>
          <w:sz w:val="28"/>
          <w:szCs w:val="28"/>
        </w:rPr>
        <w:t>укореняются,</w:t>
      </w:r>
      <w:r w:rsidRPr="00284688">
        <w:rPr>
          <w:rFonts w:ascii="Times New Roman" w:hAnsi="Times New Roman"/>
          <w:spacing w:val="-34"/>
          <w:sz w:val="28"/>
          <w:szCs w:val="28"/>
        </w:rPr>
        <w:t xml:space="preserve"> </w:t>
      </w:r>
      <w:r w:rsidRPr="00284688">
        <w:rPr>
          <w:rFonts w:ascii="Times New Roman" w:hAnsi="Times New Roman"/>
          <w:sz w:val="28"/>
          <w:szCs w:val="28"/>
        </w:rPr>
        <w:t>становятся</w:t>
      </w:r>
      <w:r w:rsidRPr="00284688">
        <w:rPr>
          <w:rFonts w:ascii="Times New Roman" w:hAnsi="Times New Roman"/>
          <w:spacing w:val="-34"/>
          <w:sz w:val="28"/>
          <w:szCs w:val="28"/>
        </w:rPr>
        <w:t xml:space="preserve"> </w:t>
      </w:r>
      <w:r w:rsidRPr="00284688">
        <w:rPr>
          <w:rFonts w:ascii="Times New Roman" w:hAnsi="Times New Roman"/>
          <w:sz w:val="28"/>
          <w:szCs w:val="28"/>
        </w:rPr>
        <w:t>чертами</w:t>
      </w:r>
      <w:r w:rsidRPr="00284688">
        <w:rPr>
          <w:rFonts w:ascii="Times New Roman" w:hAnsi="Times New Roman"/>
          <w:spacing w:val="-34"/>
          <w:sz w:val="28"/>
          <w:szCs w:val="28"/>
        </w:rPr>
        <w:t xml:space="preserve"> </w:t>
      </w:r>
      <w:r w:rsidRPr="00284688">
        <w:rPr>
          <w:rFonts w:ascii="Times New Roman" w:hAnsi="Times New Roman"/>
          <w:sz w:val="28"/>
          <w:szCs w:val="28"/>
        </w:rPr>
        <w:t>характера.</w:t>
      </w:r>
    </w:p>
    <w:p w:rsidR="00A82B0D" w:rsidRPr="00284688" w:rsidRDefault="00A82B0D" w:rsidP="008D7982">
      <w:pPr>
        <w:spacing w:line="237" w:lineRule="exact"/>
        <w:rPr>
          <w:rFonts w:ascii="Times New Roman" w:hAnsi="Times New Roman"/>
          <w:b/>
          <w:sz w:val="28"/>
          <w:szCs w:val="28"/>
        </w:rPr>
      </w:pPr>
      <w:r w:rsidRPr="00284688">
        <w:rPr>
          <w:rFonts w:ascii="Times New Roman" w:hAnsi="Times New Roman"/>
          <w:b/>
          <w:i/>
          <w:sz w:val="28"/>
          <w:szCs w:val="28"/>
        </w:rPr>
        <w:t>Отношения</w:t>
      </w:r>
      <w:r w:rsidRPr="00284688">
        <w:rPr>
          <w:rFonts w:ascii="Times New Roman" w:hAnsi="Times New Roman"/>
          <w:b/>
          <w:i/>
          <w:spacing w:val="16"/>
          <w:sz w:val="28"/>
          <w:szCs w:val="28"/>
        </w:rPr>
        <w:t xml:space="preserve"> </w:t>
      </w:r>
      <w:r w:rsidRPr="00284688">
        <w:rPr>
          <w:rFonts w:ascii="Times New Roman" w:hAnsi="Times New Roman"/>
          <w:b/>
          <w:i/>
          <w:sz w:val="28"/>
          <w:szCs w:val="28"/>
        </w:rPr>
        <w:t>со</w:t>
      </w:r>
      <w:r w:rsidRPr="00284688">
        <w:rPr>
          <w:rFonts w:ascii="Times New Roman" w:hAnsi="Times New Roman"/>
          <w:b/>
          <w:i/>
          <w:spacing w:val="16"/>
          <w:sz w:val="28"/>
          <w:szCs w:val="28"/>
        </w:rPr>
        <w:t xml:space="preserve"> </w:t>
      </w:r>
      <w:r w:rsidRPr="00284688">
        <w:rPr>
          <w:rFonts w:ascii="Times New Roman" w:hAnsi="Times New Roman"/>
          <w:b/>
          <w:i/>
          <w:sz w:val="28"/>
          <w:szCs w:val="28"/>
        </w:rPr>
        <w:t>сверстниками</w:t>
      </w:r>
    </w:p>
    <w:p w:rsidR="00A82B0D" w:rsidRPr="00284688" w:rsidRDefault="00A82B0D" w:rsidP="008D7982">
      <w:pPr>
        <w:pStyle w:val="a1"/>
        <w:spacing w:line="254" w:lineRule="auto"/>
        <w:ind w:right="111"/>
        <w:jc w:val="both"/>
        <w:rPr>
          <w:rFonts w:ascii="Times New Roman" w:hAnsi="Times New Roman"/>
          <w:sz w:val="28"/>
          <w:szCs w:val="28"/>
        </w:rPr>
      </w:pPr>
      <w:r w:rsidRPr="00284688">
        <w:rPr>
          <w:rFonts w:ascii="Times New Roman" w:hAnsi="Times New Roman"/>
          <w:sz w:val="28"/>
          <w:szCs w:val="28"/>
        </w:rPr>
        <w:t>В</w:t>
      </w:r>
      <w:r w:rsidRPr="00284688">
        <w:rPr>
          <w:rFonts w:ascii="Times New Roman" w:hAnsi="Times New Roman"/>
          <w:spacing w:val="-21"/>
          <w:sz w:val="28"/>
          <w:szCs w:val="28"/>
        </w:rPr>
        <w:t xml:space="preserve"> </w:t>
      </w:r>
      <w:r w:rsidRPr="00284688">
        <w:rPr>
          <w:rFonts w:ascii="Times New Roman" w:hAnsi="Times New Roman"/>
          <w:sz w:val="28"/>
          <w:szCs w:val="28"/>
        </w:rPr>
        <w:t>3—4</w:t>
      </w:r>
      <w:r w:rsidRPr="00284688">
        <w:rPr>
          <w:rFonts w:ascii="Times New Roman" w:hAnsi="Times New Roman"/>
          <w:spacing w:val="-20"/>
          <w:sz w:val="28"/>
          <w:szCs w:val="28"/>
        </w:rPr>
        <w:t xml:space="preserve"> </w:t>
      </w:r>
      <w:r w:rsidRPr="00284688">
        <w:rPr>
          <w:rFonts w:ascii="Times New Roman" w:hAnsi="Times New Roman"/>
          <w:sz w:val="28"/>
          <w:szCs w:val="28"/>
        </w:rPr>
        <w:t>года</w:t>
      </w:r>
      <w:r w:rsidRPr="00284688">
        <w:rPr>
          <w:rFonts w:ascii="Times New Roman" w:hAnsi="Times New Roman"/>
          <w:spacing w:val="-20"/>
          <w:sz w:val="28"/>
          <w:szCs w:val="28"/>
        </w:rPr>
        <w:t xml:space="preserve"> </w:t>
      </w:r>
      <w:r w:rsidRPr="00284688">
        <w:rPr>
          <w:rFonts w:ascii="Times New Roman" w:hAnsi="Times New Roman"/>
          <w:sz w:val="28"/>
          <w:szCs w:val="28"/>
        </w:rPr>
        <w:t>дети</w:t>
      </w:r>
      <w:r w:rsidRPr="00284688">
        <w:rPr>
          <w:rFonts w:ascii="Times New Roman" w:hAnsi="Times New Roman"/>
          <w:spacing w:val="-20"/>
          <w:sz w:val="28"/>
          <w:szCs w:val="28"/>
        </w:rPr>
        <w:t xml:space="preserve"> </w:t>
      </w:r>
      <w:r w:rsidRPr="00284688">
        <w:rPr>
          <w:rFonts w:ascii="Times New Roman" w:hAnsi="Times New Roman"/>
          <w:sz w:val="28"/>
          <w:szCs w:val="28"/>
        </w:rPr>
        <w:t>начинают</w:t>
      </w:r>
      <w:r w:rsidRPr="00284688">
        <w:rPr>
          <w:rFonts w:ascii="Times New Roman" w:hAnsi="Times New Roman"/>
          <w:spacing w:val="-20"/>
          <w:sz w:val="28"/>
          <w:szCs w:val="28"/>
        </w:rPr>
        <w:t xml:space="preserve"> </w:t>
      </w:r>
      <w:r w:rsidRPr="00284688">
        <w:rPr>
          <w:rFonts w:ascii="Times New Roman" w:hAnsi="Times New Roman"/>
          <w:spacing w:val="-1"/>
          <w:sz w:val="28"/>
          <w:szCs w:val="28"/>
        </w:rPr>
        <w:t>у</w:t>
      </w:r>
      <w:r w:rsidRPr="00284688">
        <w:rPr>
          <w:rFonts w:ascii="Times New Roman" w:hAnsi="Times New Roman"/>
          <w:spacing w:val="-2"/>
          <w:sz w:val="28"/>
          <w:szCs w:val="28"/>
        </w:rPr>
        <w:t>сваивать</w:t>
      </w:r>
      <w:r w:rsidRPr="00284688">
        <w:rPr>
          <w:rFonts w:ascii="Times New Roman" w:hAnsi="Times New Roman"/>
          <w:spacing w:val="-20"/>
          <w:sz w:val="28"/>
          <w:szCs w:val="28"/>
        </w:rPr>
        <w:t xml:space="preserve"> </w:t>
      </w:r>
      <w:r w:rsidRPr="00284688">
        <w:rPr>
          <w:rFonts w:ascii="Times New Roman" w:hAnsi="Times New Roman"/>
          <w:sz w:val="28"/>
          <w:szCs w:val="28"/>
        </w:rPr>
        <w:t>правила</w:t>
      </w:r>
      <w:r w:rsidRPr="00284688">
        <w:rPr>
          <w:rFonts w:ascii="Times New Roman" w:hAnsi="Times New Roman"/>
          <w:spacing w:val="-20"/>
          <w:sz w:val="28"/>
          <w:szCs w:val="28"/>
        </w:rPr>
        <w:t xml:space="preserve"> </w:t>
      </w:r>
      <w:r w:rsidRPr="00284688">
        <w:rPr>
          <w:rFonts w:ascii="Times New Roman" w:hAnsi="Times New Roman"/>
          <w:sz w:val="28"/>
          <w:szCs w:val="28"/>
        </w:rPr>
        <w:t>взаимоотношений</w:t>
      </w:r>
      <w:r w:rsidRPr="00284688">
        <w:rPr>
          <w:rFonts w:ascii="Times New Roman" w:hAnsi="Times New Roman"/>
          <w:spacing w:val="-21"/>
          <w:sz w:val="28"/>
          <w:szCs w:val="28"/>
        </w:rPr>
        <w:t xml:space="preserve"> </w:t>
      </w:r>
      <w:r w:rsidRPr="00284688">
        <w:rPr>
          <w:rFonts w:ascii="Times New Roman" w:hAnsi="Times New Roman"/>
          <w:sz w:val="28"/>
          <w:szCs w:val="28"/>
        </w:rPr>
        <w:t>в</w:t>
      </w:r>
      <w:r w:rsidRPr="00284688">
        <w:rPr>
          <w:rFonts w:ascii="Times New Roman" w:hAnsi="Times New Roman"/>
          <w:spacing w:val="21"/>
          <w:w w:val="97"/>
          <w:sz w:val="28"/>
          <w:szCs w:val="28"/>
        </w:rPr>
        <w:t xml:space="preserve"> </w:t>
      </w:r>
      <w:r w:rsidRPr="00284688">
        <w:rPr>
          <w:rFonts w:ascii="Times New Roman" w:hAnsi="Times New Roman"/>
          <w:sz w:val="28"/>
          <w:szCs w:val="28"/>
        </w:rPr>
        <w:t>группе</w:t>
      </w:r>
      <w:r w:rsidRPr="00284688">
        <w:rPr>
          <w:rFonts w:ascii="Times New Roman" w:hAnsi="Times New Roman"/>
          <w:spacing w:val="-23"/>
          <w:sz w:val="28"/>
          <w:szCs w:val="28"/>
        </w:rPr>
        <w:t xml:space="preserve"> </w:t>
      </w:r>
      <w:r w:rsidRPr="00284688">
        <w:rPr>
          <w:rFonts w:ascii="Times New Roman" w:hAnsi="Times New Roman"/>
          <w:sz w:val="28"/>
          <w:szCs w:val="28"/>
        </w:rPr>
        <w:t>сверстников,</w:t>
      </w:r>
      <w:r w:rsidRPr="00284688">
        <w:rPr>
          <w:rFonts w:ascii="Times New Roman" w:hAnsi="Times New Roman"/>
          <w:spacing w:val="-22"/>
          <w:sz w:val="28"/>
          <w:szCs w:val="28"/>
        </w:rPr>
        <w:t xml:space="preserve"> </w:t>
      </w:r>
      <w:r w:rsidRPr="00284688">
        <w:rPr>
          <w:rFonts w:ascii="Times New Roman" w:hAnsi="Times New Roman"/>
          <w:sz w:val="28"/>
          <w:szCs w:val="28"/>
        </w:rPr>
        <w:t>а</w:t>
      </w:r>
      <w:r w:rsidRPr="00284688">
        <w:rPr>
          <w:rFonts w:ascii="Times New Roman" w:hAnsi="Times New Roman"/>
          <w:spacing w:val="-23"/>
          <w:sz w:val="28"/>
          <w:szCs w:val="28"/>
        </w:rPr>
        <w:t xml:space="preserve"> </w:t>
      </w:r>
      <w:r w:rsidRPr="00284688">
        <w:rPr>
          <w:rFonts w:ascii="Times New Roman" w:hAnsi="Times New Roman"/>
          <w:sz w:val="28"/>
          <w:szCs w:val="28"/>
        </w:rPr>
        <w:t>затем</w:t>
      </w:r>
      <w:r w:rsidRPr="00284688">
        <w:rPr>
          <w:rFonts w:ascii="Times New Roman" w:hAnsi="Times New Roman"/>
          <w:spacing w:val="-22"/>
          <w:sz w:val="28"/>
          <w:szCs w:val="28"/>
        </w:rPr>
        <w:t xml:space="preserve"> </w:t>
      </w:r>
      <w:r w:rsidRPr="00284688">
        <w:rPr>
          <w:rFonts w:ascii="Times New Roman" w:hAnsi="Times New Roman"/>
          <w:sz w:val="28"/>
          <w:szCs w:val="28"/>
        </w:rPr>
        <w:t>косвенно</w:t>
      </w:r>
      <w:r w:rsidRPr="00284688">
        <w:rPr>
          <w:rFonts w:ascii="Times New Roman" w:hAnsi="Times New Roman"/>
          <w:spacing w:val="-22"/>
          <w:sz w:val="28"/>
          <w:szCs w:val="28"/>
        </w:rPr>
        <w:t xml:space="preserve"> </w:t>
      </w:r>
      <w:r w:rsidRPr="00284688">
        <w:rPr>
          <w:rFonts w:ascii="Times New Roman" w:hAnsi="Times New Roman"/>
          <w:sz w:val="28"/>
          <w:szCs w:val="28"/>
        </w:rPr>
        <w:t>контролироваться</w:t>
      </w:r>
      <w:r w:rsidRPr="00284688">
        <w:rPr>
          <w:rFonts w:ascii="Times New Roman" w:hAnsi="Times New Roman"/>
          <w:spacing w:val="-23"/>
          <w:sz w:val="28"/>
          <w:szCs w:val="28"/>
        </w:rPr>
        <w:t xml:space="preserve"> </w:t>
      </w:r>
      <w:r w:rsidRPr="00284688">
        <w:rPr>
          <w:rFonts w:ascii="Times New Roman" w:hAnsi="Times New Roman"/>
          <w:sz w:val="28"/>
          <w:szCs w:val="28"/>
        </w:rPr>
        <w:t>взрослыми.</w:t>
      </w:r>
    </w:p>
    <w:p w:rsidR="00A82B0D" w:rsidRPr="00284688" w:rsidRDefault="00A82B0D" w:rsidP="008D7982">
      <w:pPr>
        <w:pStyle w:val="a1"/>
        <w:spacing w:line="254" w:lineRule="auto"/>
        <w:ind w:right="118"/>
        <w:jc w:val="both"/>
        <w:rPr>
          <w:rFonts w:ascii="Times New Roman" w:hAnsi="Times New Roman"/>
          <w:b/>
          <w:sz w:val="28"/>
          <w:szCs w:val="28"/>
        </w:rPr>
      </w:pPr>
      <w:r w:rsidRPr="00284688">
        <w:rPr>
          <w:rFonts w:ascii="Times New Roman" w:hAnsi="Times New Roman"/>
          <w:b/>
          <w:i/>
          <w:sz w:val="28"/>
          <w:szCs w:val="28"/>
        </w:rPr>
        <w:t>Игровая деятельность</w:t>
      </w:r>
    </w:p>
    <w:p w:rsidR="00A82B0D" w:rsidRPr="00284688" w:rsidRDefault="00A82B0D" w:rsidP="008D7982">
      <w:pPr>
        <w:pStyle w:val="a1"/>
        <w:rPr>
          <w:rFonts w:ascii="Times New Roman" w:hAnsi="Times New Roman"/>
          <w:sz w:val="28"/>
          <w:szCs w:val="28"/>
        </w:rPr>
      </w:pPr>
      <w:r w:rsidRPr="00284688">
        <w:rPr>
          <w:rFonts w:ascii="Times New Roman" w:hAnsi="Times New Roman"/>
          <w:sz w:val="28"/>
          <w:szCs w:val="28"/>
        </w:rPr>
        <w:t>Игровая деятельность оказывает значительное влияние на развитие ребёнка. В игре дети учатся полноценному общению друг с другом.</w:t>
      </w:r>
    </w:p>
    <w:p w:rsidR="00A82B0D" w:rsidRPr="00284688" w:rsidRDefault="00A82B0D" w:rsidP="008D7982">
      <w:pPr>
        <w:pStyle w:val="a1"/>
        <w:rPr>
          <w:rFonts w:ascii="Times New Roman" w:hAnsi="Times New Roman"/>
          <w:sz w:val="28"/>
          <w:szCs w:val="28"/>
        </w:rPr>
      </w:pPr>
      <w:r w:rsidRPr="00284688">
        <w:rPr>
          <w:rFonts w:ascii="Times New Roman" w:hAnsi="Times New Roman"/>
          <w:sz w:val="28"/>
          <w:szCs w:val="28"/>
        </w:rPr>
        <w:t>В процессе сюжетно-ролевой творческой игры дети берут на себя роли взрослых и в обобщённой форме в игровых условиях воспроизводят деятельность взрослых и отношения между ними. Ребёнок, выбирая и исполняя определённую роль, имеет соответствующий образ — мамы, доктора, водителя, пирата — и образцы его действий. Но хотя жизнь в игре протекает в форме представлений, она эмоционально насыщена и становится для ребёнка его реальной жизнью.</w:t>
      </w:r>
    </w:p>
    <w:p w:rsidR="00A82B0D" w:rsidRPr="00284688" w:rsidRDefault="00A82B0D" w:rsidP="008D7982">
      <w:pPr>
        <w:pStyle w:val="a1"/>
        <w:rPr>
          <w:rFonts w:ascii="Times New Roman" w:hAnsi="Times New Roman"/>
          <w:sz w:val="28"/>
          <w:szCs w:val="28"/>
        </w:rPr>
      </w:pPr>
      <w:r w:rsidRPr="00284688">
        <w:rPr>
          <w:rFonts w:ascii="Times New Roman" w:hAnsi="Times New Roman"/>
          <w:sz w:val="28"/>
          <w:szCs w:val="28"/>
        </w:rPr>
        <w:t>Игра способствует становлению не только общения со сверстниками, но и произвольного поведения ребёнка. Механизм управления своим поведением складывается именно в игре, а затем проявляется в других видах деятельности.</w:t>
      </w:r>
    </w:p>
    <w:p w:rsidR="00A82B0D" w:rsidRPr="00284688" w:rsidRDefault="00A82B0D" w:rsidP="008D7982">
      <w:pPr>
        <w:pStyle w:val="a1"/>
        <w:rPr>
          <w:rFonts w:ascii="Times New Roman" w:hAnsi="Times New Roman"/>
          <w:sz w:val="28"/>
          <w:szCs w:val="28"/>
        </w:rPr>
      </w:pPr>
      <w:r w:rsidRPr="00284688">
        <w:rPr>
          <w:rFonts w:ascii="Times New Roman" w:hAnsi="Times New Roman"/>
          <w:sz w:val="28"/>
          <w:szCs w:val="28"/>
        </w:rPr>
        <w:t xml:space="preserve">В игре развивается </w:t>
      </w:r>
      <w:proofErr w:type="spellStart"/>
      <w:r w:rsidRPr="00284688">
        <w:rPr>
          <w:rFonts w:ascii="Times New Roman" w:hAnsi="Times New Roman"/>
          <w:sz w:val="28"/>
          <w:szCs w:val="28"/>
        </w:rPr>
        <w:t>мотивационно-потребностная</w:t>
      </w:r>
      <w:proofErr w:type="spellEnd"/>
      <w:r w:rsidRPr="00284688">
        <w:rPr>
          <w:rFonts w:ascii="Times New Roman" w:hAnsi="Times New Roman"/>
          <w:sz w:val="28"/>
          <w:szCs w:val="28"/>
        </w:rPr>
        <w:t xml:space="preserve"> сфера ребёнка. Возникают новые мотивы деятельности и связанные с ними цели. Происходят качественные изменения в психике ребёнка.</w:t>
      </w:r>
    </w:p>
    <w:p w:rsidR="00A82B0D" w:rsidRPr="00284688" w:rsidRDefault="00A82B0D" w:rsidP="008D7982">
      <w:pPr>
        <w:pStyle w:val="a1"/>
        <w:rPr>
          <w:rFonts w:ascii="Times New Roman" w:hAnsi="Times New Roman"/>
          <w:sz w:val="28"/>
          <w:szCs w:val="28"/>
        </w:rPr>
      </w:pPr>
      <w:r w:rsidRPr="00284688">
        <w:rPr>
          <w:rFonts w:ascii="Times New Roman" w:hAnsi="Times New Roman"/>
          <w:sz w:val="28"/>
          <w:szCs w:val="28"/>
        </w:rPr>
        <w:t>Дошкольник осваивает и изобразительную деятельность. Специфику рисования как особого вида деятельности составляет именно изобразительная, знаковая деятельность.</w:t>
      </w:r>
    </w:p>
    <w:p w:rsidR="00A82B0D" w:rsidRPr="00284688" w:rsidRDefault="00A82B0D" w:rsidP="008D7982">
      <w:pPr>
        <w:pStyle w:val="a1"/>
        <w:rPr>
          <w:rFonts w:ascii="Times New Roman" w:hAnsi="Times New Roman"/>
          <w:sz w:val="28"/>
          <w:szCs w:val="28"/>
        </w:rPr>
      </w:pPr>
      <w:r w:rsidRPr="00284688">
        <w:rPr>
          <w:rFonts w:ascii="Times New Roman" w:hAnsi="Times New Roman"/>
          <w:sz w:val="28"/>
          <w:szCs w:val="28"/>
        </w:rPr>
        <w:t>Центральные новообразования: новая внутренняя позиция; с</w:t>
      </w:r>
      <w:proofErr w:type="gramStart"/>
      <w:r w:rsidRPr="00284688">
        <w:rPr>
          <w:rFonts w:ascii="Times New Roman" w:hAnsi="Times New Roman"/>
          <w:sz w:val="28"/>
          <w:szCs w:val="28"/>
        </w:rPr>
        <w:t>о-</w:t>
      </w:r>
      <w:proofErr w:type="gramEnd"/>
      <w:r w:rsidRPr="00284688">
        <w:rPr>
          <w:rFonts w:ascii="Times New Roman" w:hAnsi="Times New Roman"/>
          <w:sz w:val="28"/>
          <w:szCs w:val="28"/>
        </w:rPr>
        <w:t xml:space="preserve"> подчинение мотивов, самооценка и осознание своего места в системе общественных отношений.</w:t>
      </w:r>
    </w:p>
    <w:p w:rsidR="00A82B0D" w:rsidRPr="00284688" w:rsidRDefault="00A82B0D" w:rsidP="008D7982">
      <w:pPr>
        <w:pStyle w:val="a0"/>
        <w:spacing w:after="0" w:line="100" w:lineRule="atLeast"/>
        <w:jc w:val="both"/>
        <w:rPr>
          <w:rFonts w:ascii="Times New Roman" w:hAnsi="Times New Roman"/>
          <w:sz w:val="28"/>
          <w:szCs w:val="28"/>
        </w:rPr>
      </w:pPr>
    </w:p>
    <w:p w:rsidR="00421F65" w:rsidRDefault="00421F65" w:rsidP="00284688">
      <w:pPr>
        <w:pStyle w:val="a0"/>
        <w:spacing w:after="0" w:line="100" w:lineRule="atLeast"/>
        <w:jc w:val="center"/>
        <w:rPr>
          <w:rFonts w:ascii="Times New Roman" w:hAnsi="Times New Roman"/>
          <w:b/>
          <w:sz w:val="32"/>
          <w:szCs w:val="32"/>
        </w:rPr>
      </w:pPr>
    </w:p>
    <w:p w:rsidR="00421F65" w:rsidRDefault="00421F65" w:rsidP="00284688">
      <w:pPr>
        <w:pStyle w:val="a0"/>
        <w:spacing w:after="0" w:line="100" w:lineRule="atLeast"/>
        <w:jc w:val="center"/>
        <w:rPr>
          <w:rFonts w:ascii="Times New Roman" w:hAnsi="Times New Roman"/>
          <w:b/>
          <w:sz w:val="32"/>
          <w:szCs w:val="32"/>
        </w:rPr>
      </w:pPr>
    </w:p>
    <w:p w:rsidR="00421F65" w:rsidRDefault="00421F65" w:rsidP="00284688">
      <w:pPr>
        <w:pStyle w:val="a0"/>
        <w:spacing w:after="0" w:line="100" w:lineRule="atLeast"/>
        <w:jc w:val="center"/>
        <w:rPr>
          <w:rFonts w:ascii="Times New Roman" w:hAnsi="Times New Roman"/>
          <w:b/>
          <w:sz w:val="32"/>
          <w:szCs w:val="32"/>
        </w:rPr>
      </w:pPr>
    </w:p>
    <w:p w:rsidR="00421F65" w:rsidRDefault="00421F65" w:rsidP="00284688">
      <w:pPr>
        <w:pStyle w:val="a0"/>
        <w:spacing w:after="0" w:line="100" w:lineRule="atLeast"/>
        <w:jc w:val="center"/>
        <w:rPr>
          <w:rFonts w:ascii="Times New Roman" w:hAnsi="Times New Roman"/>
          <w:b/>
          <w:sz w:val="32"/>
          <w:szCs w:val="32"/>
        </w:rPr>
      </w:pPr>
    </w:p>
    <w:p w:rsidR="00A82B0D" w:rsidRDefault="00A82B0D" w:rsidP="00284688">
      <w:pPr>
        <w:pStyle w:val="a0"/>
        <w:spacing w:after="0" w:line="100" w:lineRule="atLeast"/>
        <w:jc w:val="center"/>
        <w:rPr>
          <w:rFonts w:ascii="Times New Roman" w:hAnsi="Times New Roman"/>
          <w:sz w:val="28"/>
          <w:szCs w:val="28"/>
        </w:rPr>
      </w:pPr>
      <w:r w:rsidRPr="00284688">
        <w:rPr>
          <w:rFonts w:ascii="Times New Roman" w:hAnsi="Times New Roman"/>
          <w:b/>
          <w:sz w:val="32"/>
          <w:szCs w:val="32"/>
        </w:rPr>
        <w:lastRenderedPageBreak/>
        <w:t>Возрастные особенности детей</w:t>
      </w:r>
      <w:r w:rsidRPr="00284688">
        <w:rPr>
          <w:rFonts w:ascii="Times New Roman" w:hAnsi="Times New Roman"/>
          <w:sz w:val="28"/>
          <w:szCs w:val="28"/>
        </w:rPr>
        <w:t xml:space="preserve"> </w:t>
      </w:r>
    </w:p>
    <w:p w:rsidR="00A82B0D" w:rsidRPr="00284688" w:rsidRDefault="00A82B0D" w:rsidP="00284688">
      <w:pPr>
        <w:pStyle w:val="a0"/>
        <w:spacing w:after="0" w:line="100" w:lineRule="atLeast"/>
        <w:jc w:val="center"/>
        <w:rPr>
          <w:rFonts w:ascii="Times New Roman" w:hAnsi="Times New Roman"/>
          <w:sz w:val="28"/>
          <w:szCs w:val="28"/>
        </w:rPr>
      </w:pPr>
      <w:r w:rsidRPr="00284688">
        <w:rPr>
          <w:rFonts w:ascii="Times New Roman" w:hAnsi="Times New Roman"/>
          <w:sz w:val="28"/>
          <w:szCs w:val="28"/>
        </w:rPr>
        <w:t xml:space="preserve"> (особенности контингента детей: возраст детей, кол-во детей, мальчиков, девочек, особенности группы здоровья)</w:t>
      </w:r>
    </w:p>
    <w:tbl>
      <w:tblPr>
        <w:tblpPr w:leftFromText="180" w:rightFromText="180" w:vertAnchor="text" w:horzAnchor="margin" w:tblpY="4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2"/>
        <w:gridCol w:w="2152"/>
        <w:gridCol w:w="2693"/>
        <w:gridCol w:w="2977"/>
      </w:tblGrid>
      <w:tr w:rsidR="00A82B0D" w:rsidRPr="00FC5723" w:rsidTr="00F575CB">
        <w:trPr>
          <w:trHeight w:val="864"/>
        </w:trPr>
        <w:tc>
          <w:tcPr>
            <w:tcW w:w="1642" w:type="dxa"/>
          </w:tcPr>
          <w:p w:rsidR="00A82B0D" w:rsidRPr="00FC5723" w:rsidRDefault="00A82B0D" w:rsidP="008D7982">
            <w:pPr>
              <w:pStyle w:val="a0"/>
              <w:spacing w:after="0" w:line="100" w:lineRule="atLeast"/>
              <w:rPr>
                <w:rFonts w:ascii="Times New Roman" w:hAnsi="Times New Roman"/>
                <w:sz w:val="24"/>
                <w:szCs w:val="24"/>
              </w:rPr>
            </w:pPr>
            <w:r w:rsidRPr="00FC5723">
              <w:rPr>
                <w:rFonts w:ascii="Times New Roman" w:hAnsi="Times New Roman"/>
                <w:sz w:val="24"/>
                <w:szCs w:val="24"/>
              </w:rPr>
              <w:t>Количество детей</w:t>
            </w:r>
          </w:p>
        </w:tc>
        <w:tc>
          <w:tcPr>
            <w:tcW w:w="2152" w:type="dxa"/>
          </w:tcPr>
          <w:p w:rsidR="00A82B0D" w:rsidRPr="00FC5723" w:rsidRDefault="00A82B0D" w:rsidP="008D7982">
            <w:pPr>
              <w:pStyle w:val="a0"/>
              <w:spacing w:after="0" w:line="100" w:lineRule="atLeast"/>
              <w:rPr>
                <w:rFonts w:ascii="Times New Roman" w:hAnsi="Times New Roman"/>
                <w:sz w:val="24"/>
                <w:szCs w:val="24"/>
              </w:rPr>
            </w:pPr>
            <w:r w:rsidRPr="00FC5723">
              <w:rPr>
                <w:rFonts w:ascii="Times New Roman" w:hAnsi="Times New Roman"/>
                <w:sz w:val="24"/>
                <w:szCs w:val="24"/>
              </w:rPr>
              <w:t>Общее количество</w:t>
            </w:r>
          </w:p>
        </w:tc>
        <w:tc>
          <w:tcPr>
            <w:tcW w:w="2693" w:type="dxa"/>
          </w:tcPr>
          <w:p w:rsidR="00A82B0D" w:rsidRPr="00FC5723" w:rsidRDefault="00A82B0D" w:rsidP="008D7982">
            <w:pPr>
              <w:pStyle w:val="a0"/>
              <w:spacing w:after="0" w:line="100" w:lineRule="atLeast"/>
              <w:rPr>
                <w:rFonts w:ascii="Times New Roman" w:hAnsi="Times New Roman"/>
                <w:sz w:val="24"/>
                <w:szCs w:val="24"/>
              </w:rPr>
            </w:pPr>
            <w:r w:rsidRPr="00FC5723">
              <w:rPr>
                <w:rFonts w:ascii="Times New Roman" w:hAnsi="Times New Roman"/>
                <w:sz w:val="24"/>
                <w:szCs w:val="24"/>
              </w:rPr>
              <w:t>Первой группы здоровья</w:t>
            </w:r>
          </w:p>
        </w:tc>
        <w:tc>
          <w:tcPr>
            <w:tcW w:w="2977" w:type="dxa"/>
          </w:tcPr>
          <w:p w:rsidR="00A82B0D" w:rsidRPr="00FC5723" w:rsidRDefault="00A82B0D" w:rsidP="008D7982">
            <w:pPr>
              <w:pStyle w:val="a0"/>
              <w:spacing w:after="0" w:line="100" w:lineRule="atLeast"/>
              <w:rPr>
                <w:rFonts w:ascii="Times New Roman" w:hAnsi="Times New Roman"/>
                <w:sz w:val="24"/>
                <w:szCs w:val="24"/>
              </w:rPr>
            </w:pPr>
            <w:r w:rsidRPr="00FC5723">
              <w:rPr>
                <w:rFonts w:ascii="Times New Roman" w:hAnsi="Times New Roman"/>
                <w:sz w:val="24"/>
                <w:szCs w:val="24"/>
              </w:rPr>
              <w:t>Второй группы здоровья</w:t>
            </w:r>
          </w:p>
        </w:tc>
      </w:tr>
      <w:tr w:rsidR="00A82B0D" w:rsidRPr="00FC5723" w:rsidTr="00F575CB">
        <w:trPr>
          <w:trHeight w:val="283"/>
        </w:trPr>
        <w:tc>
          <w:tcPr>
            <w:tcW w:w="1642" w:type="dxa"/>
          </w:tcPr>
          <w:p w:rsidR="00A82B0D" w:rsidRPr="00FC5723" w:rsidRDefault="00A82B0D" w:rsidP="008D7982">
            <w:pPr>
              <w:pStyle w:val="a0"/>
              <w:spacing w:after="0" w:line="100" w:lineRule="atLeast"/>
              <w:rPr>
                <w:rFonts w:ascii="Times New Roman" w:hAnsi="Times New Roman"/>
                <w:sz w:val="24"/>
                <w:szCs w:val="24"/>
              </w:rPr>
            </w:pPr>
            <w:r w:rsidRPr="00FC5723">
              <w:rPr>
                <w:rFonts w:ascii="Times New Roman" w:hAnsi="Times New Roman"/>
                <w:sz w:val="24"/>
                <w:szCs w:val="24"/>
              </w:rPr>
              <w:t>Возраст детей</w:t>
            </w:r>
          </w:p>
        </w:tc>
        <w:tc>
          <w:tcPr>
            <w:tcW w:w="2152" w:type="dxa"/>
          </w:tcPr>
          <w:p w:rsidR="00A82B0D" w:rsidRPr="00FC5723" w:rsidRDefault="003C7623" w:rsidP="008D7982">
            <w:pPr>
              <w:pStyle w:val="a0"/>
              <w:spacing w:after="0" w:line="100" w:lineRule="atLeast"/>
              <w:rPr>
                <w:rFonts w:ascii="Times New Roman" w:hAnsi="Times New Roman"/>
                <w:sz w:val="24"/>
                <w:szCs w:val="24"/>
              </w:rPr>
            </w:pPr>
            <w:r>
              <w:rPr>
                <w:rFonts w:ascii="Times New Roman" w:hAnsi="Times New Roman"/>
                <w:sz w:val="24"/>
                <w:szCs w:val="24"/>
              </w:rPr>
              <w:t>3-4 года</w:t>
            </w:r>
          </w:p>
        </w:tc>
        <w:tc>
          <w:tcPr>
            <w:tcW w:w="2693" w:type="dxa"/>
          </w:tcPr>
          <w:p w:rsidR="00A82B0D" w:rsidRPr="00FC5723" w:rsidRDefault="00A82B0D" w:rsidP="008D7982">
            <w:pPr>
              <w:pStyle w:val="a0"/>
              <w:spacing w:after="0" w:line="100" w:lineRule="atLeast"/>
              <w:rPr>
                <w:rFonts w:ascii="Times New Roman" w:hAnsi="Times New Roman"/>
                <w:sz w:val="24"/>
                <w:szCs w:val="24"/>
              </w:rPr>
            </w:pPr>
          </w:p>
        </w:tc>
        <w:tc>
          <w:tcPr>
            <w:tcW w:w="2977" w:type="dxa"/>
          </w:tcPr>
          <w:p w:rsidR="00A82B0D" w:rsidRPr="00FC5723" w:rsidRDefault="00A82B0D" w:rsidP="008D7982">
            <w:pPr>
              <w:pStyle w:val="a0"/>
              <w:spacing w:after="0" w:line="100" w:lineRule="atLeast"/>
              <w:rPr>
                <w:rFonts w:ascii="Times New Roman" w:hAnsi="Times New Roman"/>
                <w:sz w:val="24"/>
                <w:szCs w:val="24"/>
              </w:rPr>
            </w:pPr>
          </w:p>
        </w:tc>
      </w:tr>
      <w:tr w:rsidR="00A82B0D" w:rsidRPr="00FC5723" w:rsidTr="00F575CB">
        <w:trPr>
          <w:trHeight w:val="299"/>
        </w:trPr>
        <w:tc>
          <w:tcPr>
            <w:tcW w:w="1642" w:type="dxa"/>
          </w:tcPr>
          <w:p w:rsidR="00A82B0D" w:rsidRPr="00FC5723" w:rsidRDefault="00A82B0D" w:rsidP="008D7982">
            <w:pPr>
              <w:pStyle w:val="a0"/>
              <w:spacing w:after="0" w:line="100" w:lineRule="atLeast"/>
              <w:rPr>
                <w:rFonts w:ascii="Times New Roman" w:hAnsi="Times New Roman"/>
                <w:sz w:val="24"/>
                <w:szCs w:val="24"/>
              </w:rPr>
            </w:pPr>
            <w:r w:rsidRPr="00FC5723">
              <w:rPr>
                <w:rFonts w:ascii="Times New Roman" w:hAnsi="Times New Roman"/>
                <w:sz w:val="24"/>
                <w:szCs w:val="24"/>
              </w:rPr>
              <w:t>девочек</w:t>
            </w:r>
          </w:p>
        </w:tc>
        <w:tc>
          <w:tcPr>
            <w:tcW w:w="2152" w:type="dxa"/>
          </w:tcPr>
          <w:p w:rsidR="00A82B0D" w:rsidRDefault="003C7623" w:rsidP="008D7982">
            <w:pPr>
              <w:pStyle w:val="a0"/>
              <w:spacing w:after="0" w:line="100" w:lineRule="atLeast"/>
              <w:rPr>
                <w:rFonts w:ascii="Times New Roman" w:hAnsi="Times New Roman"/>
                <w:sz w:val="24"/>
                <w:szCs w:val="24"/>
              </w:rPr>
            </w:pPr>
            <w:r>
              <w:rPr>
                <w:rFonts w:ascii="Times New Roman" w:hAnsi="Times New Roman"/>
                <w:sz w:val="24"/>
                <w:szCs w:val="24"/>
              </w:rPr>
              <w:t>18</w:t>
            </w:r>
          </w:p>
          <w:p w:rsidR="00A82B0D" w:rsidRPr="00FC5723" w:rsidRDefault="00A82B0D" w:rsidP="008D7982">
            <w:pPr>
              <w:pStyle w:val="a0"/>
              <w:spacing w:after="0" w:line="100" w:lineRule="atLeast"/>
              <w:rPr>
                <w:rFonts w:ascii="Times New Roman" w:hAnsi="Times New Roman"/>
                <w:sz w:val="24"/>
                <w:szCs w:val="24"/>
              </w:rPr>
            </w:pPr>
          </w:p>
        </w:tc>
        <w:tc>
          <w:tcPr>
            <w:tcW w:w="2693" w:type="dxa"/>
          </w:tcPr>
          <w:p w:rsidR="00A82B0D" w:rsidRPr="00FC5723" w:rsidRDefault="00A82B0D" w:rsidP="008D7982">
            <w:pPr>
              <w:pStyle w:val="a0"/>
              <w:spacing w:after="0" w:line="100" w:lineRule="atLeast"/>
              <w:rPr>
                <w:rFonts w:ascii="Times New Roman" w:hAnsi="Times New Roman"/>
                <w:sz w:val="24"/>
                <w:szCs w:val="24"/>
              </w:rPr>
            </w:pPr>
          </w:p>
        </w:tc>
        <w:tc>
          <w:tcPr>
            <w:tcW w:w="2977" w:type="dxa"/>
          </w:tcPr>
          <w:p w:rsidR="00A82B0D" w:rsidRPr="00FC5723" w:rsidRDefault="00A82B0D" w:rsidP="008D7982">
            <w:pPr>
              <w:pStyle w:val="a0"/>
              <w:spacing w:after="0" w:line="100" w:lineRule="atLeast"/>
              <w:rPr>
                <w:rFonts w:ascii="Times New Roman" w:hAnsi="Times New Roman"/>
                <w:sz w:val="24"/>
                <w:szCs w:val="24"/>
              </w:rPr>
            </w:pPr>
          </w:p>
        </w:tc>
      </w:tr>
      <w:tr w:rsidR="00A82B0D" w:rsidRPr="00FC5723" w:rsidTr="00F575CB">
        <w:trPr>
          <w:trHeight w:val="283"/>
        </w:trPr>
        <w:tc>
          <w:tcPr>
            <w:tcW w:w="1642" w:type="dxa"/>
          </w:tcPr>
          <w:p w:rsidR="00A82B0D" w:rsidRPr="00FC5723" w:rsidRDefault="00A82B0D" w:rsidP="008D7982">
            <w:pPr>
              <w:pStyle w:val="a0"/>
              <w:spacing w:after="0" w:line="100" w:lineRule="atLeast"/>
              <w:rPr>
                <w:rFonts w:ascii="Times New Roman" w:hAnsi="Times New Roman"/>
                <w:sz w:val="24"/>
                <w:szCs w:val="24"/>
              </w:rPr>
            </w:pPr>
            <w:r w:rsidRPr="00FC5723">
              <w:rPr>
                <w:rFonts w:ascii="Times New Roman" w:hAnsi="Times New Roman"/>
                <w:sz w:val="24"/>
                <w:szCs w:val="24"/>
              </w:rPr>
              <w:t>мальчиков</w:t>
            </w:r>
          </w:p>
        </w:tc>
        <w:tc>
          <w:tcPr>
            <w:tcW w:w="2152" w:type="dxa"/>
          </w:tcPr>
          <w:p w:rsidR="00A82B0D" w:rsidRDefault="00CB1021" w:rsidP="008D7982">
            <w:pPr>
              <w:pStyle w:val="a0"/>
              <w:spacing w:after="0" w:line="100" w:lineRule="atLeast"/>
              <w:rPr>
                <w:rFonts w:ascii="Times New Roman" w:hAnsi="Times New Roman"/>
                <w:sz w:val="24"/>
                <w:szCs w:val="24"/>
              </w:rPr>
            </w:pPr>
            <w:r>
              <w:rPr>
                <w:rFonts w:ascii="Times New Roman" w:hAnsi="Times New Roman"/>
                <w:sz w:val="24"/>
                <w:szCs w:val="24"/>
              </w:rPr>
              <w:t>11</w:t>
            </w:r>
          </w:p>
          <w:p w:rsidR="00A82B0D" w:rsidRPr="00FC5723" w:rsidRDefault="00A82B0D" w:rsidP="008D7982">
            <w:pPr>
              <w:pStyle w:val="a0"/>
              <w:spacing w:after="0" w:line="100" w:lineRule="atLeast"/>
              <w:rPr>
                <w:rFonts w:ascii="Times New Roman" w:hAnsi="Times New Roman"/>
                <w:sz w:val="24"/>
                <w:szCs w:val="24"/>
              </w:rPr>
            </w:pPr>
          </w:p>
        </w:tc>
        <w:tc>
          <w:tcPr>
            <w:tcW w:w="2693" w:type="dxa"/>
          </w:tcPr>
          <w:p w:rsidR="00A82B0D" w:rsidRPr="00FC5723" w:rsidRDefault="00A82B0D" w:rsidP="008D7982">
            <w:pPr>
              <w:pStyle w:val="a0"/>
              <w:spacing w:after="0" w:line="100" w:lineRule="atLeast"/>
              <w:rPr>
                <w:rFonts w:ascii="Times New Roman" w:hAnsi="Times New Roman"/>
                <w:sz w:val="24"/>
                <w:szCs w:val="24"/>
              </w:rPr>
            </w:pPr>
          </w:p>
        </w:tc>
        <w:tc>
          <w:tcPr>
            <w:tcW w:w="2977" w:type="dxa"/>
          </w:tcPr>
          <w:p w:rsidR="00A82B0D" w:rsidRPr="00FC5723" w:rsidRDefault="00A82B0D" w:rsidP="008D7982">
            <w:pPr>
              <w:pStyle w:val="a0"/>
              <w:spacing w:after="0" w:line="100" w:lineRule="atLeast"/>
              <w:rPr>
                <w:rFonts w:ascii="Times New Roman" w:hAnsi="Times New Roman"/>
                <w:sz w:val="24"/>
                <w:szCs w:val="24"/>
              </w:rPr>
            </w:pPr>
          </w:p>
        </w:tc>
      </w:tr>
    </w:tbl>
    <w:p w:rsidR="00A82B0D" w:rsidRPr="00FC5723" w:rsidRDefault="00A82B0D" w:rsidP="008D7982">
      <w:pPr>
        <w:pStyle w:val="a0"/>
        <w:spacing w:after="0" w:line="100" w:lineRule="atLeast"/>
        <w:rPr>
          <w:rFonts w:ascii="Times New Roman" w:hAnsi="Times New Roman"/>
          <w:sz w:val="24"/>
          <w:szCs w:val="24"/>
        </w:rPr>
      </w:pPr>
    </w:p>
    <w:p w:rsidR="00A82B0D" w:rsidRDefault="00A82B0D" w:rsidP="008D7982">
      <w:pPr>
        <w:pStyle w:val="a0"/>
        <w:spacing w:after="0" w:line="100" w:lineRule="atLeast"/>
        <w:jc w:val="both"/>
        <w:rPr>
          <w:rFonts w:ascii="Times New Roman" w:hAnsi="Times New Roman"/>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Default="00A82B0D" w:rsidP="00C635D4">
      <w:pPr>
        <w:pStyle w:val="a0"/>
        <w:spacing w:after="0" w:line="100" w:lineRule="atLeast"/>
        <w:rPr>
          <w:rFonts w:ascii="Times New Roman" w:hAnsi="Times New Roman"/>
          <w:b/>
          <w:sz w:val="24"/>
          <w:szCs w:val="24"/>
        </w:rPr>
      </w:pPr>
    </w:p>
    <w:p w:rsidR="00A82B0D" w:rsidRPr="00BB39BF" w:rsidRDefault="00A82B0D" w:rsidP="008D7982">
      <w:pPr>
        <w:pStyle w:val="a0"/>
        <w:spacing w:after="0" w:line="100" w:lineRule="atLeast"/>
        <w:jc w:val="both"/>
        <w:rPr>
          <w:rFonts w:ascii="Times New Roman" w:hAnsi="Times New Roman"/>
          <w:sz w:val="24"/>
          <w:szCs w:val="24"/>
        </w:rPr>
      </w:pPr>
    </w:p>
    <w:p w:rsidR="00A82B0D" w:rsidRPr="00BB39BF" w:rsidRDefault="00A82B0D" w:rsidP="008D7982">
      <w:pPr>
        <w:pStyle w:val="a0"/>
        <w:spacing w:after="0" w:line="100" w:lineRule="atLeast"/>
        <w:jc w:val="both"/>
        <w:rPr>
          <w:rFonts w:ascii="Times New Roman" w:hAnsi="Times New Roman"/>
          <w:b/>
          <w:sz w:val="24"/>
          <w:szCs w:val="24"/>
        </w:rPr>
      </w:pPr>
    </w:p>
    <w:p w:rsidR="00A82B0D" w:rsidRPr="00284688" w:rsidRDefault="00A82B0D" w:rsidP="008D7982">
      <w:pPr>
        <w:pStyle w:val="a0"/>
        <w:spacing w:after="0" w:line="100" w:lineRule="atLeast"/>
        <w:jc w:val="both"/>
        <w:rPr>
          <w:rFonts w:ascii="Times New Roman" w:hAnsi="Times New Roman"/>
          <w:b/>
          <w:sz w:val="32"/>
          <w:szCs w:val="32"/>
        </w:rPr>
      </w:pPr>
      <w:r w:rsidRPr="00284688">
        <w:rPr>
          <w:rFonts w:ascii="Times New Roman" w:hAnsi="Times New Roman"/>
          <w:b/>
          <w:sz w:val="32"/>
          <w:szCs w:val="32"/>
        </w:rPr>
        <w:t>1.5. Планируемые  результаты освоения программы.</w:t>
      </w:r>
    </w:p>
    <w:p w:rsidR="00A82B0D" w:rsidRPr="00284688" w:rsidRDefault="00A82B0D" w:rsidP="008D7982">
      <w:pPr>
        <w:jc w:val="center"/>
        <w:rPr>
          <w:rFonts w:ascii="Times New Roman" w:hAnsi="Times New Roman"/>
          <w:b/>
          <w:sz w:val="32"/>
          <w:szCs w:val="32"/>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3"/>
        <w:gridCol w:w="27"/>
        <w:gridCol w:w="18"/>
        <w:gridCol w:w="10"/>
        <w:gridCol w:w="6078"/>
      </w:tblGrid>
      <w:tr w:rsidR="00A82B0D" w:rsidRPr="00BB39BF" w:rsidTr="00F575CB">
        <w:tc>
          <w:tcPr>
            <w:tcW w:w="3500" w:type="dxa"/>
            <w:gridSpan w:val="2"/>
          </w:tcPr>
          <w:p w:rsidR="00A82B0D" w:rsidRPr="00BB39BF" w:rsidRDefault="00A82B0D" w:rsidP="002A29D2">
            <w:pPr>
              <w:numPr>
                <w:ilvl w:val="0"/>
                <w:numId w:val="8"/>
              </w:numPr>
              <w:spacing w:after="0" w:line="240" w:lineRule="auto"/>
              <w:ind w:left="0"/>
              <w:contextualSpacing/>
              <w:rPr>
                <w:rFonts w:ascii="Times New Roman" w:hAnsi="Times New Roman"/>
                <w:b/>
                <w:sz w:val="24"/>
                <w:szCs w:val="24"/>
                <w:lang w:eastAsia="en-US"/>
              </w:rPr>
            </w:pPr>
            <w:r w:rsidRPr="00BB39BF">
              <w:rPr>
                <w:rFonts w:ascii="Times New Roman" w:hAnsi="Times New Roman"/>
                <w:b/>
                <w:sz w:val="24"/>
                <w:szCs w:val="24"/>
                <w:lang w:eastAsia="en-US"/>
              </w:rPr>
              <w:t>образовательные области и направления организации жизнедеятельности детей</w:t>
            </w:r>
          </w:p>
        </w:tc>
        <w:tc>
          <w:tcPr>
            <w:tcW w:w="6106" w:type="dxa"/>
            <w:gridSpan w:val="3"/>
          </w:tcPr>
          <w:p w:rsidR="00A82B0D" w:rsidRPr="00BB39BF" w:rsidRDefault="00A82B0D" w:rsidP="008D7982">
            <w:pPr>
              <w:spacing w:after="0" w:line="240" w:lineRule="auto"/>
              <w:rPr>
                <w:rFonts w:ascii="Times New Roman" w:hAnsi="Times New Roman"/>
                <w:b/>
                <w:sz w:val="24"/>
                <w:szCs w:val="24"/>
                <w:lang w:eastAsia="en-US"/>
              </w:rPr>
            </w:pPr>
          </w:p>
          <w:p w:rsidR="00A82B0D" w:rsidRPr="00BB39BF" w:rsidRDefault="00A82B0D" w:rsidP="008D7982">
            <w:pPr>
              <w:spacing w:after="0" w:line="240" w:lineRule="auto"/>
              <w:rPr>
                <w:rFonts w:ascii="Times New Roman" w:hAnsi="Times New Roman"/>
                <w:b/>
                <w:sz w:val="24"/>
                <w:szCs w:val="24"/>
                <w:lang w:eastAsia="en-US"/>
              </w:rPr>
            </w:pPr>
            <w:r w:rsidRPr="00BB39BF">
              <w:rPr>
                <w:rFonts w:ascii="Times New Roman" w:hAnsi="Times New Roman"/>
                <w:b/>
                <w:sz w:val="24"/>
                <w:szCs w:val="24"/>
                <w:lang w:eastAsia="en-US"/>
              </w:rPr>
              <w:t>Показатели развития ребёнка</w:t>
            </w:r>
          </w:p>
        </w:tc>
      </w:tr>
      <w:tr w:rsidR="00A82B0D" w:rsidRPr="00BB39BF" w:rsidTr="00F575CB">
        <w:tblPrEx>
          <w:tblLook w:val="0000"/>
        </w:tblPrEx>
        <w:trPr>
          <w:trHeight w:val="615"/>
        </w:trPr>
        <w:tc>
          <w:tcPr>
            <w:tcW w:w="9606" w:type="dxa"/>
            <w:gridSpan w:val="5"/>
          </w:tcPr>
          <w:p w:rsidR="00A82B0D" w:rsidRPr="00BB39BF" w:rsidRDefault="00A82B0D" w:rsidP="008D7982">
            <w:pPr>
              <w:spacing w:after="0"/>
              <w:jc w:val="center"/>
              <w:rPr>
                <w:rFonts w:ascii="Times New Roman" w:hAnsi="Times New Roman"/>
                <w:sz w:val="24"/>
                <w:szCs w:val="24"/>
                <w:lang w:eastAsia="en-US"/>
              </w:rPr>
            </w:pPr>
            <w:r w:rsidRPr="00BB39BF">
              <w:rPr>
                <w:rFonts w:ascii="Times New Roman" w:hAnsi="Times New Roman"/>
                <w:sz w:val="24"/>
                <w:szCs w:val="24"/>
                <w:lang w:eastAsia="en-US"/>
              </w:rPr>
              <w:t>СОЦИАЛЬНО-КОММУНИКАТИВНОЕ   РАЗВИТИЕ</w:t>
            </w:r>
          </w:p>
        </w:tc>
      </w:tr>
      <w:tr w:rsidR="00A82B0D" w:rsidRPr="00BB39BF" w:rsidTr="00F575CB">
        <w:tblPrEx>
          <w:tblLook w:val="0000"/>
        </w:tblPrEx>
        <w:trPr>
          <w:trHeight w:val="2481"/>
        </w:trPr>
        <w:tc>
          <w:tcPr>
            <w:tcW w:w="3473" w:type="dxa"/>
          </w:tcPr>
          <w:p w:rsidR="00A82B0D" w:rsidRPr="00BB39BF" w:rsidRDefault="00A82B0D" w:rsidP="00AD0F7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Овладение </w:t>
            </w:r>
            <w:r w:rsidRPr="00BB39BF">
              <w:rPr>
                <w:rFonts w:ascii="Times New Roman" w:hAnsi="Times New Roman"/>
                <w:sz w:val="24"/>
                <w:szCs w:val="24"/>
                <w:lang w:eastAsia="en-US"/>
              </w:rPr>
              <w:t xml:space="preserve">коммуникативной  деятельностью  и </w:t>
            </w:r>
            <w:proofErr w:type="gramStart"/>
            <w:r w:rsidRPr="00BB39BF">
              <w:rPr>
                <w:rFonts w:ascii="Times New Roman" w:hAnsi="Times New Roman"/>
                <w:sz w:val="24"/>
                <w:szCs w:val="24"/>
                <w:lang w:eastAsia="en-US"/>
              </w:rPr>
              <w:t>элементарными</w:t>
            </w:r>
            <w:proofErr w:type="gramEnd"/>
            <w:r w:rsidRPr="00BB39BF">
              <w:rPr>
                <w:rFonts w:ascii="Times New Roman" w:hAnsi="Times New Roman"/>
                <w:sz w:val="24"/>
                <w:szCs w:val="24"/>
                <w:lang w:eastAsia="en-US"/>
              </w:rPr>
              <w:t xml:space="preserve">  общепринятыми</w:t>
            </w:r>
          </w:p>
          <w:p w:rsidR="00A82B0D" w:rsidRPr="00BB39BF" w:rsidRDefault="00A82B0D" w:rsidP="00AD0F74">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нормами и правилами поведения в социуме</w:t>
            </w:r>
          </w:p>
          <w:p w:rsidR="00A82B0D" w:rsidRPr="00BB39BF" w:rsidRDefault="00A82B0D" w:rsidP="008D7982">
            <w:pPr>
              <w:spacing w:after="0" w:line="240" w:lineRule="auto"/>
              <w:jc w:val="right"/>
              <w:rPr>
                <w:rFonts w:ascii="Times New Roman" w:hAnsi="Times New Roman"/>
                <w:sz w:val="24"/>
                <w:szCs w:val="24"/>
                <w:lang w:eastAsia="en-US"/>
              </w:rPr>
            </w:pPr>
          </w:p>
        </w:tc>
        <w:tc>
          <w:tcPr>
            <w:tcW w:w="6133" w:type="dxa"/>
            <w:gridSpan w:val="4"/>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Самопознание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Объясняет, зачем нужны органы чувств 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части тела.</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Замечает  ярко  выраженное  настроение</w:t>
            </w:r>
          </w:p>
          <w:p w:rsidR="00A82B0D" w:rsidRPr="00BB39BF" w:rsidRDefault="00A82B0D" w:rsidP="008D7982">
            <w:pPr>
              <w:spacing w:after="0" w:line="240" w:lineRule="auto"/>
              <w:rPr>
                <w:rFonts w:ascii="Times New Roman" w:hAnsi="Times New Roman"/>
                <w:sz w:val="24"/>
                <w:szCs w:val="24"/>
                <w:lang w:eastAsia="en-US"/>
              </w:rPr>
            </w:pPr>
            <w:proofErr w:type="gramStart"/>
            <w:r w:rsidRPr="00BB39BF">
              <w:rPr>
                <w:rFonts w:ascii="Times New Roman" w:hAnsi="Times New Roman"/>
                <w:sz w:val="24"/>
                <w:szCs w:val="24"/>
                <w:lang w:eastAsia="en-US"/>
              </w:rPr>
              <w:t>взрослых и детей (смеётся, плачет, радуется,</w:t>
            </w:r>
            <w:proofErr w:type="gramEnd"/>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сердится).</w:t>
            </w:r>
          </w:p>
          <w:p w:rsidR="00A82B0D" w:rsidRPr="00BB39BF" w:rsidRDefault="00A82B0D" w:rsidP="008D7982">
            <w:pPr>
              <w:spacing w:after="0" w:line="240" w:lineRule="auto"/>
              <w:rPr>
                <w:rFonts w:ascii="Times New Roman" w:hAnsi="Times New Roman"/>
                <w:sz w:val="24"/>
                <w:szCs w:val="24"/>
                <w:lang w:eastAsia="en-US"/>
              </w:rPr>
            </w:pPr>
            <w:proofErr w:type="gramStart"/>
            <w:r w:rsidRPr="00BB39BF">
              <w:rPr>
                <w:rFonts w:ascii="Times New Roman" w:hAnsi="Times New Roman"/>
                <w:sz w:val="24"/>
                <w:szCs w:val="24"/>
                <w:lang w:eastAsia="en-US"/>
              </w:rPr>
              <w:t>•</w:t>
            </w:r>
            <w:r w:rsidRPr="00BB39BF">
              <w:rPr>
                <w:rFonts w:ascii="Times New Roman" w:hAnsi="Times New Roman"/>
                <w:sz w:val="24"/>
                <w:szCs w:val="24"/>
                <w:lang w:eastAsia="en-US"/>
              </w:rPr>
              <w:tab/>
              <w:t>Называет и употребляет в общении свое имя, фамилию; имя родителей, воспитателя; членов семьи, указывая родственные связи и свою социальную роль  (мама, папа, дедушка, бабушка, сын, дочь).</w:t>
            </w:r>
            <w:proofErr w:type="gramEnd"/>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Проявляет доброжелательность к сверстникам, оказывает помощь, умеет вместе играть и пользоваться игрушками и книжками.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Соблюдает правила поведения в группе и на улице.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Проявляет интерес к своей семье и родственным связям.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Мир, в котором я живу</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Называет своё имя, фамилию, возраст; н</w:t>
            </w:r>
            <w:proofErr w:type="gramStart"/>
            <w:r w:rsidRPr="00BB39BF">
              <w:rPr>
                <w:rFonts w:ascii="Times New Roman" w:hAnsi="Times New Roman"/>
                <w:sz w:val="24"/>
                <w:szCs w:val="24"/>
                <w:lang w:eastAsia="en-US"/>
              </w:rPr>
              <w:t>а-</w:t>
            </w:r>
            <w:proofErr w:type="gramEnd"/>
            <w:r w:rsidRPr="00BB39BF">
              <w:rPr>
                <w:rFonts w:ascii="Times New Roman" w:hAnsi="Times New Roman"/>
                <w:sz w:val="24"/>
                <w:szCs w:val="24"/>
                <w:lang w:eastAsia="en-US"/>
              </w:rPr>
              <w:t xml:space="preserve"> звание родного города, села; название группы , которую посещает.</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Выбирает и берёт на себя роль в сюжетно - ролевой игре.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Взаимодействует и ладит со сверстниками.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Обогащает игру посредством объединения отдельных действий в единую сюжетную линию</w:t>
            </w:r>
          </w:p>
        </w:tc>
      </w:tr>
      <w:tr w:rsidR="00A82B0D" w:rsidRPr="00BB39BF" w:rsidTr="00F575CB">
        <w:tblPrEx>
          <w:tblLook w:val="0000"/>
        </w:tblPrEx>
        <w:trPr>
          <w:trHeight w:val="1833"/>
        </w:trPr>
        <w:tc>
          <w:tcPr>
            <w:tcW w:w="3473" w:type="dxa"/>
          </w:tcPr>
          <w:p w:rsidR="00A82B0D" w:rsidRPr="00BB39BF" w:rsidRDefault="00A82B0D" w:rsidP="008D7982">
            <w:pPr>
              <w:spacing w:after="0" w:line="240" w:lineRule="auto"/>
              <w:jc w:val="center"/>
              <w:rPr>
                <w:rFonts w:ascii="Times New Roman" w:hAnsi="Times New Roman"/>
                <w:sz w:val="24"/>
                <w:szCs w:val="24"/>
                <w:lang w:eastAsia="en-US"/>
              </w:rPr>
            </w:pPr>
          </w:p>
          <w:p w:rsidR="00A82B0D" w:rsidRPr="00BB39BF" w:rsidRDefault="00A82B0D" w:rsidP="008D7982">
            <w:pPr>
              <w:spacing w:after="0" w:line="240" w:lineRule="auto"/>
              <w:jc w:val="center"/>
              <w:rPr>
                <w:rFonts w:ascii="Times New Roman" w:hAnsi="Times New Roman"/>
                <w:sz w:val="24"/>
                <w:szCs w:val="24"/>
                <w:lang w:eastAsia="en-US"/>
              </w:rPr>
            </w:pPr>
          </w:p>
          <w:p w:rsidR="00A82B0D" w:rsidRPr="00BB39BF" w:rsidRDefault="00A82B0D" w:rsidP="00AD0F74">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Овладение   элементарной трудовой деятельностью</w:t>
            </w:r>
          </w:p>
        </w:tc>
        <w:tc>
          <w:tcPr>
            <w:tcW w:w="6133" w:type="dxa"/>
            <w:gridSpan w:val="4"/>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 xml:space="preserve"> •     Владеет навыками самообслуживания.</w:t>
            </w:r>
          </w:p>
          <w:p w:rsidR="00A82B0D" w:rsidRPr="00BB39BF" w:rsidRDefault="00A82B0D" w:rsidP="002A29D2">
            <w:pPr>
              <w:numPr>
                <w:ilvl w:val="0"/>
                <w:numId w:val="7"/>
              </w:numPr>
              <w:spacing w:after="0" w:line="240" w:lineRule="auto"/>
              <w:ind w:left="0"/>
              <w:contextualSpacing/>
              <w:rPr>
                <w:rFonts w:ascii="Times New Roman" w:hAnsi="Times New Roman"/>
                <w:sz w:val="24"/>
                <w:szCs w:val="24"/>
                <w:lang w:eastAsia="en-US"/>
              </w:rPr>
            </w:pPr>
            <w:r w:rsidRPr="00BB39BF">
              <w:rPr>
                <w:rFonts w:ascii="Times New Roman" w:hAnsi="Times New Roman"/>
                <w:sz w:val="24"/>
                <w:szCs w:val="24"/>
                <w:lang w:eastAsia="en-US"/>
              </w:rPr>
              <w:t>Соблюдает порядок и чистоту в группе и на участке детского сада (убирает на место за собой игрушки, помогает готовить материалы к занятиям, накрывает на стол)</w:t>
            </w:r>
          </w:p>
        </w:tc>
      </w:tr>
      <w:tr w:rsidR="00A82B0D" w:rsidRPr="00BB39BF" w:rsidTr="00F575CB">
        <w:tblPrEx>
          <w:tblLook w:val="0000"/>
        </w:tblPrEx>
        <w:trPr>
          <w:trHeight w:val="3815"/>
        </w:trPr>
        <w:tc>
          <w:tcPr>
            <w:tcW w:w="3473" w:type="dxa"/>
          </w:tcPr>
          <w:p w:rsidR="00A82B0D" w:rsidRPr="00BB39BF" w:rsidRDefault="00A82B0D" w:rsidP="008D7982">
            <w:pPr>
              <w:spacing w:after="0" w:line="240" w:lineRule="auto"/>
              <w:jc w:val="center"/>
              <w:rPr>
                <w:rFonts w:ascii="Times New Roman" w:hAnsi="Times New Roman"/>
                <w:sz w:val="24"/>
                <w:szCs w:val="24"/>
                <w:lang w:eastAsia="en-US"/>
              </w:rPr>
            </w:pPr>
          </w:p>
          <w:p w:rsidR="00A82B0D" w:rsidRPr="00BB39BF" w:rsidRDefault="00A82B0D" w:rsidP="008D7982">
            <w:pPr>
              <w:spacing w:after="0" w:line="240" w:lineRule="auto"/>
              <w:jc w:val="center"/>
              <w:rPr>
                <w:rFonts w:ascii="Times New Roman" w:hAnsi="Times New Roman"/>
                <w:sz w:val="24"/>
                <w:szCs w:val="24"/>
                <w:lang w:eastAsia="en-US"/>
              </w:rPr>
            </w:pPr>
          </w:p>
          <w:p w:rsidR="00A82B0D" w:rsidRPr="00BB39BF" w:rsidRDefault="00A82B0D" w:rsidP="008D7982">
            <w:pPr>
              <w:spacing w:after="0" w:line="240" w:lineRule="auto"/>
              <w:jc w:val="center"/>
              <w:rPr>
                <w:rFonts w:ascii="Times New Roman" w:hAnsi="Times New Roman"/>
                <w:sz w:val="24"/>
                <w:szCs w:val="24"/>
                <w:lang w:eastAsia="en-US"/>
              </w:rPr>
            </w:pPr>
          </w:p>
          <w:p w:rsidR="00A82B0D" w:rsidRPr="00BB39BF" w:rsidRDefault="00A82B0D" w:rsidP="00AD0F74">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Овладение</w:t>
            </w:r>
            <w:r w:rsidRPr="00BB39BF">
              <w:rPr>
                <w:rFonts w:ascii="Times New Roman" w:hAnsi="Times New Roman"/>
                <w:sz w:val="24"/>
                <w:szCs w:val="24"/>
                <w:lang w:eastAsia="en-US"/>
              </w:rPr>
              <w:tab/>
              <w:t>основами собственной безопасности и безопасности окружающего мира</w:t>
            </w:r>
          </w:p>
        </w:tc>
        <w:tc>
          <w:tcPr>
            <w:tcW w:w="6133" w:type="dxa"/>
            <w:gridSpan w:val="4"/>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Знает в лицо своих родственников.</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Понимает, что чужой человек может быть опасным.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Понимает, что нельзя подходить к открытому окну, выходить на балкон без сопровождения взрослого.</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Знает предметы,  опасные для маленьких детей </w:t>
            </w:r>
            <w:proofErr w:type="gramStart"/>
            <w:r w:rsidRPr="00BB39BF">
              <w:rPr>
                <w:rFonts w:ascii="Times New Roman" w:hAnsi="Times New Roman"/>
                <w:sz w:val="24"/>
                <w:szCs w:val="24"/>
                <w:lang w:eastAsia="en-US"/>
              </w:rPr>
              <w:t xml:space="preserve">( </w:t>
            </w:r>
            <w:proofErr w:type="gramEnd"/>
            <w:r w:rsidRPr="00BB39BF">
              <w:rPr>
                <w:rFonts w:ascii="Times New Roman" w:hAnsi="Times New Roman"/>
                <w:sz w:val="24"/>
                <w:szCs w:val="24"/>
                <w:lang w:eastAsia="en-US"/>
              </w:rPr>
              <w:t>ножи, ножницы, иголки, вилки, спички, зажигалки, лекарства).</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Отличает движущуюся машину от  </w:t>
            </w:r>
            <w:proofErr w:type="gramStart"/>
            <w:r w:rsidRPr="00BB39BF">
              <w:rPr>
                <w:rFonts w:ascii="Times New Roman" w:hAnsi="Times New Roman"/>
                <w:sz w:val="24"/>
                <w:szCs w:val="24"/>
                <w:lang w:eastAsia="en-US"/>
              </w:rPr>
              <w:t>стоящей</w:t>
            </w:r>
            <w:proofErr w:type="gramEnd"/>
            <w:r w:rsidRPr="00BB39BF">
              <w:rPr>
                <w:rFonts w:ascii="Times New Roman" w:hAnsi="Times New Roman"/>
                <w:sz w:val="24"/>
                <w:szCs w:val="24"/>
                <w:lang w:eastAsia="en-US"/>
              </w:rPr>
              <w:t xml:space="preserve"> на месте.</w:t>
            </w:r>
          </w:p>
          <w:p w:rsidR="00A82B0D" w:rsidRPr="00BB39BF" w:rsidRDefault="00A82B0D" w:rsidP="002A29D2">
            <w:pPr>
              <w:numPr>
                <w:ilvl w:val="0"/>
                <w:numId w:val="7"/>
              </w:numPr>
              <w:spacing w:after="0" w:line="240" w:lineRule="auto"/>
              <w:ind w:left="0"/>
              <w:contextualSpacing/>
              <w:rPr>
                <w:rFonts w:ascii="Times New Roman" w:hAnsi="Times New Roman"/>
                <w:sz w:val="24"/>
                <w:szCs w:val="24"/>
                <w:lang w:eastAsia="en-US"/>
              </w:rPr>
            </w:pPr>
            <w:r w:rsidRPr="00BB39BF">
              <w:rPr>
                <w:rFonts w:ascii="Times New Roman" w:hAnsi="Times New Roman"/>
                <w:sz w:val="24"/>
                <w:szCs w:val="24"/>
                <w:lang w:eastAsia="en-US"/>
              </w:rPr>
              <w:t>Называет сигналы светофора, знает, при каком сигнале можно переходить дорогу</w:t>
            </w:r>
          </w:p>
        </w:tc>
      </w:tr>
      <w:tr w:rsidR="00A82B0D" w:rsidRPr="00BB39BF" w:rsidTr="00F575CB">
        <w:tblPrEx>
          <w:tblLook w:val="0000"/>
        </w:tblPrEx>
        <w:trPr>
          <w:trHeight w:val="615"/>
        </w:trPr>
        <w:tc>
          <w:tcPr>
            <w:tcW w:w="9606" w:type="dxa"/>
            <w:gridSpan w:val="5"/>
          </w:tcPr>
          <w:p w:rsidR="00A82B0D" w:rsidRPr="00BB39BF" w:rsidRDefault="00A82B0D" w:rsidP="008D7982">
            <w:pPr>
              <w:spacing w:after="0" w:line="240" w:lineRule="auto"/>
              <w:jc w:val="center"/>
              <w:rPr>
                <w:rFonts w:ascii="Times New Roman" w:hAnsi="Times New Roman"/>
                <w:sz w:val="24"/>
                <w:szCs w:val="24"/>
                <w:lang w:eastAsia="en-US"/>
              </w:rPr>
            </w:pPr>
            <w:r w:rsidRPr="00BB39BF">
              <w:rPr>
                <w:rFonts w:ascii="Times New Roman" w:hAnsi="Times New Roman"/>
                <w:sz w:val="24"/>
                <w:szCs w:val="24"/>
                <w:lang w:eastAsia="en-US"/>
              </w:rPr>
              <w:t>Познавательное развитие</w:t>
            </w:r>
          </w:p>
        </w:tc>
      </w:tr>
      <w:tr w:rsidR="00A82B0D" w:rsidRPr="00BB39BF" w:rsidTr="00F575CB">
        <w:tblPrEx>
          <w:tblLook w:val="0000"/>
        </w:tblPrEx>
        <w:trPr>
          <w:trHeight w:val="2116"/>
        </w:trPr>
        <w:tc>
          <w:tcPr>
            <w:tcW w:w="3473" w:type="dxa"/>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Овладение</w:t>
            </w:r>
            <w:r w:rsidRPr="00BB39BF">
              <w:rPr>
                <w:rFonts w:ascii="Times New Roman" w:hAnsi="Times New Roman"/>
                <w:sz w:val="24"/>
                <w:szCs w:val="24"/>
                <w:lang w:eastAsia="en-US"/>
              </w:rPr>
              <w:tab/>
              <w:t xml:space="preserve">познавательно </w:t>
            </w:r>
            <w:proofErr w:type="gramStart"/>
            <w:r w:rsidRPr="00BB39BF">
              <w:rPr>
                <w:rFonts w:ascii="Times New Roman" w:hAnsi="Times New Roman"/>
                <w:sz w:val="24"/>
                <w:szCs w:val="24"/>
                <w:lang w:eastAsia="en-US"/>
              </w:rPr>
              <w:t>-и</w:t>
            </w:r>
            <w:proofErr w:type="gramEnd"/>
            <w:r w:rsidRPr="00BB39BF">
              <w:rPr>
                <w:rFonts w:ascii="Times New Roman" w:hAnsi="Times New Roman"/>
                <w:sz w:val="24"/>
                <w:szCs w:val="24"/>
                <w:lang w:eastAsia="en-US"/>
              </w:rPr>
              <w:t>сследовательской  деятельностью.</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Развитие интересов детей, любознательности  и  познавательной мотивации.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 xml:space="preserve">Развитие воображения и творческой активности. Формирование  </w:t>
            </w:r>
            <w:proofErr w:type="gramStart"/>
            <w:r w:rsidRPr="00BB39BF">
              <w:rPr>
                <w:rFonts w:ascii="Times New Roman" w:hAnsi="Times New Roman"/>
                <w:sz w:val="24"/>
                <w:szCs w:val="24"/>
                <w:lang w:eastAsia="en-US"/>
              </w:rPr>
              <w:t>первичных</w:t>
            </w:r>
            <w:proofErr w:type="gramEnd"/>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представлений о себе, других людях, объектах окружающего мира</w:t>
            </w: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p>
        </w:tc>
        <w:tc>
          <w:tcPr>
            <w:tcW w:w="6133" w:type="dxa"/>
            <w:gridSpan w:val="4"/>
          </w:tcPr>
          <w:p w:rsidR="00A82B0D" w:rsidRPr="00BB39BF" w:rsidRDefault="00A82B0D" w:rsidP="008D7982">
            <w:pPr>
              <w:spacing w:after="0" w:line="240" w:lineRule="auto"/>
              <w:rPr>
                <w:rFonts w:ascii="Times New Roman" w:hAnsi="Times New Roman"/>
                <w:b/>
                <w:sz w:val="24"/>
                <w:szCs w:val="24"/>
                <w:lang w:eastAsia="en-US"/>
              </w:rPr>
            </w:pPr>
            <w:r w:rsidRPr="00BB39BF">
              <w:rPr>
                <w:rFonts w:ascii="Times New Roman" w:hAnsi="Times New Roman"/>
                <w:b/>
                <w:sz w:val="24"/>
                <w:szCs w:val="24"/>
                <w:lang w:eastAsia="en-US"/>
              </w:rPr>
              <w:lastRenderedPageBreak/>
              <w:t>Сенсорное развитие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Различает и выделяет в объектах и предметах семь цветов спектра.</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Ориентируется  в  плоскостных  фигурах,</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подбирая формы по образцу.</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Различает пять геометрических форм и четыре фигуры.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Осуществляет сенсорный анализ,  </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выделяя ярко выраженные в предметах качества и свойства.</w:t>
            </w:r>
          </w:p>
          <w:p w:rsidR="00A82B0D" w:rsidRPr="00BB39BF" w:rsidRDefault="00A82B0D" w:rsidP="008D7982">
            <w:pPr>
              <w:spacing w:after="0" w:line="240" w:lineRule="auto"/>
              <w:rPr>
                <w:rFonts w:ascii="Times New Roman" w:hAnsi="Times New Roman"/>
                <w:sz w:val="24"/>
                <w:szCs w:val="24"/>
                <w:lang w:eastAsia="en-US"/>
              </w:rPr>
            </w:pP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Собирает  одноцветные  и разноцветные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пирамидки из 4—5 деталей.</w:t>
            </w:r>
          </w:p>
          <w:p w:rsidR="00A82B0D" w:rsidRPr="00BB39BF" w:rsidRDefault="00A82B0D" w:rsidP="008D7982">
            <w:pPr>
              <w:spacing w:after="0" w:line="240" w:lineRule="auto"/>
              <w:jc w:val="center"/>
              <w:rPr>
                <w:rFonts w:ascii="Times New Roman" w:hAnsi="Times New Roman"/>
                <w:b/>
                <w:sz w:val="24"/>
                <w:szCs w:val="24"/>
                <w:lang w:eastAsia="en-US"/>
              </w:rPr>
            </w:pPr>
            <w:r w:rsidRPr="00BB39BF">
              <w:rPr>
                <w:rFonts w:ascii="Times New Roman" w:hAnsi="Times New Roman"/>
                <w:b/>
                <w:sz w:val="24"/>
                <w:szCs w:val="24"/>
                <w:lang w:eastAsia="en-US"/>
              </w:rPr>
              <w:t>Познавательно-исследовательская</w:t>
            </w:r>
          </w:p>
          <w:p w:rsidR="00A82B0D" w:rsidRPr="00BB39BF" w:rsidRDefault="00A82B0D" w:rsidP="008D7982">
            <w:pPr>
              <w:spacing w:after="0" w:line="240" w:lineRule="auto"/>
              <w:jc w:val="center"/>
              <w:rPr>
                <w:rFonts w:ascii="Times New Roman" w:hAnsi="Times New Roman"/>
                <w:b/>
                <w:sz w:val="24"/>
                <w:szCs w:val="24"/>
                <w:lang w:eastAsia="en-US"/>
              </w:rPr>
            </w:pPr>
            <w:r w:rsidRPr="00BB39BF">
              <w:rPr>
                <w:rFonts w:ascii="Times New Roman" w:hAnsi="Times New Roman"/>
                <w:b/>
                <w:sz w:val="24"/>
                <w:szCs w:val="24"/>
                <w:lang w:eastAsia="en-US"/>
              </w:rPr>
              <w:t>деятельность</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Проявляет интерес к средствам и </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способам практических действий, экспериментированию с предметами и материалами.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Замечает  </w:t>
            </w:r>
            <w:proofErr w:type="gramStart"/>
            <w:r w:rsidRPr="00BB39BF">
              <w:rPr>
                <w:rFonts w:ascii="Times New Roman" w:hAnsi="Times New Roman"/>
                <w:sz w:val="24"/>
                <w:szCs w:val="24"/>
                <w:lang w:eastAsia="en-US"/>
              </w:rPr>
              <w:t>существующие</w:t>
            </w:r>
            <w:proofErr w:type="gramEnd"/>
            <w:r w:rsidRPr="00BB39BF">
              <w:rPr>
                <w:rFonts w:ascii="Times New Roman" w:hAnsi="Times New Roman"/>
                <w:sz w:val="24"/>
                <w:szCs w:val="24"/>
                <w:lang w:eastAsia="en-US"/>
              </w:rPr>
              <w:t xml:space="preserve">  в окружающем</w:t>
            </w:r>
          </w:p>
          <w:p w:rsidR="00A82B0D" w:rsidRPr="00BB39BF" w:rsidRDefault="00A82B0D" w:rsidP="008D7982">
            <w:pPr>
              <w:spacing w:after="0" w:line="240" w:lineRule="auto"/>
              <w:rPr>
                <w:rFonts w:ascii="Times New Roman" w:hAnsi="Times New Roman"/>
                <w:sz w:val="24"/>
                <w:szCs w:val="24"/>
                <w:lang w:eastAsia="en-US"/>
              </w:rPr>
            </w:pPr>
            <w:proofErr w:type="gramStart"/>
            <w:r w:rsidRPr="00BB39BF">
              <w:rPr>
                <w:rFonts w:ascii="Times New Roman" w:hAnsi="Times New Roman"/>
                <w:sz w:val="24"/>
                <w:szCs w:val="24"/>
                <w:lang w:eastAsia="en-US"/>
              </w:rPr>
              <w:t>мире</w:t>
            </w:r>
            <w:proofErr w:type="gramEnd"/>
            <w:r w:rsidRPr="00BB39BF">
              <w:rPr>
                <w:rFonts w:ascii="Times New Roman" w:hAnsi="Times New Roman"/>
                <w:sz w:val="24"/>
                <w:szCs w:val="24"/>
                <w:lang w:eastAsia="en-US"/>
              </w:rPr>
              <w:t xml:space="preserve"> простые закономерности и зависимости.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Составляет   описательные   рассказы   о</w:t>
            </w:r>
          </w:p>
          <w:p w:rsidR="00A82B0D" w:rsidRPr="00BB39BF" w:rsidRDefault="00A82B0D" w:rsidP="008D7982">
            <w:pPr>
              <w:spacing w:after="0" w:line="240" w:lineRule="auto"/>
              <w:rPr>
                <w:rFonts w:ascii="Times New Roman" w:hAnsi="Times New Roman"/>
                <w:sz w:val="24"/>
                <w:szCs w:val="24"/>
                <w:lang w:eastAsia="en-US"/>
              </w:rPr>
            </w:pPr>
            <w:proofErr w:type="gramStart"/>
            <w:r w:rsidRPr="00BB39BF">
              <w:rPr>
                <w:rFonts w:ascii="Times New Roman" w:hAnsi="Times New Roman"/>
                <w:sz w:val="24"/>
                <w:szCs w:val="24"/>
                <w:lang w:eastAsia="en-US"/>
              </w:rPr>
              <w:t>объектах</w:t>
            </w:r>
            <w:proofErr w:type="gramEnd"/>
            <w:r w:rsidRPr="00BB39BF">
              <w:rPr>
                <w:rFonts w:ascii="Times New Roman" w:hAnsi="Times New Roman"/>
                <w:sz w:val="24"/>
                <w:szCs w:val="24"/>
                <w:lang w:eastAsia="en-US"/>
              </w:rPr>
              <w:t>.</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Проявляет активность в экспериментировании.</w:t>
            </w:r>
          </w:p>
          <w:p w:rsidR="00A82B0D" w:rsidRPr="00BB39BF" w:rsidRDefault="00A82B0D" w:rsidP="008D7982">
            <w:pPr>
              <w:spacing w:after="0" w:line="240" w:lineRule="auto"/>
              <w:rPr>
                <w:rFonts w:ascii="Times New Roman" w:hAnsi="Times New Roman"/>
                <w:b/>
                <w:sz w:val="24"/>
                <w:szCs w:val="24"/>
                <w:lang w:eastAsia="en-US"/>
              </w:rPr>
            </w:pPr>
            <w:r w:rsidRPr="00BB39BF">
              <w:rPr>
                <w:rFonts w:ascii="Times New Roman" w:hAnsi="Times New Roman"/>
                <w:b/>
                <w:sz w:val="24"/>
                <w:szCs w:val="24"/>
                <w:lang w:eastAsia="en-US"/>
              </w:rPr>
              <w:t>Конструирование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Конструирует  несложные  постройки  </w:t>
            </w:r>
            <w:proofErr w:type="gramStart"/>
            <w:r w:rsidRPr="00BB39BF">
              <w:rPr>
                <w:rFonts w:ascii="Times New Roman" w:hAnsi="Times New Roman"/>
                <w:sz w:val="24"/>
                <w:szCs w:val="24"/>
                <w:lang w:eastAsia="en-US"/>
              </w:rPr>
              <w:t>из</w:t>
            </w:r>
            <w:proofErr w:type="gramEnd"/>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2—3 деталей.</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Создаёт постройки  «по сюжету» (дом, машина и т.д.).</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Выполняет в сотворчестве </w:t>
            </w:r>
            <w:proofErr w:type="gramStart"/>
            <w:r w:rsidRPr="00BB39BF">
              <w:rPr>
                <w:rFonts w:ascii="Times New Roman" w:hAnsi="Times New Roman"/>
                <w:sz w:val="24"/>
                <w:szCs w:val="24"/>
                <w:lang w:eastAsia="en-US"/>
              </w:rPr>
              <w:t>со</w:t>
            </w:r>
            <w:proofErr w:type="gramEnd"/>
            <w:r w:rsidRPr="00BB39BF">
              <w:rPr>
                <w:rFonts w:ascii="Times New Roman" w:hAnsi="Times New Roman"/>
                <w:sz w:val="24"/>
                <w:szCs w:val="24"/>
                <w:lang w:eastAsia="en-US"/>
              </w:rPr>
              <w:t xml:space="preserve"> взрослым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поделки из природного материала.</w:t>
            </w:r>
          </w:p>
          <w:p w:rsidR="00A82B0D" w:rsidRPr="00BB39BF" w:rsidRDefault="00A82B0D" w:rsidP="008D7982">
            <w:pPr>
              <w:spacing w:after="0" w:line="240" w:lineRule="auto"/>
              <w:rPr>
                <w:rFonts w:ascii="Times New Roman" w:hAnsi="Times New Roman"/>
                <w:b/>
                <w:sz w:val="24"/>
                <w:szCs w:val="24"/>
                <w:lang w:eastAsia="en-US"/>
              </w:rPr>
            </w:pPr>
            <w:r w:rsidRPr="00BB39BF">
              <w:rPr>
                <w:rFonts w:ascii="Times New Roman" w:hAnsi="Times New Roman"/>
                <w:b/>
                <w:sz w:val="24"/>
                <w:szCs w:val="24"/>
                <w:lang w:eastAsia="en-US"/>
              </w:rPr>
              <w:t>Мир живой и неживой природы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Проявляет участие в уходе за растениями.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Различает и называет конкретные виды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lastRenderedPageBreak/>
              <w:t>деревьев, кустарников, травянистых растений, животных разных групп.</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Называет  основное  строение,  признаки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живого объекта, состояние по сезонам.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Выделяет причины изменения во внешнем  виде  растения  (поникшие  листочки, опавшие цветы).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 xml:space="preserve"> •</w:t>
            </w:r>
            <w:r w:rsidRPr="00BB39BF">
              <w:rPr>
                <w:rFonts w:ascii="Times New Roman" w:hAnsi="Times New Roman"/>
                <w:sz w:val="24"/>
                <w:szCs w:val="24"/>
                <w:lang w:eastAsia="en-US"/>
              </w:rPr>
              <w:tab/>
              <w:t>Определяет состояние живого объекта по сезонам.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Участвует непосредственно в уходе за живыми объектами.</w:t>
            </w:r>
          </w:p>
          <w:p w:rsidR="00A82B0D" w:rsidRPr="00BB39BF" w:rsidRDefault="00A82B0D" w:rsidP="008D7982">
            <w:pPr>
              <w:spacing w:after="0" w:line="240" w:lineRule="auto"/>
              <w:rPr>
                <w:rFonts w:ascii="Times New Roman" w:hAnsi="Times New Roman"/>
                <w:b/>
                <w:sz w:val="24"/>
                <w:szCs w:val="24"/>
                <w:lang w:eastAsia="en-US"/>
              </w:rPr>
            </w:pPr>
            <w:r w:rsidRPr="00BB39BF">
              <w:rPr>
                <w:rFonts w:ascii="Times New Roman" w:hAnsi="Times New Roman"/>
                <w:b/>
                <w:sz w:val="24"/>
                <w:szCs w:val="24"/>
                <w:lang w:eastAsia="en-US"/>
              </w:rPr>
              <w:t>Развитие элементарных математических представлений</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Находит и группирует предметы по     указанным свойствам.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Составляет при помощи взрослого группы из однородных предметов и выделяет один предмет из группы.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Выделяет и называет несколько свой</w:t>
            </w:r>
            <w:proofErr w:type="gramStart"/>
            <w:r w:rsidRPr="00BB39BF">
              <w:rPr>
                <w:rFonts w:ascii="Times New Roman" w:hAnsi="Times New Roman"/>
                <w:sz w:val="24"/>
                <w:szCs w:val="24"/>
                <w:lang w:eastAsia="en-US"/>
              </w:rPr>
              <w:t>ств  пр</w:t>
            </w:r>
            <w:proofErr w:type="gramEnd"/>
            <w:r w:rsidRPr="00BB39BF">
              <w:rPr>
                <w:rFonts w:ascii="Times New Roman" w:hAnsi="Times New Roman"/>
                <w:sz w:val="24"/>
                <w:szCs w:val="24"/>
                <w:lang w:eastAsia="en-US"/>
              </w:rPr>
              <w:t>едметов путём сравнения и обобщения.</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Находит в окружающей обстановке один и много одинаковых предметов.</w:t>
            </w:r>
          </w:p>
          <w:p w:rsidR="00A82B0D" w:rsidRPr="00BB39BF" w:rsidRDefault="00A82B0D" w:rsidP="008D7982">
            <w:pPr>
              <w:spacing w:after="0" w:line="240" w:lineRule="auto"/>
              <w:rPr>
                <w:rFonts w:ascii="Times New Roman" w:hAnsi="Times New Roman"/>
                <w:sz w:val="24"/>
                <w:szCs w:val="24"/>
                <w:lang w:eastAsia="en-US"/>
              </w:rPr>
            </w:pPr>
            <w:proofErr w:type="gramStart"/>
            <w:r w:rsidRPr="00BB39BF">
              <w:rPr>
                <w:rFonts w:ascii="Times New Roman" w:hAnsi="Times New Roman"/>
                <w:sz w:val="24"/>
                <w:szCs w:val="24"/>
                <w:lang w:eastAsia="en-US"/>
              </w:rPr>
              <w:t>•</w:t>
            </w:r>
            <w:r w:rsidRPr="00BB39BF">
              <w:rPr>
                <w:rFonts w:ascii="Times New Roman" w:hAnsi="Times New Roman"/>
                <w:sz w:val="24"/>
                <w:szCs w:val="24"/>
                <w:lang w:eastAsia="en-US"/>
              </w:rPr>
              <w:tab/>
              <w:t>Понимает и использует в речи слова: больше, чем…, короче, чем...; сначала, потом; вперёд, назад; направо, налево и др.</w:t>
            </w:r>
            <w:proofErr w:type="gramEnd"/>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Различает круг, квадрат, соотносит с предметами, имеющими углы и круглую форму.</w:t>
            </w:r>
          </w:p>
          <w:p w:rsidR="00A82B0D" w:rsidRPr="00F575CB" w:rsidRDefault="00A82B0D" w:rsidP="002A29D2">
            <w:pPr>
              <w:numPr>
                <w:ilvl w:val="0"/>
                <w:numId w:val="7"/>
              </w:numPr>
              <w:spacing w:after="0" w:line="240" w:lineRule="auto"/>
              <w:ind w:left="0"/>
              <w:contextualSpacing/>
              <w:rPr>
                <w:rFonts w:ascii="Times New Roman" w:hAnsi="Times New Roman"/>
                <w:sz w:val="24"/>
                <w:szCs w:val="24"/>
                <w:lang w:eastAsia="en-US"/>
              </w:rPr>
            </w:pPr>
            <w:proofErr w:type="gramStart"/>
            <w:r w:rsidRPr="00BB39BF">
              <w:rPr>
                <w:rFonts w:ascii="Times New Roman" w:hAnsi="Times New Roman"/>
                <w:sz w:val="24"/>
                <w:szCs w:val="24"/>
                <w:lang w:eastAsia="en-US"/>
              </w:rPr>
              <w:t xml:space="preserve">Понимает смысл обозначений: </w:t>
            </w:r>
            <w:r w:rsidRPr="00F575CB">
              <w:rPr>
                <w:rFonts w:ascii="Times New Roman" w:hAnsi="Times New Roman"/>
                <w:sz w:val="24"/>
                <w:szCs w:val="24"/>
                <w:lang w:eastAsia="en-US"/>
              </w:rPr>
              <w:t>вверху — внизу, впереди — сзади, слева — справа, верхняя — нижняя полоска.</w:t>
            </w:r>
            <w:proofErr w:type="gramEnd"/>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Понимает смысл слов: утро, вечер, день, ночь.</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Выявляет самостоятельно отношения</w:t>
            </w:r>
            <w:r>
              <w:rPr>
                <w:rFonts w:ascii="Times New Roman" w:hAnsi="Times New Roman"/>
                <w:sz w:val="24"/>
                <w:szCs w:val="24"/>
                <w:lang w:eastAsia="en-US"/>
              </w:rPr>
              <w:t xml:space="preserve"> </w:t>
            </w:r>
            <w:r w:rsidRPr="00BB39BF">
              <w:rPr>
                <w:rFonts w:ascii="Times New Roman" w:hAnsi="Times New Roman"/>
                <w:sz w:val="24"/>
                <w:szCs w:val="24"/>
                <w:lang w:eastAsia="en-US"/>
              </w:rPr>
              <w:t>равенства и неравенства путём практического сравнения, зрительного восприятия</w:t>
            </w:r>
          </w:p>
        </w:tc>
      </w:tr>
      <w:tr w:rsidR="00A82B0D" w:rsidRPr="00BB39BF" w:rsidTr="00F575CB">
        <w:tblPrEx>
          <w:tblLook w:val="0000"/>
        </w:tblPrEx>
        <w:trPr>
          <w:trHeight w:val="705"/>
        </w:trPr>
        <w:tc>
          <w:tcPr>
            <w:tcW w:w="9606" w:type="dxa"/>
            <w:gridSpan w:val="5"/>
          </w:tcPr>
          <w:p w:rsidR="00A82B0D" w:rsidRDefault="00A82B0D" w:rsidP="00284688">
            <w:pPr>
              <w:spacing w:after="0" w:line="240" w:lineRule="auto"/>
              <w:jc w:val="center"/>
              <w:rPr>
                <w:rFonts w:ascii="Times New Roman" w:hAnsi="Times New Roman"/>
                <w:sz w:val="24"/>
                <w:szCs w:val="24"/>
                <w:lang w:eastAsia="en-US"/>
              </w:rPr>
            </w:pPr>
          </w:p>
          <w:p w:rsidR="00A82B0D" w:rsidRDefault="00A82B0D" w:rsidP="00284688">
            <w:pPr>
              <w:spacing w:after="0" w:line="240" w:lineRule="auto"/>
              <w:jc w:val="center"/>
              <w:rPr>
                <w:rFonts w:ascii="Times New Roman" w:hAnsi="Times New Roman"/>
                <w:sz w:val="24"/>
                <w:szCs w:val="24"/>
                <w:lang w:eastAsia="en-US"/>
              </w:rPr>
            </w:pPr>
            <w:r w:rsidRPr="00BB39BF">
              <w:rPr>
                <w:rFonts w:ascii="Times New Roman" w:hAnsi="Times New Roman"/>
                <w:sz w:val="24"/>
                <w:szCs w:val="24"/>
                <w:lang w:eastAsia="en-US"/>
              </w:rPr>
              <w:t>Речевое развитие</w:t>
            </w:r>
          </w:p>
          <w:p w:rsidR="00A82B0D" w:rsidRPr="00BB39BF" w:rsidRDefault="00A82B0D" w:rsidP="00284688">
            <w:pPr>
              <w:spacing w:after="0" w:line="240" w:lineRule="auto"/>
              <w:jc w:val="center"/>
              <w:rPr>
                <w:rFonts w:ascii="Times New Roman" w:hAnsi="Times New Roman"/>
                <w:sz w:val="24"/>
                <w:szCs w:val="24"/>
                <w:lang w:eastAsia="en-US"/>
              </w:rPr>
            </w:pPr>
          </w:p>
        </w:tc>
      </w:tr>
      <w:tr w:rsidR="00A82B0D" w:rsidRPr="00BB39BF" w:rsidTr="00F575CB">
        <w:tblPrEx>
          <w:tblLook w:val="0000"/>
        </w:tblPrEx>
        <w:trPr>
          <w:trHeight w:val="4725"/>
        </w:trPr>
        <w:tc>
          <w:tcPr>
            <w:tcW w:w="3528" w:type="dxa"/>
            <w:gridSpan w:val="4"/>
          </w:tcPr>
          <w:p w:rsidR="00A82B0D" w:rsidRPr="00BB39BF" w:rsidRDefault="00A82B0D" w:rsidP="00AD0F74">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Овладение речью как средством общения          культуры</w:t>
            </w:r>
          </w:p>
          <w:p w:rsidR="00A82B0D" w:rsidRPr="00BB39BF" w:rsidRDefault="00A82B0D" w:rsidP="00AD0F74">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 xml:space="preserve"> Обогащение активного словаря в процессе восприятия художественной литературы</w:t>
            </w:r>
          </w:p>
        </w:tc>
        <w:tc>
          <w:tcPr>
            <w:tcW w:w="6078" w:type="dxa"/>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Отвечает на разнообразные вопросы взрослого (в пределах ближайшего окружения</w:t>
            </w:r>
            <w:proofErr w:type="gramStart"/>
            <w:r w:rsidRPr="00BB39BF">
              <w:rPr>
                <w:rFonts w:ascii="Times New Roman" w:hAnsi="Times New Roman"/>
                <w:sz w:val="24"/>
                <w:szCs w:val="24"/>
                <w:lang w:eastAsia="en-US"/>
              </w:rPr>
              <w:t xml:space="preserve"> )</w:t>
            </w:r>
            <w:proofErr w:type="gramEnd"/>
            <w:r w:rsidRPr="00BB39BF">
              <w:rPr>
                <w:rFonts w:ascii="Times New Roman" w:hAnsi="Times New Roman"/>
                <w:sz w:val="24"/>
                <w:szCs w:val="24"/>
                <w:lang w:eastAsia="en-US"/>
              </w:rPr>
              <w:t>.</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Проявляет желание и умение воспроизводить короткие стихи, рассказы.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Проявляет активность в общении.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Отбирает слова в зависимости от контекста или речевой ситуации.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Оперирует антонимами, синонимами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Рассказывает содержание произведения с опорой на рисунки в книге, вопросы воспитателя.</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Называет произведение, прослушав отрывок из него.</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Читает наизусть небольшое стихотворение.</w:t>
            </w:r>
          </w:p>
          <w:p w:rsidR="00A82B0D" w:rsidRPr="00BB39BF" w:rsidRDefault="00A82B0D" w:rsidP="002A29D2">
            <w:pPr>
              <w:numPr>
                <w:ilvl w:val="0"/>
                <w:numId w:val="7"/>
              </w:numPr>
              <w:spacing w:after="0" w:line="240" w:lineRule="auto"/>
              <w:ind w:left="0"/>
              <w:contextualSpacing/>
              <w:rPr>
                <w:rFonts w:ascii="Times New Roman" w:hAnsi="Times New Roman"/>
                <w:sz w:val="24"/>
                <w:szCs w:val="24"/>
                <w:lang w:eastAsia="en-US"/>
              </w:rPr>
            </w:pPr>
            <w:r w:rsidRPr="00BB39BF">
              <w:rPr>
                <w:rFonts w:ascii="Times New Roman" w:hAnsi="Times New Roman"/>
                <w:sz w:val="24"/>
                <w:szCs w:val="24"/>
                <w:lang w:eastAsia="en-US"/>
              </w:rPr>
              <w:t>Самостоятельно рассказывает известную сказку по схеме-модели.</w:t>
            </w:r>
          </w:p>
          <w:p w:rsidR="00A82B0D" w:rsidRPr="00BB39BF" w:rsidRDefault="00A82B0D" w:rsidP="002A29D2">
            <w:pPr>
              <w:numPr>
                <w:ilvl w:val="0"/>
                <w:numId w:val="7"/>
              </w:numPr>
              <w:spacing w:after="0" w:line="240" w:lineRule="auto"/>
              <w:ind w:left="0"/>
              <w:contextualSpacing/>
              <w:rPr>
                <w:rFonts w:ascii="Times New Roman" w:hAnsi="Times New Roman"/>
                <w:sz w:val="24"/>
                <w:szCs w:val="24"/>
                <w:lang w:eastAsia="en-US"/>
              </w:rPr>
            </w:pPr>
            <w:r w:rsidRPr="00BB39BF">
              <w:rPr>
                <w:rFonts w:ascii="Times New Roman" w:hAnsi="Times New Roman"/>
                <w:sz w:val="24"/>
                <w:szCs w:val="24"/>
                <w:lang w:eastAsia="en-US"/>
              </w:rPr>
              <w:t>Продолжает или заканчивает начатую взрослым сказку, рассказ.</w:t>
            </w:r>
          </w:p>
        </w:tc>
      </w:tr>
      <w:tr w:rsidR="00A82B0D" w:rsidRPr="00BB39BF" w:rsidTr="00F575CB">
        <w:tblPrEx>
          <w:tblLook w:val="0000"/>
        </w:tblPrEx>
        <w:trPr>
          <w:trHeight w:val="705"/>
        </w:trPr>
        <w:tc>
          <w:tcPr>
            <w:tcW w:w="9606" w:type="dxa"/>
            <w:gridSpan w:val="5"/>
          </w:tcPr>
          <w:p w:rsidR="00A82B0D" w:rsidRPr="00BB39BF" w:rsidRDefault="00A82B0D" w:rsidP="008D7982">
            <w:pPr>
              <w:spacing w:after="0" w:line="240" w:lineRule="auto"/>
              <w:jc w:val="center"/>
              <w:rPr>
                <w:rFonts w:ascii="Times New Roman" w:hAnsi="Times New Roman"/>
                <w:sz w:val="24"/>
                <w:szCs w:val="24"/>
                <w:lang w:eastAsia="en-US"/>
              </w:rPr>
            </w:pPr>
            <w:r w:rsidRPr="00BB39BF">
              <w:rPr>
                <w:rFonts w:ascii="Times New Roman" w:hAnsi="Times New Roman"/>
                <w:sz w:val="24"/>
                <w:szCs w:val="24"/>
                <w:lang w:eastAsia="en-US"/>
              </w:rPr>
              <w:t>Художественно-эстетическое развитие</w:t>
            </w:r>
          </w:p>
        </w:tc>
      </w:tr>
      <w:tr w:rsidR="00A82B0D" w:rsidRPr="00BB39BF" w:rsidTr="00F575CB">
        <w:tblPrEx>
          <w:tblLook w:val="0000"/>
        </w:tblPrEx>
        <w:trPr>
          <w:trHeight w:val="1116"/>
        </w:trPr>
        <w:tc>
          <w:tcPr>
            <w:tcW w:w="3518" w:type="dxa"/>
            <w:gridSpan w:val="3"/>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lastRenderedPageBreak/>
              <w:t>Развитие детей в процессе овладения изобразительной деятельностью</w:t>
            </w:r>
          </w:p>
        </w:tc>
        <w:tc>
          <w:tcPr>
            <w:tcW w:w="6088" w:type="dxa"/>
            <w:gridSpan w:val="2"/>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Радуется созданным ими индивидуальным и коллективным работам.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В рисовании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Знает, называет и правильно использует изобразительные материалы.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Знает и называет названия народных  игрушек (матрёшка, дымковская игрушка).</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Изображает отдельные предметы, простые композиции и незамысловатые по содержанию сюжеты.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Подбирает цвета, соответствующие изображаемым предметам.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В лепке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Знает свойства пластических материалов (глины, пластилина, пластической массы), понимает, как можно из них лепить.</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Умеет отделять от большого куска глины небольшие комочки, раскатывать их прямыми и круговыми движениями ладоней.</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Лепит различные предметы, состоящие из 1—3 частей, используя разнообразные </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приёмы лепки.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В аппликации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Создаёт изображения предметов из    готовых фигур, украшает заготовки из бумаги разной формы.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Подбирает цвета, соответствующие изображаемым предметам и по собственному желанию.</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Аккуратно использует материалы.</w:t>
            </w:r>
          </w:p>
        </w:tc>
      </w:tr>
      <w:tr w:rsidR="00A82B0D" w:rsidRPr="00BB39BF" w:rsidTr="00F575CB">
        <w:tblPrEx>
          <w:tblLook w:val="0000"/>
        </w:tblPrEx>
        <w:trPr>
          <w:trHeight w:val="1965"/>
        </w:trPr>
        <w:tc>
          <w:tcPr>
            <w:tcW w:w="3518" w:type="dxa"/>
            <w:gridSpan w:val="3"/>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Развитие детей в процессе овладения музыкальной деятельностью</w:t>
            </w:r>
          </w:p>
        </w:tc>
        <w:tc>
          <w:tcPr>
            <w:tcW w:w="6088" w:type="dxa"/>
            <w:gridSpan w:val="2"/>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Слушает музыкальное произведение до конца.</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Узнаёт знакомые песни.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Различает звуки по высоте (в пределах октавы).</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Замечает изменения в звучании (тихо — громко).</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Поёт, не отставая и не опережая других.</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Умеет выполнять танцевальные движения: кружиться в парах, притопывать, двигаться под музыку с предметами</w:t>
            </w:r>
          </w:p>
        </w:tc>
      </w:tr>
      <w:tr w:rsidR="00A82B0D" w:rsidRPr="00BB39BF" w:rsidTr="00F575CB">
        <w:tblPrEx>
          <w:tblLook w:val="0000"/>
        </w:tblPrEx>
        <w:trPr>
          <w:trHeight w:val="840"/>
        </w:trPr>
        <w:tc>
          <w:tcPr>
            <w:tcW w:w="9606" w:type="dxa"/>
            <w:gridSpan w:val="5"/>
          </w:tcPr>
          <w:p w:rsidR="00A82B0D" w:rsidRPr="00BB39BF" w:rsidRDefault="00A82B0D" w:rsidP="008D7982">
            <w:pPr>
              <w:spacing w:after="0" w:line="240" w:lineRule="auto"/>
              <w:jc w:val="center"/>
              <w:rPr>
                <w:rFonts w:ascii="Times New Roman" w:hAnsi="Times New Roman"/>
                <w:sz w:val="24"/>
                <w:szCs w:val="24"/>
                <w:lang w:eastAsia="en-US"/>
              </w:rPr>
            </w:pPr>
            <w:r w:rsidRPr="00BB39BF">
              <w:rPr>
                <w:rFonts w:ascii="Times New Roman" w:hAnsi="Times New Roman"/>
                <w:sz w:val="24"/>
                <w:szCs w:val="24"/>
                <w:lang w:eastAsia="en-US"/>
              </w:rPr>
              <w:t>Физическое развитие</w:t>
            </w:r>
          </w:p>
        </w:tc>
      </w:tr>
      <w:tr w:rsidR="00A82B0D" w:rsidRPr="00BB39BF" w:rsidTr="00C2591A">
        <w:tblPrEx>
          <w:tblLook w:val="0000"/>
        </w:tblPrEx>
        <w:trPr>
          <w:trHeight w:val="2400"/>
        </w:trPr>
        <w:tc>
          <w:tcPr>
            <w:tcW w:w="3473" w:type="dxa"/>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Овладение двигательной деятельностью</w:t>
            </w:r>
          </w:p>
        </w:tc>
        <w:tc>
          <w:tcPr>
            <w:tcW w:w="6133" w:type="dxa"/>
            <w:gridSpan w:val="4"/>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Выполняет правильно все виды основных движений (ходьба, бег, прыжки, метание, лазанье).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Умеет ходить прямо, свободно, не опуская головы в заданном направлении.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Умеет ходить и бегать, сохраняя равновесие при ходьбе и беге по ограниченной плоскости.</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Умеет перестроиться в колонну, шеренгу, круг.</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Правильно принимает исходные положения, соблюдает направление движения тела и его частей.</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Чувствует ритм, изменяет положение тела в такт музыке или под счёт.</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Умеет ползать на четвереньках, лазать по лесенке-стремянке, гимнастической стенке произвольным способом (захват реек кистями рук: четыре пальца </w:t>
            </w:r>
            <w:r w:rsidRPr="00BB39BF">
              <w:rPr>
                <w:rFonts w:ascii="Times New Roman" w:hAnsi="Times New Roman"/>
                <w:sz w:val="24"/>
                <w:szCs w:val="24"/>
                <w:lang w:eastAsia="en-US"/>
              </w:rPr>
              <w:lastRenderedPageBreak/>
              <w:t>сверху, большой снизу; постановка серединой стопы ног на рейку).</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Энергично отталкивается в прыжках на двух ногах, выполняет прыжок в длину с места с мягким приземлением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Умеет катать мяч в </w:t>
            </w:r>
            <w:proofErr w:type="gramStart"/>
            <w:r w:rsidRPr="00BB39BF">
              <w:rPr>
                <w:rFonts w:ascii="Times New Roman" w:hAnsi="Times New Roman"/>
                <w:sz w:val="24"/>
                <w:szCs w:val="24"/>
                <w:lang w:eastAsia="en-US"/>
              </w:rPr>
              <w:t>заданном</w:t>
            </w:r>
            <w:proofErr w:type="gramEnd"/>
            <w:r w:rsidRPr="00BB39BF">
              <w:rPr>
                <w:rFonts w:ascii="Times New Roman" w:hAnsi="Times New Roman"/>
                <w:sz w:val="24"/>
                <w:szCs w:val="24"/>
                <w:lang w:eastAsia="en-US"/>
              </w:rPr>
              <w:t xml:space="preserve"> </w:t>
            </w:r>
          </w:p>
          <w:p w:rsidR="00A82B0D" w:rsidRPr="00BB39BF" w:rsidRDefault="00A82B0D" w:rsidP="008D7982">
            <w:pPr>
              <w:spacing w:after="0" w:line="240" w:lineRule="auto"/>
              <w:rPr>
                <w:rFonts w:ascii="Times New Roman" w:hAnsi="Times New Roman"/>
                <w:sz w:val="24"/>
                <w:szCs w:val="24"/>
                <w:lang w:eastAsia="en-US"/>
              </w:rPr>
            </w:pPr>
            <w:proofErr w:type="gramStart"/>
            <w:r w:rsidRPr="00BB39BF">
              <w:rPr>
                <w:rFonts w:ascii="Times New Roman" w:hAnsi="Times New Roman"/>
                <w:sz w:val="24"/>
                <w:szCs w:val="24"/>
                <w:lang w:eastAsia="en-US"/>
              </w:rPr>
              <w:t>направлении</w:t>
            </w:r>
            <w:proofErr w:type="gramEnd"/>
            <w:r w:rsidRPr="00BB39BF">
              <w:rPr>
                <w:rFonts w:ascii="Times New Roman" w:hAnsi="Times New Roman"/>
                <w:sz w:val="24"/>
                <w:szCs w:val="24"/>
                <w:lang w:eastAsia="en-US"/>
              </w:rPr>
              <w:t>, ловит мяч кистями рук, многократно ударяет им о пол и ловит его.</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Самостоятельно скатывается на санках с горки, скользит по ледяной дорожке с помощью взрослых.</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Передвигается на лыжах ступающим и скользящим шагом.</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Свободно катается на трёхколёсном велосипеде.</w:t>
            </w:r>
          </w:p>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 xml:space="preserve">Участвует в подвижных играх,   </w:t>
            </w:r>
            <w:proofErr w:type="gramStart"/>
            <w:r w:rsidRPr="00BB39BF">
              <w:rPr>
                <w:rFonts w:ascii="Times New Roman" w:hAnsi="Times New Roman"/>
                <w:sz w:val="24"/>
                <w:szCs w:val="24"/>
                <w:lang w:eastAsia="en-US"/>
              </w:rPr>
              <w:t>инициативен</w:t>
            </w:r>
            <w:proofErr w:type="gramEnd"/>
            <w:r w:rsidRPr="00BB39BF">
              <w:rPr>
                <w:rFonts w:ascii="Times New Roman" w:hAnsi="Times New Roman"/>
                <w:sz w:val="24"/>
                <w:szCs w:val="24"/>
                <w:lang w:eastAsia="en-US"/>
              </w:rPr>
              <w:t>, радуется своим успехам в физических упражнениях.</w:t>
            </w:r>
          </w:p>
          <w:p w:rsidR="00A82B0D" w:rsidRPr="00BB39BF" w:rsidRDefault="00A82B0D" w:rsidP="008D7982">
            <w:pPr>
              <w:spacing w:after="0" w:line="240" w:lineRule="auto"/>
              <w:rPr>
                <w:rFonts w:ascii="Times New Roman" w:hAnsi="Times New Roman"/>
                <w:sz w:val="24"/>
                <w:szCs w:val="24"/>
                <w:lang w:eastAsia="en-US"/>
              </w:rPr>
            </w:pPr>
          </w:p>
        </w:tc>
      </w:tr>
      <w:tr w:rsidR="00A82B0D" w:rsidRPr="00BB39BF" w:rsidTr="00F575CB">
        <w:tblPrEx>
          <w:tblLook w:val="0000"/>
        </w:tblPrEx>
        <w:trPr>
          <w:trHeight w:val="2235"/>
        </w:trPr>
        <w:tc>
          <w:tcPr>
            <w:tcW w:w="3473" w:type="dxa"/>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lastRenderedPageBreak/>
              <w:t>Овладение элементарными нормами и правилами здорового образа жизни</w:t>
            </w:r>
          </w:p>
        </w:tc>
        <w:tc>
          <w:tcPr>
            <w:tcW w:w="6133" w:type="dxa"/>
            <w:gridSpan w:val="4"/>
          </w:tcPr>
          <w:p w:rsidR="00A82B0D" w:rsidRPr="00BB39BF" w:rsidRDefault="00A82B0D" w:rsidP="008D7982">
            <w:pPr>
              <w:spacing w:after="0" w:line="240" w:lineRule="auto"/>
              <w:rPr>
                <w:rFonts w:ascii="Times New Roman" w:hAnsi="Times New Roman"/>
                <w:sz w:val="24"/>
                <w:szCs w:val="24"/>
                <w:lang w:eastAsia="en-US"/>
              </w:rPr>
            </w:pPr>
            <w:r w:rsidRPr="00BB39BF">
              <w:rPr>
                <w:rFonts w:ascii="Times New Roman" w:hAnsi="Times New Roman"/>
                <w:sz w:val="24"/>
                <w:szCs w:val="24"/>
                <w:lang w:eastAsia="en-US"/>
              </w:rPr>
              <w:t>•Самостоятельно выполняет гигиенические процедуры (моет руки, лицо).</w:t>
            </w:r>
          </w:p>
          <w:p w:rsidR="00A82B0D" w:rsidRPr="00BB39BF" w:rsidRDefault="00C2591A" w:rsidP="008D7982">
            <w:pPr>
              <w:spacing w:after="0" w:line="240" w:lineRule="auto"/>
              <w:rPr>
                <w:rFonts w:ascii="Times New Roman" w:hAnsi="Times New Roman"/>
                <w:sz w:val="24"/>
                <w:szCs w:val="24"/>
                <w:lang w:eastAsia="en-US"/>
              </w:rPr>
            </w:pPr>
            <w:r>
              <w:rPr>
                <w:rFonts w:ascii="Times New Roman" w:hAnsi="Times New Roman"/>
                <w:sz w:val="24"/>
                <w:szCs w:val="24"/>
                <w:lang w:eastAsia="en-US"/>
              </w:rPr>
              <w:t>•</w:t>
            </w:r>
            <w:r w:rsidR="00A82B0D" w:rsidRPr="00BB39BF">
              <w:rPr>
                <w:rFonts w:ascii="Times New Roman" w:hAnsi="Times New Roman"/>
                <w:sz w:val="24"/>
                <w:szCs w:val="24"/>
                <w:lang w:eastAsia="en-US"/>
              </w:rPr>
              <w:t>Самостоятельно соблюдает             элементарные правила поведения во время еды.</w:t>
            </w:r>
          </w:p>
          <w:p w:rsidR="00A82B0D" w:rsidRPr="00BB39BF" w:rsidRDefault="00A82B0D" w:rsidP="002A29D2">
            <w:pPr>
              <w:numPr>
                <w:ilvl w:val="0"/>
                <w:numId w:val="9"/>
              </w:numPr>
              <w:spacing w:after="0" w:line="240" w:lineRule="auto"/>
              <w:ind w:left="0"/>
              <w:contextualSpacing/>
              <w:jc w:val="both"/>
              <w:rPr>
                <w:rFonts w:ascii="Times New Roman" w:hAnsi="Times New Roman"/>
                <w:sz w:val="24"/>
                <w:szCs w:val="24"/>
                <w:lang w:eastAsia="en-US"/>
              </w:rPr>
            </w:pPr>
            <w:r w:rsidRPr="00BB39BF">
              <w:rPr>
                <w:rFonts w:ascii="Times New Roman" w:hAnsi="Times New Roman"/>
                <w:sz w:val="24"/>
                <w:szCs w:val="24"/>
                <w:lang w:eastAsia="en-US"/>
              </w:rPr>
              <w:t>Имеет элементарные представления о ценности здоровья, закаливании, необходимости соблюдения правил гигиены</w:t>
            </w:r>
          </w:p>
        </w:tc>
      </w:tr>
    </w:tbl>
    <w:p w:rsidR="00A82B0D" w:rsidRDefault="00A82B0D" w:rsidP="008D7982">
      <w:pPr>
        <w:pStyle w:val="af8"/>
        <w:tabs>
          <w:tab w:val="left" w:pos="1390"/>
        </w:tabs>
        <w:spacing w:after="0"/>
        <w:ind w:left="0"/>
        <w:jc w:val="both"/>
        <w:rPr>
          <w:lang w:eastAsia="en-US"/>
        </w:rPr>
      </w:pPr>
    </w:p>
    <w:p w:rsidR="00A82B0D" w:rsidRDefault="00A82B0D" w:rsidP="008D7982">
      <w:pPr>
        <w:pStyle w:val="af8"/>
        <w:tabs>
          <w:tab w:val="left" w:pos="1390"/>
        </w:tabs>
        <w:spacing w:after="0"/>
        <w:ind w:left="0"/>
        <w:jc w:val="both"/>
        <w:rPr>
          <w:b/>
        </w:rPr>
      </w:pPr>
    </w:p>
    <w:p w:rsidR="00A82B0D" w:rsidRDefault="00A82B0D" w:rsidP="008D7982">
      <w:pPr>
        <w:pStyle w:val="af8"/>
        <w:tabs>
          <w:tab w:val="left" w:pos="1390"/>
        </w:tabs>
        <w:spacing w:after="0"/>
        <w:ind w:left="0"/>
        <w:jc w:val="both"/>
        <w:rPr>
          <w:b/>
        </w:rPr>
      </w:pPr>
    </w:p>
    <w:p w:rsidR="00A82B0D" w:rsidRDefault="00A82B0D" w:rsidP="008D7982">
      <w:pPr>
        <w:pStyle w:val="af8"/>
        <w:tabs>
          <w:tab w:val="left" w:pos="1390"/>
        </w:tabs>
        <w:spacing w:after="0"/>
        <w:ind w:left="0"/>
        <w:jc w:val="both"/>
        <w:rPr>
          <w:b/>
        </w:rPr>
      </w:pPr>
    </w:p>
    <w:p w:rsidR="00A82B0D" w:rsidRPr="00284688" w:rsidRDefault="00A82B0D" w:rsidP="008D7982">
      <w:pPr>
        <w:pStyle w:val="a0"/>
        <w:spacing w:line="360" w:lineRule="atLeast"/>
        <w:jc w:val="both"/>
        <w:rPr>
          <w:rFonts w:ascii="Times New Roman" w:hAnsi="Times New Roman"/>
          <w:sz w:val="32"/>
          <w:szCs w:val="32"/>
        </w:rPr>
      </w:pPr>
      <w:r w:rsidRPr="00284688">
        <w:rPr>
          <w:rFonts w:ascii="Times New Roman" w:hAnsi="Times New Roman"/>
          <w:b/>
          <w:sz w:val="32"/>
          <w:szCs w:val="32"/>
        </w:rPr>
        <w:t>2. Содержательный   раздел:</w:t>
      </w:r>
    </w:p>
    <w:p w:rsidR="00A82B0D" w:rsidRPr="00284688" w:rsidRDefault="00A82B0D" w:rsidP="008D7982">
      <w:pPr>
        <w:pStyle w:val="a0"/>
        <w:spacing w:line="360" w:lineRule="atLeast"/>
        <w:jc w:val="both"/>
        <w:rPr>
          <w:rFonts w:ascii="Times New Roman" w:hAnsi="Times New Roman"/>
          <w:sz w:val="28"/>
          <w:szCs w:val="28"/>
        </w:rPr>
      </w:pPr>
      <w:r w:rsidRPr="00284688">
        <w:rPr>
          <w:rFonts w:ascii="Times New Roman" w:hAnsi="Times New Roman"/>
          <w:b/>
          <w:sz w:val="28"/>
          <w:szCs w:val="28"/>
        </w:rPr>
        <w:t>2.1. Цель, задачи и содержание по пяти образовательным областям</w:t>
      </w:r>
    </w:p>
    <w:p w:rsidR="00A82B0D" w:rsidRPr="00284688" w:rsidRDefault="00B13C1B" w:rsidP="008D7982">
      <w:pPr>
        <w:ind w:firstLine="629"/>
        <w:rPr>
          <w:rFonts w:ascii="Times New Roman" w:hAnsi="Times New Roman"/>
          <w:b/>
          <w:sz w:val="28"/>
          <w:szCs w:val="28"/>
        </w:rPr>
      </w:pPr>
      <w:r w:rsidRPr="00B13C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261.75pt;margin-top:5.3pt;width:57.7pt;height:8.4pt;z-index:-1;visibility:visible;mso-position-horizontal-relative:page">
            <v:imagedata r:id="rId8" o:title=""/>
            <w10:wrap anchorx="page"/>
          </v:shape>
        </w:pict>
      </w:r>
      <w:r w:rsidR="00A82B0D" w:rsidRPr="00284688">
        <w:rPr>
          <w:rFonts w:ascii="Times New Roman" w:hAnsi="Times New Roman"/>
          <w:b/>
          <w:spacing w:val="5"/>
          <w:w w:val="105"/>
          <w:sz w:val="28"/>
          <w:szCs w:val="28"/>
        </w:rPr>
        <w:t>«</w:t>
      </w:r>
      <w:r w:rsidR="00A82B0D" w:rsidRPr="00284688">
        <w:rPr>
          <w:rFonts w:ascii="Times New Roman" w:hAnsi="Times New Roman"/>
          <w:b/>
          <w:spacing w:val="3"/>
          <w:w w:val="105"/>
          <w:sz w:val="28"/>
          <w:szCs w:val="28"/>
        </w:rPr>
        <w:t>С</w:t>
      </w:r>
      <w:r w:rsidR="00A82B0D" w:rsidRPr="00284688">
        <w:rPr>
          <w:rFonts w:ascii="Times New Roman" w:hAnsi="Times New Roman"/>
          <w:b/>
          <w:spacing w:val="4"/>
          <w:w w:val="105"/>
          <w:sz w:val="28"/>
          <w:szCs w:val="28"/>
        </w:rPr>
        <w:t>оц</w:t>
      </w:r>
      <w:r w:rsidR="00A82B0D" w:rsidRPr="00284688">
        <w:rPr>
          <w:rFonts w:ascii="Times New Roman" w:hAnsi="Times New Roman"/>
          <w:b/>
          <w:spacing w:val="5"/>
          <w:w w:val="105"/>
          <w:sz w:val="28"/>
          <w:szCs w:val="28"/>
        </w:rPr>
        <w:t>и</w:t>
      </w:r>
      <w:r w:rsidR="00A82B0D" w:rsidRPr="00284688">
        <w:rPr>
          <w:rFonts w:ascii="Times New Roman" w:hAnsi="Times New Roman"/>
          <w:b/>
          <w:spacing w:val="4"/>
          <w:w w:val="105"/>
          <w:sz w:val="28"/>
          <w:szCs w:val="28"/>
        </w:rPr>
        <w:t>а</w:t>
      </w:r>
      <w:r w:rsidR="00A82B0D" w:rsidRPr="00284688">
        <w:rPr>
          <w:rFonts w:ascii="Times New Roman" w:hAnsi="Times New Roman"/>
          <w:b/>
          <w:spacing w:val="5"/>
          <w:w w:val="105"/>
          <w:sz w:val="28"/>
          <w:szCs w:val="28"/>
        </w:rPr>
        <w:t>льн</w:t>
      </w:r>
      <w:r w:rsidR="00A82B0D" w:rsidRPr="00284688">
        <w:rPr>
          <w:rFonts w:ascii="Times New Roman" w:hAnsi="Times New Roman"/>
          <w:b/>
          <w:spacing w:val="4"/>
          <w:w w:val="105"/>
          <w:sz w:val="28"/>
          <w:szCs w:val="28"/>
        </w:rPr>
        <w:t>о-</w:t>
      </w:r>
      <w:r w:rsidR="00A82B0D" w:rsidRPr="00284688">
        <w:rPr>
          <w:rFonts w:ascii="Times New Roman" w:hAnsi="Times New Roman"/>
          <w:b/>
          <w:spacing w:val="5"/>
          <w:w w:val="105"/>
          <w:sz w:val="28"/>
          <w:szCs w:val="28"/>
        </w:rPr>
        <w:t>к</w:t>
      </w:r>
      <w:r w:rsidR="00A82B0D" w:rsidRPr="00284688">
        <w:rPr>
          <w:rFonts w:ascii="Times New Roman" w:hAnsi="Times New Roman"/>
          <w:b/>
          <w:spacing w:val="4"/>
          <w:w w:val="105"/>
          <w:sz w:val="28"/>
          <w:szCs w:val="28"/>
        </w:rPr>
        <w:t>омм</w:t>
      </w:r>
      <w:r w:rsidR="00A82B0D" w:rsidRPr="00284688">
        <w:rPr>
          <w:rFonts w:ascii="Times New Roman" w:hAnsi="Times New Roman"/>
          <w:b/>
          <w:spacing w:val="5"/>
          <w:w w:val="105"/>
          <w:sz w:val="28"/>
          <w:szCs w:val="28"/>
        </w:rPr>
        <w:t>уник</w:t>
      </w:r>
      <w:r w:rsidR="00A82B0D" w:rsidRPr="00284688">
        <w:rPr>
          <w:rFonts w:ascii="Times New Roman" w:hAnsi="Times New Roman"/>
          <w:b/>
          <w:spacing w:val="4"/>
          <w:w w:val="105"/>
          <w:sz w:val="28"/>
          <w:szCs w:val="28"/>
        </w:rPr>
        <w:t>а</w:t>
      </w:r>
      <w:r w:rsidR="00A82B0D" w:rsidRPr="00284688">
        <w:rPr>
          <w:rFonts w:ascii="Times New Roman" w:hAnsi="Times New Roman"/>
          <w:b/>
          <w:spacing w:val="5"/>
          <w:w w:val="105"/>
          <w:sz w:val="28"/>
          <w:szCs w:val="28"/>
        </w:rPr>
        <w:t>тивн</w:t>
      </w:r>
      <w:r w:rsidR="00A82B0D" w:rsidRPr="00284688">
        <w:rPr>
          <w:rFonts w:ascii="Times New Roman" w:hAnsi="Times New Roman"/>
          <w:b/>
          <w:spacing w:val="4"/>
          <w:w w:val="105"/>
          <w:sz w:val="28"/>
          <w:szCs w:val="28"/>
        </w:rPr>
        <w:t>о</w:t>
      </w:r>
      <w:r w:rsidR="00A82B0D" w:rsidRPr="00284688">
        <w:rPr>
          <w:rFonts w:ascii="Times New Roman" w:hAnsi="Times New Roman"/>
          <w:b/>
          <w:spacing w:val="5"/>
          <w:w w:val="105"/>
          <w:sz w:val="28"/>
          <w:szCs w:val="28"/>
        </w:rPr>
        <w:t>е</w:t>
      </w:r>
      <w:r w:rsidR="00A82B0D" w:rsidRPr="00284688">
        <w:rPr>
          <w:rFonts w:ascii="Times New Roman" w:hAnsi="Times New Roman"/>
          <w:b/>
          <w:spacing w:val="8"/>
          <w:w w:val="105"/>
          <w:sz w:val="28"/>
          <w:szCs w:val="28"/>
        </w:rPr>
        <w:t xml:space="preserve"> </w:t>
      </w:r>
      <w:r w:rsidR="00A82B0D" w:rsidRPr="00284688">
        <w:rPr>
          <w:rFonts w:ascii="Times New Roman" w:hAnsi="Times New Roman"/>
          <w:b/>
          <w:spacing w:val="4"/>
          <w:w w:val="105"/>
          <w:sz w:val="28"/>
          <w:szCs w:val="28"/>
        </w:rPr>
        <w:t>раз</w:t>
      </w:r>
      <w:r w:rsidR="00A82B0D" w:rsidRPr="00284688">
        <w:rPr>
          <w:rFonts w:ascii="Times New Roman" w:hAnsi="Times New Roman"/>
          <w:b/>
          <w:spacing w:val="5"/>
          <w:w w:val="105"/>
          <w:sz w:val="28"/>
          <w:szCs w:val="28"/>
        </w:rPr>
        <w:t>витие»</w:t>
      </w:r>
    </w:p>
    <w:p w:rsidR="00A82B0D" w:rsidRPr="00284688" w:rsidRDefault="00A82B0D" w:rsidP="008D7982">
      <w:pPr>
        <w:pStyle w:val="a1"/>
        <w:spacing w:line="259" w:lineRule="auto"/>
        <w:ind w:right="117"/>
        <w:jc w:val="both"/>
        <w:rPr>
          <w:rFonts w:ascii="Times New Roman" w:hAnsi="Times New Roman"/>
          <w:sz w:val="28"/>
          <w:szCs w:val="28"/>
          <w:lang w:eastAsia="en-US"/>
        </w:rPr>
      </w:pPr>
      <w:r w:rsidRPr="00284688">
        <w:rPr>
          <w:rFonts w:ascii="Times New Roman" w:hAnsi="Times New Roman"/>
          <w:sz w:val="28"/>
          <w:szCs w:val="28"/>
        </w:rPr>
        <w:t>Дошкольное</w:t>
      </w:r>
      <w:r w:rsidRPr="00284688">
        <w:rPr>
          <w:rFonts w:ascii="Times New Roman" w:hAnsi="Times New Roman"/>
          <w:spacing w:val="41"/>
          <w:sz w:val="28"/>
          <w:szCs w:val="28"/>
        </w:rPr>
        <w:t xml:space="preserve"> </w:t>
      </w:r>
      <w:r w:rsidRPr="00284688">
        <w:rPr>
          <w:rFonts w:ascii="Times New Roman" w:hAnsi="Times New Roman"/>
          <w:sz w:val="28"/>
          <w:szCs w:val="28"/>
        </w:rPr>
        <w:t>детство</w:t>
      </w:r>
      <w:r w:rsidRPr="00284688">
        <w:rPr>
          <w:rFonts w:ascii="Times New Roman" w:hAnsi="Times New Roman"/>
          <w:spacing w:val="41"/>
          <w:sz w:val="28"/>
          <w:szCs w:val="28"/>
        </w:rPr>
        <w:t xml:space="preserve"> </w:t>
      </w:r>
      <w:r w:rsidRPr="00284688">
        <w:rPr>
          <w:rFonts w:ascii="Times New Roman" w:hAnsi="Times New Roman"/>
          <w:sz w:val="28"/>
          <w:szCs w:val="28"/>
        </w:rPr>
        <w:t>—</w:t>
      </w:r>
      <w:r w:rsidRPr="00284688">
        <w:rPr>
          <w:rFonts w:ascii="Times New Roman" w:hAnsi="Times New Roman"/>
          <w:spacing w:val="41"/>
          <w:sz w:val="28"/>
          <w:szCs w:val="28"/>
        </w:rPr>
        <w:t xml:space="preserve"> </w:t>
      </w:r>
      <w:r w:rsidRPr="00284688">
        <w:rPr>
          <w:rFonts w:ascii="Times New Roman" w:hAnsi="Times New Roman"/>
          <w:sz w:val="28"/>
          <w:szCs w:val="28"/>
        </w:rPr>
        <w:t>это</w:t>
      </w:r>
      <w:r w:rsidRPr="00284688">
        <w:rPr>
          <w:rFonts w:ascii="Times New Roman" w:hAnsi="Times New Roman"/>
          <w:spacing w:val="42"/>
          <w:sz w:val="28"/>
          <w:szCs w:val="28"/>
        </w:rPr>
        <w:t xml:space="preserve"> </w:t>
      </w:r>
      <w:r w:rsidRPr="00284688">
        <w:rPr>
          <w:rFonts w:ascii="Times New Roman" w:hAnsi="Times New Roman"/>
          <w:sz w:val="28"/>
          <w:szCs w:val="28"/>
        </w:rPr>
        <w:t>возраст</w:t>
      </w:r>
      <w:r w:rsidRPr="00284688">
        <w:rPr>
          <w:rFonts w:ascii="Times New Roman" w:hAnsi="Times New Roman"/>
          <w:spacing w:val="41"/>
          <w:sz w:val="28"/>
          <w:szCs w:val="28"/>
        </w:rPr>
        <w:t xml:space="preserve"> </w:t>
      </w:r>
      <w:r w:rsidRPr="00284688">
        <w:rPr>
          <w:rFonts w:ascii="Times New Roman" w:hAnsi="Times New Roman"/>
          <w:sz w:val="28"/>
          <w:szCs w:val="28"/>
        </w:rPr>
        <w:t>становления</w:t>
      </w:r>
      <w:r w:rsidRPr="00284688">
        <w:rPr>
          <w:rFonts w:ascii="Times New Roman" w:hAnsi="Times New Roman"/>
          <w:spacing w:val="41"/>
          <w:sz w:val="28"/>
          <w:szCs w:val="28"/>
        </w:rPr>
        <w:t xml:space="preserve"> </w:t>
      </w:r>
      <w:r w:rsidRPr="00284688">
        <w:rPr>
          <w:rFonts w:ascii="Times New Roman" w:hAnsi="Times New Roman"/>
          <w:sz w:val="28"/>
          <w:szCs w:val="28"/>
        </w:rPr>
        <w:t>ребёнка,</w:t>
      </w:r>
      <w:r w:rsidRPr="00284688">
        <w:rPr>
          <w:rFonts w:ascii="Times New Roman" w:hAnsi="Times New Roman"/>
          <w:spacing w:val="41"/>
          <w:sz w:val="28"/>
          <w:szCs w:val="28"/>
        </w:rPr>
        <w:t xml:space="preserve"> </w:t>
      </w:r>
      <w:r w:rsidRPr="00284688">
        <w:rPr>
          <w:rFonts w:ascii="Times New Roman" w:hAnsi="Times New Roman"/>
          <w:sz w:val="28"/>
          <w:szCs w:val="28"/>
        </w:rPr>
        <w:t>развития</w:t>
      </w:r>
      <w:r w:rsidRPr="00284688">
        <w:rPr>
          <w:rFonts w:ascii="Times New Roman" w:hAnsi="Times New Roman"/>
          <w:spacing w:val="37"/>
          <w:sz w:val="28"/>
          <w:szCs w:val="28"/>
        </w:rPr>
        <w:t xml:space="preserve"> </w:t>
      </w:r>
      <w:r w:rsidRPr="00284688">
        <w:rPr>
          <w:rFonts w:ascii="Times New Roman" w:hAnsi="Times New Roman"/>
          <w:sz w:val="28"/>
          <w:szCs w:val="28"/>
        </w:rPr>
        <w:t>его</w:t>
      </w:r>
      <w:r w:rsidRPr="00284688">
        <w:rPr>
          <w:rFonts w:ascii="Times New Roman" w:hAnsi="Times New Roman"/>
          <w:spacing w:val="37"/>
          <w:sz w:val="28"/>
          <w:szCs w:val="28"/>
        </w:rPr>
        <w:t xml:space="preserve"> </w:t>
      </w:r>
      <w:r w:rsidRPr="00284688">
        <w:rPr>
          <w:rFonts w:ascii="Times New Roman" w:hAnsi="Times New Roman"/>
          <w:sz w:val="28"/>
          <w:szCs w:val="28"/>
        </w:rPr>
        <w:t>способностей</w:t>
      </w:r>
      <w:r w:rsidRPr="00284688">
        <w:rPr>
          <w:rFonts w:ascii="Times New Roman" w:hAnsi="Times New Roman"/>
          <w:spacing w:val="37"/>
          <w:sz w:val="28"/>
          <w:szCs w:val="28"/>
        </w:rPr>
        <w:t xml:space="preserve"> </w:t>
      </w:r>
      <w:r w:rsidRPr="00284688">
        <w:rPr>
          <w:rFonts w:ascii="Times New Roman" w:hAnsi="Times New Roman"/>
          <w:sz w:val="28"/>
          <w:szCs w:val="28"/>
        </w:rPr>
        <w:t>к</w:t>
      </w:r>
      <w:r w:rsidRPr="00284688">
        <w:rPr>
          <w:rFonts w:ascii="Times New Roman" w:hAnsi="Times New Roman"/>
          <w:spacing w:val="37"/>
          <w:sz w:val="28"/>
          <w:szCs w:val="28"/>
        </w:rPr>
        <w:t xml:space="preserve"> </w:t>
      </w:r>
      <w:r w:rsidRPr="00284688">
        <w:rPr>
          <w:rFonts w:ascii="Times New Roman" w:hAnsi="Times New Roman"/>
          <w:sz w:val="28"/>
          <w:szCs w:val="28"/>
        </w:rPr>
        <w:t>взрослению,</w:t>
      </w:r>
      <w:r w:rsidRPr="00284688">
        <w:rPr>
          <w:rFonts w:ascii="Times New Roman" w:hAnsi="Times New Roman"/>
          <w:spacing w:val="38"/>
          <w:sz w:val="28"/>
          <w:szCs w:val="28"/>
        </w:rPr>
        <w:t xml:space="preserve"> </w:t>
      </w:r>
      <w:r w:rsidRPr="00284688">
        <w:rPr>
          <w:rFonts w:ascii="Times New Roman" w:hAnsi="Times New Roman"/>
          <w:sz w:val="28"/>
          <w:szCs w:val="28"/>
        </w:rPr>
        <w:t>к</w:t>
      </w:r>
      <w:r w:rsidRPr="00284688">
        <w:rPr>
          <w:rFonts w:ascii="Times New Roman" w:hAnsi="Times New Roman"/>
          <w:spacing w:val="37"/>
          <w:sz w:val="28"/>
          <w:szCs w:val="28"/>
        </w:rPr>
        <w:t xml:space="preserve"> </w:t>
      </w:r>
      <w:r w:rsidRPr="00284688">
        <w:rPr>
          <w:rFonts w:ascii="Times New Roman" w:hAnsi="Times New Roman"/>
          <w:sz w:val="28"/>
          <w:szCs w:val="28"/>
        </w:rPr>
        <w:t>ответственности</w:t>
      </w:r>
      <w:r w:rsidRPr="00284688">
        <w:rPr>
          <w:rFonts w:ascii="Times New Roman" w:hAnsi="Times New Roman"/>
          <w:spacing w:val="37"/>
          <w:sz w:val="28"/>
          <w:szCs w:val="28"/>
        </w:rPr>
        <w:t xml:space="preserve"> </w:t>
      </w:r>
      <w:r w:rsidRPr="00284688">
        <w:rPr>
          <w:rFonts w:ascii="Times New Roman" w:hAnsi="Times New Roman"/>
          <w:sz w:val="28"/>
          <w:szCs w:val="28"/>
        </w:rPr>
        <w:t>за</w:t>
      </w:r>
      <w:r w:rsidRPr="00284688">
        <w:rPr>
          <w:rFonts w:ascii="Times New Roman" w:hAnsi="Times New Roman"/>
          <w:spacing w:val="37"/>
          <w:sz w:val="28"/>
          <w:szCs w:val="28"/>
        </w:rPr>
        <w:t xml:space="preserve"> </w:t>
      </w:r>
      <w:r w:rsidRPr="00284688">
        <w:rPr>
          <w:rFonts w:ascii="Times New Roman" w:hAnsi="Times New Roman"/>
          <w:sz w:val="28"/>
          <w:szCs w:val="28"/>
        </w:rPr>
        <w:t>себя</w:t>
      </w:r>
      <w:r w:rsidRPr="00284688">
        <w:rPr>
          <w:rFonts w:ascii="Times New Roman" w:hAnsi="Times New Roman"/>
          <w:w w:val="99"/>
          <w:sz w:val="28"/>
          <w:szCs w:val="28"/>
        </w:rPr>
        <w:t xml:space="preserve"> </w:t>
      </w:r>
      <w:r w:rsidRPr="00284688">
        <w:rPr>
          <w:rFonts w:ascii="Times New Roman" w:hAnsi="Times New Roman"/>
          <w:sz w:val="28"/>
          <w:szCs w:val="28"/>
        </w:rPr>
        <w:t>и</w:t>
      </w:r>
      <w:r w:rsidRPr="00284688">
        <w:rPr>
          <w:rFonts w:ascii="Times New Roman" w:hAnsi="Times New Roman"/>
          <w:spacing w:val="20"/>
          <w:sz w:val="28"/>
          <w:szCs w:val="28"/>
        </w:rPr>
        <w:t xml:space="preserve"> </w:t>
      </w:r>
      <w:r w:rsidRPr="00284688">
        <w:rPr>
          <w:rFonts w:ascii="Times New Roman" w:hAnsi="Times New Roman"/>
          <w:sz w:val="28"/>
          <w:szCs w:val="28"/>
        </w:rPr>
        <w:t>окружающий</w:t>
      </w:r>
      <w:r w:rsidRPr="00284688">
        <w:rPr>
          <w:rFonts w:ascii="Times New Roman" w:hAnsi="Times New Roman"/>
          <w:spacing w:val="21"/>
          <w:sz w:val="28"/>
          <w:szCs w:val="28"/>
        </w:rPr>
        <w:t xml:space="preserve"> </w:t>
      </w:r>
      <w:r w:rsidRPr="00284688">
        <w:rPr>
          <w:rFonts w:ascii="Times New Roman" w:hAnsi="Times New Roman"/>
          <w:sz w:val="28"/>
          <w:szCs w:val="28"/>
        </w:rPr>
        <w:t>мир.</w:t>
      </w:r>
      <w:r w:rsidRPr="00284688">
        <w:rPr>
          <w:rFonts w:ascii="Times New Roman" w:hAnsi="Times New Roman"/>
          <w:spacing w:val="20"/>
          <w:sz w:val="28"/>
          <w:szCs w:val="28"/>
        </w:rPr>
        <w:t xml:space="preserve"> </w:t>
      </w:r>
      <w:r w:rsidRPr="00284688">
        <w:rPr>
          <w:rFonts w:ascii="Times New Roman" w:hAnsi="Times New Roman"/>
          <w:sz w:val="28"/>
          <w:szCs w:val="28"/>
        </w:rPr>
        <w:t>Движущей</w:t>
      </w:r>
      <w:r w:rsidRPr="00284688">
        <w:rPr>
          <w:rFonts w:ascii="Times New Roman" w:hAnsi="Times New Roman"/>
          <w:spacing w:val="21"/>
          <w:sz w:val="28"/>
          <w:szCs w:val="28"/>
        </w:rPr>
        <w:t xml:space="preserve"> </w:t>
      </w:r>
      <w:r w:rsidRPr="00284688">
        <w:rPr>
          <w:rFonts w:ascii="Times New Roman" w:hAnsi="Times New Roman"/>
          <w:sz w:val="28"/>
          <w:szCs w:val="28"/>
        </w:rPr>
        <w:t>силой</w:t>
      </w:r>
      <w:r w:rsidRPr="00284688">
        <w:rPr>
          <w:rFonts w:ascii="Times New Roman" w:hAnsi="Times New Roman"/>
          <w:spacing w:val="21"/>
          <w:sz w:val="28"/>
          <w:szCs w:val="28"/>
        </w:rPr>
        <w:t xml:space="preserve"> </w:t>
      </w:r>
      <w:r w:rsidRPr="00284688">
        <w:rPr>
          <w:rFonts w:ascii="Times New Roman" w:hAnsi="Times New Roman"/>
          <w:sz w:val="28"/>
          <w:szCs w:val="28"/>
        </w:rPr>
        <w:t>развития</w:t>
      </w:r>
      <w:r w:rsidRPr="00284688">
        <w:rPr>
          <w:rFonts w:ascii="Times New Roman" w:hAnsi="Times New Roman"/>
          <w:spacing w:val="20"/>
          <w:sz w:val="28"/>
          <w:szCs w:val="28"/>
        </w:rPr>
        <w:t xml:space="preserve"> </w:t>
      </w:r>
      <w:r w:rsidRPr="00284688">
        <w:rPr>
          <w:rFonts w:ascii="Times New Roman" w:hAnsi="Times New Roman"/>
          <w:sz w:val="28"/>
          <w:szCs w:val="28"/>
        </w:rPr>
        <w:t>ребёнка</w:t>
      </w:r>
      <w:r w:rsidRPr="00284688">
        <w:rPr>
          <w:rFonts w:ascii="Times New Roman" w:hAnsi="Times New Roman"/>
          <w:spacing w:val="21"/>
          <w:sz w:val="28"/>
          <w:szCs w:val="28"/>
        </w:rPr>
        <w:t xml:space="preserve"> </w:t>
      </w:r>
      <w:r w:rsidRPr="00284688">
        <w:rPr>
          <w:rFonts w:ascii="Times New Roman" w:hAnsi="Times New Roman"/>
          <w:sz w:val="28"/>
          <w:szCs w:val="28"/>
        </w:rPr>
        <w:t>является</w:t>
      </w:r>
      <w:r w:rsidRPr="00284688">
        <w:rPr>
          <w:rFonts w:ascii="Times New Roman" w:hAnsi="Times New Roman"/>
          <w:sz w:val="28"/>
          <w:szCs w:val="28"/>
          <w:lang w:eastAsia="en-US"/>
        </w:rPr>
        <w:t xml:space="preserve"> накопление</w:t>
      </w:r>
      <w:r w:rsidRPr="00284688">
        <w:rPr>
          <w:rFonts w:ascii="Times New Roman" w:hAnsi="Times New Roman"/>
          <w:spacing w:val="28"/>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расширение</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индивидуального</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жизненного</w:t>
      </w:r>
      <w:r w:rsidRPr="00284688">
        <w:rPr>
          <w:rFonts w:ascii="Times New Roman" w:hAnsi="Times New Roman"/>
          <w:spacing w:val="28"/>
          <w:sz w:val="28"/>
          <w:szCs w:val="28"/>
          <w:lang w:eastAsia="en-US"/>
        </w:rPr>
        <w:t xml:space="preserve"> </w:t>
      </w:r>
      <w:r w:rsidRPr="00284688">
        <w:rPr>
          <w:rFonts w:ascii="Times New Roman" w:hAnsi="Times New Roman"/>
          <w:sz w:val="28"/>
          <w:szCs w:val="28"/>
          <w:lang w:eastAsia="en-US"/>
        </w:rPr>
        <w:t>опыта</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w w:val="97"/>
          <w:sz w:val="28"/>
          <w:szCs w:val="28"/>
          <w:lang w:eastAsia="en-US"/>
        </w:rPr>
        <w:t xml:space="preserve"> </w:t>
      </w:r>
      <w:r w:rsidRPr="00284688">
        <w:rPr>
          <w:rFonts w:ascii="Times New Roman" w:hAnsi="Times New Roman"/>
          <w:sz w:val="28"/>
          <w:szCs w:val="28"/>
          <w:lang w:eastAsia="en-US"/>
        </w:rPr>
        <w:t>процессе</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особого</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взаимодействия</w:t>
      </w:r>
      <w:r w:rsidRPr="00284688">
        <w:rPr>
          <w:rFonts w:ascii="Times New Roman" w:hAnsi="Times New Roman"/>
          <w:spacing w:val="38"/>
          <w:sz w:val="28"/>
          <w:szCs w:val="28"/>
          <w:lang w:eastAsia="en-US"/>
        </w:rPr>
        <w:t xml:space="preserve"> </w:t>
      </w:r>
      <w:proofErr w:type="gramStart"/>
      <w:r w:rsidRPr="00284688">
        <w:rPr>
          <w:rFonts w:ascii="Times New Roman" w:hAnsi="Times New Roman"/>
          <w:sz w:val="28"/>
          <w:szCs w:val="28"/>
          <w:lang w:eastAsia="en-US"/>
        </w:rPr>
        <w:t>со</w:t>
      </w:r>
      <w:proofErr w:type="gramEnd"/>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взрослыми</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сверстниками.</w:t>
      </w:r>
      <w:r w:rsidRPr="00284688">
        <w:rPr>
          <w:rFonts w:ascii="Times New Roman" w:hAnsi="Times New Roman"/>
          <w:w w:val="98"/>
          <w:sz w:val="28"/>
          <w:szCs w:val="28"/>
          <w:lang w:eastAsia="en-US"/>
        </w:rPr>
        <w:t xml:space="preserve"> </w:t>
      </w:r>
      <w:r w:rsidRPr="00284688">
        <w:rPr>
          <w:rFonts w:ascii="Times New Roman" w:hAnsi="Times New Roman"/>
          <w:sz w:val="28"/>
          <w:szCs w:val="28"/>
          <w:lang w:eastAsia="en-US"/>
        </w:rPr>
        <w:t>Поэтому</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ребёнок</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должен</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не</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только</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присвоить</w:t>
      </w:r>
      <w:r w:rsidRPr="00284688">
        <w:rPr>
          <w:rFonts w:ascii="Times New Roman" w:hAnsi="Times New Roman"/>
          <w:spacing w:val="10"/>
          <w:sz w:val="28"/>
          <w:szCs w:val="28"/>
          <w:lang w:eastAsia="en-US"/>
        </w:rPr>
        <w:t xml:space="preserve"> </w:t>
      </w:r>
      <w:r w:rsidRPr="00284688">
        <w:rPr>
          <w:rFonts w:ascii="Times New Roman" w:hAnsi="Times New Roman"/>
          <w:spacing w:val="-3"/>
          <w:sz w:val="28"/>
          <w:szCs w:val="28"/>
          <w:lang w:eastAsia="en-US"/>
        </w:rPr>
        <w:t>культуру</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опыт</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человечества,</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но</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преобразовать</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его</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своей</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деятельности.</w:t>
      </w:r>
    </w:p>
    <w:p w:rsidR="00A82B0D" w:rsidRPr="00284688" w:rsidRDefault="00A82B0D" w:rsidP="008D7982">
      <w:pPr>
        <w:widowControl w:val="0"/>
        <w:spacing w:after="0" w:line="259" w:lineRule="auto"/>
        <w:ind w:right="118" w:firstLine="283"/>
        <w:jc w:val="both"/>
        <w:rPr>
          <w:rFonts w:ascii="Times New Roman" w:hAnsi="Times New Roman"/>
          <w:sz w:val="28"/>
          <w:szCs w:val="28"/>
          <w:lang w:eastAsia="en-US"/>
        </w:rPr>
      </w:pPr>
      <w:r w:rsidRPr="00284688">
        <w:rPr>
          <w:rFonts w:ascii="Times New Roman" w:hAnsi="Times New Roman"/>
          <w:spacing w:val="1"/>
          <w:sz w:val="28"/>
          <w:szCs w:val="28"/>
          <w:lang w:eastAsia="en-US"/>
        </w:rPr>
        <w:t>Р</w:t>
      </w:r>
      <w:r w:rsidRPr="00284688">
        <w:rPr>
          <w:rFonts w:ascii="Times New Roman" w:hAnsi="Times New Roman"/>
          <w:spacing w:val="2"/>
          <w:sz w:val="28"/>
          <w:szCs w:val="28"/>
          <w:lang w:eastAsia="en-US"/>
        </w:rPr>
        <w:t>азвитие</w:t>
      </w:r>
      <w:r w:rsidRPr="00284688">
        <w:rPr>
          <w:rFonts w:ascii="Times New Roman" w:hAnsi="Times New Roman"/>
          <w:spacing w:val="39"/>
          <w:sz w:val="28"/>
          <w:szCs w:val="28"/>
          <w:lang w:eastAsia="en-US"/>
        </w:rPr>
        <w:t xml:space="preserve"> </w:t>
      </w:r>
      <w:r w:rsidRPr="00284688">
        <w:rPr>
          <w:rFonts w:ascii="Times New Roman" w:hAnsi="Times New Roman"/>
          <w:spacing w:val="2"/>
          <w:sz w:val="28"/>
          <w:szCs w:val="28"/>
          <w:lang w:eastAsia="en-US"/>
        </w:rPr>
        <w:t>личн</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ти</w:t>
      </w:r>
      <w:r w:rsidRPr="00284688">
        <w:rPr>
          <w:rFonts w:ascii="Times New Roman" w:hAnsi="Times New Roman"/>
          <w:spacing w:val="39"/>
          <w:sz w:val="28"/>
          <w:szCs w:val="28"/>
          <w:lang w:eastAsia="en-US"/>
        </w:rPr>
        <w:t xml:space="preserve"> </w:t>
      </w:r>
      <w:r w:rsidRPr="00284688">
        <w:rPr>
          <w:rFonts w:ascii="Times New Roman" w:hAnsi="Times New Roman"/>
          <w:spacing w:val="2"/>
          <w:sz w:val="28"/>
          <w:szCs w:val="28"/>
          <w:lang w:eastAsia="en-US"/>
        </w:rPr>
        <w:t>имеет</w:t>
      </w:r>
      <w:r w:rsidRPr="00284688">
        <w:rPr>
          <w:rFonts w:ascii="Times New Roman" w:hAnsi="Times New Roman"/>
          <w:spacing w:val="41"/>
          <w:sz w:val="28"/>
          <w:szCs w:val="28"/>
          <w:lang w:eastAsia="en-US"/>
        </w:rPr>
        <w:t xml:space="preserve"> </w:t>
      </w:r>
      <w:r w:rsidRPr="00284688">
        <w:rPr>
          <w:rFonts w:ascii="Times New Roman" w:hAnsi="Times New Roman"/>
          <w:spacing w:val="2"/>
          <w:sz w:val="28"/>
          <w:szCs w:val="28"/>
          <w:lang w:eastAsia="en-US"/>
        </w:rPr>
        <w:t>два</w:t>
      </w:r>
      <w:r w:rsidRPr="00284688">
        <w:rPr>
          <w:rFonts w:ascii="Times New Roman" w:hAnsi="Times New Roman"/>
          <w:spacing w:val="39"/>
          <w:sz w:val="28"/>
          <w:szCs w:val="28"/>
          <w:lang w:eastAsia="en-US"/>
        </w:rPr>
        <w:t xml:space="preserve"> </w:t>
      </w:r>
      <w:r w:rsidRPr="00284688">
        <w:rPr>
          <w:rFonts w:ascii="Times New Roman" w:hAnsi="Times New Roman"/>
          <w:spacing w:val="2"/>
          <w:sz w:val="28"/>
          <w:szCs w:val="28"/>
          <w:lang w:eastAsia="en-US"/>
        </w:rPr>
        <w:t>п</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лю</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а</w:t>
      </w:r>
      <w:r w:rsidRPr="00284688">
        <w:rPr>
          <w:rFonts w:ascii="Times New Roman" w:hAnsi="Times New Roman"/>
          <w:spacing w:val="39"/>
          <w:sz w:val="28"/>
          <w:szCs w:val="28"/>
          <w:lang w:eastAsia="en-US"/>
        </w:rPr>
        <w:t xml:space="preserve"> </w:t>
      </w:r>
      <w:r w:rsidRPr="00284688">
        <w:rPr>
          <w:rFonts w:ascii="Times New Roman" w:hAnsi="Times New Roman"/>
          <w:spacing w:val="2"/>
          <w:sz w:val="28"/>
          <w:szCs w:val="28"/>
          <w:lang w:eastAsia="en-US"/>
        </w:rPr>
        <w:t>направленн</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ти:</w:t>
      </w:r>
      <w:r w:rsidRPr="00284688">
        <w:rPr>
          <w:rFonts w:ascii="Times New Roman" w:hAnsi="Times New Roman"/>
          <w:spacing w:val="41"/>
          <w:sz w:val="28"/>
          <w:szCs w:val="28"/>
          <w:lang w:eastAsia="en-US"/>
        </w:rPr>
        <w:t xml:space="preserve"> </w:t>
      </w:r>
      <w:r w:rsidRPr="00284688">
        <w:rPr>
          <w:rFonts w:ascii="Times New Roman" w:hAnsi="Times New Roman"/>
          <w:spacing w:val="1"/>
          <w:sz w:val="28"/>
          <w:szCs w:val="28"/>
          <w:lang w:eastAsia="en-US"/>
        </w:rPr>
        <w:t>на</w:t>
      </w:r>
      <w:r w:rsidRPr="00284688">
        <w:rPr>
          <w:rFonts w:ascii="Times New Roman" w:hAnsi="Times New Roman"/>
          <w:spacing w:val="56"/>
          <w:w w:val="94"/>
          <w:sz w:val="28"/>
          <w:szCs w:val="28"/>
          <w:lang w:eastAsia="en-US"/>
        </w:rPr>
        <w:t xml:space="preserve"> </w:t>
      </w:r>
      <w:r w:rsidRPr="00284688">
        <w:rPr>
          <w:rFonts w:ascii="Times New Roman" w:hAnsi="Times New Roman"/>
          <w:spacing w:val="2"/>
          <w:sz w:val="28"/>
          <w:szCs w:val="28"/>
          <w:lang w:eastAsia="en-US"/>
        </w:rPr>
        <w:t>жизнь</w:t>
      </w:r>
      <w:r w:rsidRPr="00284688">
        <w:rPr>
          <w:rFonts w:ascii="Times New Roman" w:hAnsi="Times New Roman"/>
          <w:spacing w:val="48"/>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48"/>
          <w:sz w:val="28"/>
          <w:szCs w:val="28"/>
          <w:lang w:eastAsia="en-US"/>
        </w:rPr>
        <w:t xml:space="preserve"> </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ебе</w:t>
      </w:r>
      <w:r w:rsidRPr="00284688">
        <w:rPr>
          <w:rFonts w:ascii="Times New Roman" w:hAnsi="Times New Roman"/>
          <w:spacing w:val="49"/>
          <w:sz w:val="28"/>
          <w:szCs w:val="28"/>
          <w:lang w:eastAsia="en-US"/>
        </w:rPr>
        <w:t xml:space="preserve"> </w:t>
      </w:r>
      <w:r w:rsidRPr="00284688">
        <w:rPr>
          <w:rFonts w:ascii="Times New Roman" w:hAnsi="Times New Roman"/>
          <w:sz w:val="28"/>
          <w:szCs w:val="28"/>
          <w:lang w:eastAsia="en-US"/>
        </w:rPr>
        <w:t>—</w:t>
      </w:r>
      <w:r w:rsidRPr="00284688">
        <w:rPr>
          <w:rFonts w:ascii="Times New Roman" w:hAnsi="Times New Roman"/>
          <w:spacing w:val="48"/>
          <w:sz w:val="28"/>
          <w:szCs w:val="28"/>
          <w:lang w:eastAsia="en-US"/>
        </w:rPr>
        <w:t xml:space="preserve"> </w:t>
      </w:r>
      <w:r w:rsidRPr="00284688">
        <w:rPr>
          <w:rFonts w:ascii="Times New Roman" w:hAnsi="Times New Roman"/>
          <w:spacing w:val="2"/>
          <w:sz w:val="28"/>
          <w:szCs w:val="28"/>
          <w:lang w:eastAsia="en-US"/>
        </w:rPr>
        <w:t>«</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ам</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ть»</w:t>
      </w:r>
      <w:r w:rsidRPr="00284688">
        <w:rPr>
          <w:rFonts w:ascii="Times New Roman" w:hAnsi="Times New Roman"/>
          <w:spacing w:val="49"/>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48"/>
          <w:sz w:val="28"/>
          <w:szCs w:val="28"/>
          <w:lang w:eastAsia="en-US"/>
        </w:rPr>
        <w:t xml:space="preserve"> </w:t>
      </w:r>
      <w:r w:rsidRPr="00284688">
        <w:rPr>
          <w:rFonts w:ascii="Times New Roman" w:hAnsi="Times New Roman"/>
          <w:spacing w:val="1"/>
          <w:sz w:val="28"/>
          <w:szCs w:val="28"/>
          <w:lang w:eastAsia="en-US"/>
        </w:rPr>
        <w:t>на</w:t>
      </w:r>
      <w:r w:rsidRPr="00284688">
        <w:rPr>
          <w:rFonts w:ascii="Times New Roman" w:hAnsi="Times New Roman"/>
          <w:spacing w:val="49"/>
          <w:sz w:val="28"/>
          <w:szCs w:val="28"/>
          <w:lang w:eastAsia="en-US"/>
        </w:rPr>
        <w:t xml:space="preserve"> </w:t>
      </w:r>
      <w:r w:rsidRPr="00284688">
        <w:rPr>
          <w:rFonts w:ascii="Times New Roman" w:hAnsi="Times New Roman"/>
          <w:spacing w:val="2"/>
          <w:sz w:val="28"/>
          <w:szCs w:val="28"/>
          <w:lang w:eastAsia="en-US"/>
        </w:rPr>
        <w:t>жизнь</w:t>
      </w:r>
      <w:r w:rsidRPr="00284688">
        <w:rPr>
          <w:rFonts w:ascii="Times New Roman" w:hAnsi="Times New Roman"/>
          <w:spacing w:val="49"/>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48"/>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бще</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тве</w:t>
      </w:r>
      <w:r w:rsidRPr="00284688">
        <w:rPr>
          <w:rFonts w:ascii="Times New Roman" w:hAnsi="Times New Roman"/>
          <w:spacing w:val="49"/>
          <w:sz w:val="28"/>
          <w:szCs w:val="28"/>
          <w:lang w:eastAsia="en-US"/>
        </w:rPr>
        <w:t xml:space="preserve"> </w:t>
      </w:r>
      <w:r w:rsidRPr="00284688">
        <w:rPr>
          <w:rFonts w:ascii="Times New Roman" w:hAnsi="Times New Roman"/>
          <w:sz w:val="28"/>
          <w:szCs w:val="28"/>
          <w:lang w:eastAsia="en-US"/>
        </w:rPr>
        <w:t>—</w:t>
      </w:r>
      <w:r w:rsidRPr="00284688">
        <w:rPr>
          <w:rFonts w:ascii="Times New Roman" w:hAnsi="Times New Roman"/>
          <w:spacing w:val="48"/>
          <w:sz w:val="28"/>
          <w:szCs w:val="28"/>
          <w:lang w:eastAsia="en-US"/>
        </w:rPr>
        <w:t xml:space="preserve"> </w:t>
      </w:r>
      <w:r w:rsidRPr="00284688">
        <w:rPr>
          <w:rFonts w:ascii="Times New Roman" w:hAnsi="Times New Roman"/>
          <w:spacing w:val="2"/>
          <w:sz w:val="28"/>
          <w:szCs w:val="28"/>
          <w:lang w:eastAsia="en-US"/>
        </w:rPr>
        <w:t>«</w:t>
      </w:r>
      <w:proofErr w:type="spellStart"/>
      <w:r w:rsidRPr="00284688">
        <w:rPr>
          <w:rFonts w:ascii="Times New Roman" w:hAnsi="Times New Roman"/>
          <w:spacing w:val="1"/>
          <w:sz w:val="28"/>
          <w:szCs w:val="28"/>
          <w:lang w:eastAsia="en-US"/>
        </w:rPr>
        <w:t>со</w:t>
      </w:r>
      <w:r w:rsidRPr="00284688">
        <w:rPr>
          <w:rFonts w:ascii="Times New Roman" w:hAnsi="Times New Roman"/>
          <w:spacing w:val="2"/>
          <w:sz w:val="28"/>
          <w:szCs w:val="28"/>
          <w:lang w:eastAsia="en-US"/>
        </w:rPr>
        <w:t>циумн</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ть</w:t>
      </w:r>
      <w:proofErr w:type="spellEnd"/>
      <w:r w:rsidRPr="00284688">
        <w:rPr>
          <w:rFonts w:ascii="Times New Roman" w:hAnsi="Times New Roman"/>
          <w:spacing w:val="2"/>
          <w:sz w:val="28"/>
          <w:szCs w:val="28"/>
          <w:lang w:eastAsia="en-US"/>
        </w:rPr>
        <w:t>»</w:t>
      </w:r>
      <w:r w:rsidRPr="00284688">
        <w:rPr>
          <w:rFonts w:ascii="Times New Roman" w:hAnsi="Times New Roman"/>
          <w:spacing w:val="1"/>
          <w:sz w:val="28"/>
          <w:szCs w:val="28"/>
          <w:lang w:eastAsia="en-US"/>
        </w:rPr>
        <w:t>.</w:t>
      </w:r>
      <w:r w:rsidRPr="00284688">
        <w:rPr>
          <w:rFonts w:ascii="Times New Roman" w:hAnsi="Times New Roman"/>
          <w:spacing w:val="35"/>
          <w:sz w:val="28"/>
          <w:szCs w:val="28"/>
          <w:lang w:eastAsia="en-US"/>
        </w:rPr>
        <w:t xml:space="preserve"> </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ам</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ть</w:t>
      </w:r>
      <w:r w:rsidRPr="00284688">
        <w:rPr>
          <w:rFonts w:ascii="Times New Roman" w:hAnsi="Times New Roman"/>
          <w:spacing w:val="36"/>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тражает</w:t>
      </w:r>
      <w:r w:rsidRPr="00284688">
        <w:rPr>
          <w:rFonts w:ascii="Times New Roman" w:hAnsi="Times New Roman"/>
          <w:spacing w:val="36"/>
          <w:sz w:val="28"/>
          <w:szCs w:val="28"/>
          <w:lang w:eastAsia="en-US"/>
        </w:rPr>
        <w:t xml:space="preserve"> </w:t>
      </w:r>
      <w:r w:rsidRPr="00284688">
        <w:rPr>
          <w:rFonts w:ascii="Times New Roman" w:hAnsi="Times New Roman"/>
          <w:spacing w:val="2"/>
          <w:sz w:val="28"/>
          <w:szCs w:val="28"/>
          <w:lang w:eastAsia="en-US"/>
        </w:rPr>
        <w:t>внутренний</w:t>
      </w:r>
      <w:r w:rsidRPr="00284688">
        <w:rPr>
          <w:rFonts w:ascii="Times New Roman" w:hAnsi="Times New Roman"/>
          <w:spacing w:val="36"/>
          <w:sz w:val="28"/>
          <w:szCs w:val="28"/>
          <w:lang w:eastAsia="en-US"/>
        </w:rPr>
        <w:t xml:space="preserve"> </w:t>
      </w:r>
      <w:r w:rsidRPr="00284688">
        <w:rPr>
          <w:rFonts w:ascii="Times New Roman" w:hAnsi="Times New Roman"/>
          <w:spacing w:val="2"/>
          <w:sz w:val="28"/>
          <w:szCs w:val="28"/>
          <w:lang w:eastAsia="en-US"/>
        </w:rPr>
        <w:t>план</w:t>
      </w:r>
      <w:r w:rsidRPr="00284688">
        <w:rPr>
          <w:rFonts w:ascii="Times New Roman" w:hAnsi="Times New Roman"/>
          <w:spacing w:val="36"/>
          <w:sz w:val="28"/>
          <w:szCs w:val="28"/>
          <w:lang w:eastAsia="en-US"/>
        </w:rPr>
        <w:t xml:space="preserve"> </w:t>
      </w:r>
      <w:r w:rsidRPr="00284688">
        <w:rPr>
          <w:rFonts w:ascii="Times New Roman" w:hAnsi="Times New Roman"/>
          <w:spacing w:val="2"/>
          <w:sz w:val="28"/>
          <w:szCs w:val="28"/>
          <w:lang w:eastAsia="en-US"/>
        </w:rPr>
        <w:t>развития</w:t>
      </w:r>
      <w:r w:rsidRPr="00284688">
        <w:rPr>
          <w:rFonts w:ascii="Times New Roman" w:hAnsi="Times New Roman"/>
          <w:spacing w:val="36"/>
          <w:sz w:val="28"/>
          <w:szCs w:val="28"/>
          <w:lang w:eastAsia="en-US"/>
        </w:rPr>
        <w:t xml:space="preserve"> </w:t>
      </w:r>
      <w:r w:rsidRPr="00284688">
        <w:rPr>
          <w:rFonts w:ascii="Times New Roman" w:hAnsi="Times New Roman"/>
          <w:spacing w:val="2"/>
          <w:sz w:val="28"/>
          <w:szCs w:val="28"/>
          <w:lang w:eastAsia="en-US"/>
        </w:rPr>
        <w:t>личн</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ти</w:t>
      </w:r>
      <w:r w:rsidRPr="00284688">
        <w:rPr>
          <w:rFonts w:ascii="Times New Roman" w:hAnsi="Times New Roman"/>
          <w:spacing w:val="1"/>
          <w:sz w:val="28"/>
          <w:szCs w:val="28"/>
          <w:lang w:eastAsia="en-US"/>
        </w:rPr>
        <w:t>,</w:t>
      </w:r>
      <w:r w:rsidRPr="00284688">
        <w:rPr>
          <w:rFonts w:ascii="Times New Roman" w:hAnsi="Times New Roman"/>
          <w:spacing w:val="63"/>
          <w:w w:val="116"/>
          <w:sz w:val="28"/>
          <w:szCs w:val="28"/>
          <w:lang w:eastAsia="en-US"/>
        </w:rPr>
        <w:t xml:space="preserve"> </w:t>
      </w:r>
      <w:r w:rsidRPr="00284688">
        <w:rPr>
          <w:rFonts w:ascii="Times New Roman" w:hAnsi="Times New Roman"/>
          <w:spacing w:val="2"/>
          <w:sz w:val="28"/>
          <w:szCs w:val="28"/>
          <w:lang w:eastAsia="en-US"/>
        </w:rPr>
        <w:t>хара</w:t>
      </w:r>
      <w:r w:rsidRPr="00284688">
        <w:rPr>
          <w:rFonts w:ascii="Times New Roman" w:hAnsi="Times New Roman"/>
          <w:spacing w:val="1"/>
          <w:sz w:val="28"/>
          <w:szCs w:val="28"/>
          <w:lang w:eastAsia="en-US"/>
        </w:rPr>
        <w:t>к</w:t>
      </w:r>
      <w:r w:rsidRPr="00284688">
        <w:rPr>
          <w:rFonts w:ascii="Times New Roman" w:hAnsi="Times New Roman"/>
          <w:spacing w:val="2"/>
          <w:sz w:val="28"/>
          <w:szCs w:val="28"/>
          <w:lang w:eastAsia="en-US"/>
        </w:rPr>
        <w:t>теризуя</w:t>
      </w:r>
      <w:r w:rsidRPr="00284688">
        <w:rPr>
          <w:rFonts w:ascii="Times New Roman" w:hAnsi="Times New Roman"/>
          <w:spacing w:val="44"/>
          <w:sz w:val="28"/>
          <w:szCs w:val="28"/>
          <w:lang w:eastAsia="en-US"/>
        </w:rPr>
        <w:t xml:space="preserve"> </w:t>
      </w:r>
      <w:r w:rsidRPr="00284688">
        <w:rPr>
          <w:rFonts w:ascii="Times New Roman" w:hAnsi="Times New Roman"/>
          <w:spacing w:val="2"/>
          <w:sz w:val="28"/>
          <w:szCs w:val="28"/>
          <w:lang w:eastAsia="en-US"/>
        </w:rPr>
        <w:t>глубину</w:t>
      </w:r>
      <w:r w:rsidRPr="00284688">
        <w:rPr>
          <w:rFonts w:ascii="Times New Roman" w:hAnsi="Times New Roman"/>
          <w:spacing w:val="45"/>
          <w:sz w:val="28"/>
          <w:szCs w:val="28"/>
          <w:lang w:eastAsia="en-US"/>
        </w:rPr>
        <w:t xml:space="preserve"> </w:t>
      </w:r>
      <w:r w:rsidRPr="00284688">
        <w:rPr>
          <w:rFonts w:ascii="Times New Roman" w:hAnsi="Times New Roman"/>
          <w:spacing w:val="2"/>
          <w:sz w:val="28"/>
          <w:szCs w:val="28"/>
          <w:lang w:eastAsia="en-US"/>
        </w:rPr>
        <w:t>ег</w:t>
      </w:r>
      <w:r w:rsidRPr="00284688">
        <w:rPr>
          <w:rFonts w:ascii="Times New Roman" w:hAnsi="Times New Roman"/>
          <w:spacing w:val="1"/>
          <w:sz w:val="28"/>
          <w:szCs w:val="28"/>
          <w:lang w:eastAsia="en-US"/>
        </w:rPr>
        <w:t>о</w:t>
      </w:r>
      <w:r w:rsidRPr="00284688">
        <w:rPr>
          <w:rFonts w:ascii="Times New Roman" w:hAnsi="Times New Roman"/>
          <w:spacing w:val="44"/>
          <w:sz w:val="28"/>
          <w:szCs w:val="28"/>
          <w:lang w:eastAsia="en-US"/>
        </w:rPr>
        <w:t xml:space="preserve"> </w:t>
      </w:r>
      <w:r w:rsidRPr="00284688">
        <w:rPr>
          <w:rFonts w:ascii="Times New Roman" w:hAnsi="Times New Roman"/>
          <w:spacing w:val="2"/>
          <w:sz w:val="28"/>
          <w:szCs w:val="28"/>
          <w:lang w:eastAsia="en-US"/>
        </w:rPr>
        <w:t>индивидуальн</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ти</w:t>
      </w:r>
      <w:r w:rsidRPr="00284688">
        <w:rPr>
          <w:rFonts w:ascii="Times New Roman" w:hAnsi="Times New Roman"/>
          <w:spacing w:val="1"/>
          <w:sz w:val="28"/>
          <w:szCs w:val="28"/>
          <w:lang w:eastAsia="en-US"/>
        </w:rPr>
        <w:t>.</w:t>
      </w:r>
      <w:r w:rsidRPr="00284688">
        <w:rPr>
          <w:rFonts w:ascii="Times New Roman" w:hAnsi="Times New Roman"/>
          <w:spacing w:val="45"/>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на</w:t>
      </w:r>
      <w:r w:rsidRPr="00284688">
        <w:rPr>
          <w:rFonts w:ascii="Times New Roman" w:hAnsi="Times New Roman"/>
          <w:spacing w:val="44"/>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бу</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л</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влива</w:t>
      </w:r>
      <w:r w:rsidRPr="00284688">
        <w:rPr>
          <w:rFonts w:ascii="Times New Roman" w:hAnsi="Times New Roman"/>
          <w:spacing w:val="1"/>
          <w:sz w:val="28"/>
          <w:szCs w:val="28"/>
          <w:lang w:eastAsia="en-US"/>
        </w:rPr>
        <w:t>ет</w:t>
      </w:r>
      <w:r w:rsidRPr="00284688">
        <w:rPr>
          <w:rFonts w:ascii="Times New Roman" w:hAnsi="Times New Roman"/>
          <w:spacing w:val="17"/>
          <w:sz w:val="28"/>
          <w:szCs w:val="28"/>
          <w:lang w:eastAsia="en-US"/>
        </w:rPr>
        <w:t xml:space="preserve"> </w:t>
      </w:r>
      <w:r w:rsidRPr="00284688">
        <w:rPr>
          <w:rFonts w:ascii="Times New Roman" w:hAnsi="Times New Roman"/>
          <w:spacing w:val="1"/>
          <w:sz w:val="28"/>
          <w:szCs w:val="28"/>
          <w:lang w:eastAsia="en-US"/>
        </w:rPr>
        <w:t>развитие</w:t>
      </w:r>
      <w:r w:rsidRPr="00284688">
        <w:rPr>
          <w:rFonts w:ascii="Times New Roman" w:hAnsi="Times New Roman"/>
          <w:spacing w:val="17"/>
          <w:sz w:val="28"/>
          <w:szCs w:val="28"/>
          <w:lang w:eastAsia="en-US"/>
        </w:rPr>
        <w:t xml:space="preserve"> </w:t>
      </w:r>
      <w:r w:rsidRPr="00284688">
        <w:rPr>
          <w:rFonts w:ascii="Times New Roman" w:hAnsi="Times New Roman"/>
          <w:spacing w:val="1"/>
          <w:sz w:val="28"/>
          <w:szCs w:val="28"/>
          <w:lang w:eastAsia="en-US"/>
        </w:rPr>
        <w:t>от</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э</w:t>
      </w:r>
      <w:r w:rsidRPr="00284688">
        <w:rPr>
          <w:rFonts w:ascii="Times New Roman" w:hAnsi="Times New Roman"/>
          <w:spacing w:val="1"/>
          <w:sz w:val="28"/>
          <w:szCs w:val="28"/>
          <w:lang w:eastAsia="en-US"/>
        </w:rPr>
        <w:t>лементарных</w:t>
      </w:r>
      <w:r w:rsidRPr="00284688">
        <w:rPr>
          <w:rFonts w:ascii="Times New Roman" w:hAnsi="Times New Roman"/>
          <w:spacing w:val="17"/>
          <w:sz w:val="28"/>
          <w:szCs w:val="28"/>
          <w:lang w:eastAsia="en-US"/>
        </w:rPr>
        <w:t xml:space="preserve"> </w:t>
      </w:r>
      <w:r w:rsidRPr="00284688">
        <w:rPr>
          <w:rFonts w:ascii="Times New Roman" w:hAnsi="Times New Roman"/>
          <w:spacing w:val="1"/>
          <w:sz w:val="28"/>
          <w:szCs w:val="28"/>
          <w:lang w:eastAsia="en-US"/>
        </w:rPr>
        <w:t>моментов</w:t>
      </w:r>
      <w:r w:rsidRPr="00284688">
        <w:rPr>
          <w:rFonts w:ascii="Times New Roman" w:hAnsi="Times New Roman"/>
          <w:spacing w:val="18"/>
          <w:sz w:val="28"/>
          <w:szCs w:val="28"/>
          <w:lang w:eastAsia="en-US"/>
        </w:rPr>
        <w:t xml:space="preserve"> </w:t>
      </w:r>
      <w:r w:rsidRPr="00284688">
        <w:rPr>
          <w:rFonts w:ascii="Times New Roman" w:hAnsi="Times New Roman"/>
          <w:spacing w:val="1"/>
          <w:sz w:val="28"/>
          <w:szCs w:val="28"/>
          <w:lang w:eastAsia="en-US"/>
        </w:rPr>
        <w:t>её</w:t>
      </w:r>
      <w:r w:rsidRPr="00284688">
        <w:rPr>
          <w:rFonts w:ascii="Times New Roman" w:hAnsi="Times New Roman"/>
          <w:spacing w:val="17"/>
          <w:sz w:val="28"/>
          <w:szCs w:val="28"/>
          <w:lang w:eastAsia="en-US"/>
        </w:rPr>
        <w:t xml:space="preserve"> </w:t>
      </w:r>
      <w:r w:rsidRPr="00284688">
        <w:rPr>
          <w:rFonts w:ascii="Times New Roman" w:hAnsi="Times New Roman"/>
          <w:spacing w:val="1"/>
          <w:sz w:val="28"/>
          <w:szCs w:val="28"/>
          <w:lang w:eastAsia="en-US"/>
        </w:rPr>
        <w:t>жизнедеятельно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ти</w:t>
      </w:r>
      <w:r w:rsidRPr="00284688">
        <w:rPr>
          <w:rFonts w:ascii="Times New Roman" w:hAnsi="Times New Roman"/>
          <w:spacing w:val="17"/>
          <w:sz w:val="28"/>
          <w:szCs w:val="28"/>
          <w:lang w:eastAsia="en-US"/>
        </w:rPr>
        <w:t xml:space="preserve"> </w:t>
      </w:r>
      <w:r w:rsidRPr="00284688">
        <w:rPr>
          <w:rFonts w:ascii="Times New Roman" w:hAnsi="Times New Roman"/>
          <w:spacing w:val="1"/>
          <w:sz w:val="28"/>
          <w:szCs w:val="28"/>
          <w:lang w:eastAsia="en-US"/>
        </w:rPr>
        <w:t>до</w:t>
      </w:r>
      <w:r w:rsidRPr="00284688">
        <w:rPr>
          <w:rFonts w:ascii="Times New Roman" w:hAnsi="Times New Roman"/>
          <w:spacing w:val="74"/>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ложных</w:t>
      </w:r>
      <w:r w:rsidRPr="00284688">
        <w:rPr>
          <w:rFonts w:ascii="Times New Roman" w:hAnsi="Times New Roman"/>
          <w:spacing w:val="31"/>
          <w:sz w:val="28"/>
          <w:szCs w:val="28"/>
          <w:lang w:eastAsia="en-US"/>
        </w:rPr>
        <w:t xml:space="preserve"> </w:t>
      </w:r>
      <w:r w:rsidRPr="00284688">
        <w:rPr>
          <w:rFonts w:ascii="Times New Roman" w:hAnsi="Times New Roman"/>
          <w:spacing w:val="1"/>
          <w:sz w:val="28"/>
          <w:szCs w:val="28"/>
          <w:lang w:eastAsia="en-US"/>
        </w:rPr>
        <w:t>п</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ихиче</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ких</w:t>
      </w:r>
      <w:r w:rsidRPr="00284688">
        <w:rPr>
          <w:rFonts w:ascii="Times New Roman" w:hAnsi="Times New Roman"/>
          <w:spacing w:val="31"/>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тояний</w:t>
      </w:r>
      <w:r w:rsidRPr="00284688">
        <w:rPr>
          <w:rFonts w:ascii="Times New Roman" w:hAnsi="Times New Roman"/>
          <w:sz w:val="28"/>
          <w:szCs w:val="28"/>
          <w:lang w:eastAsia="en-US"/>
        </w:rPr>
        <w:t>,</w:t>
      </w:r>
      <w:r w:rsidRPr="00284688">
        <w:rPr>
          <w:rFonts w:ascii="Times New Roman" w:hAnsi="Times New Roman"/>
          <w:spacing w:val="31"/>
          <w:sz w:val="28"/>
          <w:szCs w:val="28"/>
          <w:lang w:eastAsia="en-US"/>
        </w:rPr>
        <w:t xml:space="preserve"> </w:t>
      </w:r>
      <w:r w:rsidRPr="00284688">
        <w:rPr>
          <w:rFonts w:ascii="Times New Roman" w:hAnsi="Times New Roman"/>
          <w:spacing w:val="1"/>
          <w:sz w:val="28"/>
          <w:szCs w:val="28"/>
          <w:lang w:eastAsia="en-US"/>
        </w:rPr>
        <w:t>которые</w:t>
      </w:r>
      <w:r w:rsidRPr="00284688">
        <w:rPr>
          <w:rFonts w:ascii="Times New Roman" w:hAnsi="Times New Roman"/>
          <w:spacing w:val="31"/>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уще</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твляют</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я</w:t>
      </w:r>
      <w:r w:rsidRPr="00284688">
        <w:rPr>
          <w:rFonts w:ascii="Times New Roman" w:hAnsi="Times New Roman"/>
          <w:spacing w:val="31"/>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31"/>
          <w:sz w:val="28"/>
          <w:szCs w:val="28"/>
          <w:lang w:eastAsia="en-US"/>
        </w:rPr>
        <w:t xml:space="preserve"> </w:t>
      </w:r>
      <w:r w:rsidRPr="00284688">
        <w:rPr>
          <w:rFonts w:ascii="Times New Roman" w:hAnsi="Times New Roman"/>
          <w:spacing w:val="1"/>
          <w:sz w:val="28"/>
          <w:szCs w:val="28"/>
          <w:lang w:eastAsia="en-US"/>
        </w:rPr>
        <w:t>помощью</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амопознания</w:t>
      </w:r>
      <w:r w:rsidRPr="00284688">
        <w:rPr>
          <w:rFonts w:ascii="Times New Roman" w:hAnsi="Times New Roman"/>
          <w:sz w:val="28"/>
          <w:szCs w:val="28"/>
          <w:lang w:eastAsia="en-US"/>
        </w:rPr>
        <w:t>,</w:t>
      </w:r>
      <w:r w:rsidRPr="00284688">
        <w:rPr>
          <w:rFonts w:ascii="Times New Roman" w:hAnsi="Times New Roman"/>
          <w:spacing w:val="21"/>
          <w:sz w:val="28"/>
          <w:szCs w:val="28"/>
          <w:lang w:eastAsia="en-US"/>
        </w:rPr>
        <w:t xml:space="preserve"> </w:t>
      </w:r>
      <w:proofErr w:type="spellStart"/>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аморегуляции</w:t>
      </w:r>
      <w:proofErr w:type="spellEnd"/>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амоорганизации</w:t>
      </w:r>
      <w:r w:rsidRPr="00284688">
        <w:rPr>
          <w:rFonts w:ascii="Times New Roman" w:hAnsi="Times New Roman"/>
          <w:sz w:val="28"/>
          <w:szCs w:val="28"/>
          <w:lang w:eastAsia="en-US"/>
        </w:rPr>
        <w:t>.</w:t>
      </w:r>
      <w:r w:rsidRPr="00284688">
        <w:rPr>
          <w:rFonts w:ascii="Times New Roman" w:hAnsi="Times New Roman"/>
          <w:spacing w:val="21"/>
          <w:sz w:val="28"/>
          <w:szCs w:val="28"/>
          <w:lang w:eastAsia="en-US"/>
        </w:rPr>
        <w:t xml:space="preserve"> </w:t>
      </w:r>
      <w:proofErr w:type="spellStart"/>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оциумно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ть</w:t>
      </w:r>
      <w:proofErr w:type="spellEnd"/>
      <w:r w:rsidRPr="00284688">
        <w:rPr>
          <w:rFonts w:ascii="Times New Roman" w:hAnsi="Times New Roman"/>
          <w:spacing w:val="10"/>
          <w:sz w:val="28"/>
          <w:szCs w:val="28"/>
          <w:lang w:eastAsia="en-US"/>
        </w:rPr>
        <w:t xml:space="preserve"> </w:t>
      </w:r>
      <w:r w:rsidRPr="00284688">
        <w:rPr>
          <w:rFonts w:ascii="Times New Roman" w:hAnsi="Times New Roman"/>
          <w:spacing w:val="1"/>
          <w:sz w:val="28"/>
          <w:szCs w:val="28"/>
          <w:lang w:eastAsia="en-US"/>
        </w:rPr>
        <w:t>отражает</w:t>
      </w:r>
      <w:r w:rsidRPr="00284688">
        <w:rPr>
          <w:rFonts w:ascii="Times New Roman" w:hAnsi="Times New Roman"/>
          <w:spacing w:val="11"/>
          <w:sz w:val="28"/>
          <w:szCs w:val="28"/>
          <w:lang w:eastAsia="en-US"/>
        </w:rPr>
        <w:t xml:space="preserve"> </w:t>
      </w:r>
      <w:r w:rsidRPr="00284688">
        <w:rPr>
          <w:rFonts w:ascii="Times New Roman" w:hAnsi="Times New Roman"/>
          <w:spacing w:val="1"/>
          <w:sz w:val="28"/>
          <w:szCs w:val="28"/>
          <w:lang w:eastAsia="en-US"/>
        </w:rPr>
        <w:t>внешний</w:t>
      </w:r>
      <w:r w:rsidRPr="00284688">
        <w:rPr>
          <w:rFonts w:ascii="Times New Roman" w:hAnsi="Times New Roman"/>
          <w:spacing w:val="10"/>
          <w:sz w:val="28"/>
          <w:szCs w:val="28"/>
          <w:lang w:eastAsia="en-US"/>
        </w:rPr>
        <w:t xml:space="preserve"> </w:t>
      </w:r>
      <w:r w:rsidRPr="00284688">
        <w:rPr>
          <w:rFonts w:ascii="Times New Roman" w:hAnsi="Times New Roman"/>
          <w:spacing w:val="1"/>
          <w:sz w:val="28"/>
          <w:szCs w:val="28"/>
          <w:lang w:eastAsia="en-US"/>
        </w:rPr>
        <w:t>план</w:t>
      </w:r>
      <w:r w:rsidRPr="00284688">
        <w:rPr>
          <w:rFonts w:ascii="Times New Roman" w:hAnsi="Times New Roman"/>
          <w:spacing w:val="11"/>
          <w:sz w:val="28"/>
          <w:szCs w:val="28"/>
          <w:lang w:eastAsia="en-US"/>
        </w:rPr>
        <w:t xml:space="preserve"> </w:t>
      </w:r>
      <w:r w:rsidRPr="00284688">
        <w:rPr>
          <w:rFonts w:ascii="Times New Roman" w:hAnsi="Times New Roman"/>
          <w:spacing w:val="1"/>
          <w:sz w:val="28"/>
          <w:szCs w:val="28"/>
          <w:lang w:eastAsia="en-US"/>
        </w:rPr>
        <w:t>развития</w:t>
      </w:r>
      <w:r w:rsidRPr="00284688">
        <w:rPr>
          <w:rFonts w:ascii="Times New Roman" w:hAnsi="Times New Roman"/>
          <w:spacing w:val="10"/>
          <w:sz w:val="28"/>
          <w:szCs w:val="28"/>
          <w:lang w:eastAsia="en-US"/>
        </w:rPr>
        <w:t xml:space="preserve"> </w:t>
      </w:r>
      <w:r w:rsidRPr="00284688">
        <w:rPr>
          <w:rFonts w:ascii="Times New Roman" w:hAnsi="Times New Roman"/>
          <w:spacing w:val="1"/>
          <w:sz w:val="28"/>
          <w:szCs w:val="28"/>
          <w:lang w:eastAsia="en-US"/>
        </w:rPr>
        <w:t>лично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ти</w:t>
      </w:r>
      <w:r w:rsidRPr="00284688">
        <w:rPr>
          <w:rFonts w:ascii="Times New Roman" w:hAnsi="Times New Roman"/>
          <w:spacing w:val="11"/>
          <w:sz w:val="28"/>
          <w:szCs w:val="28"/>
          <w:lang w:eastAsia="en-US"/>
        </w:rPr>
        <w:t xml:space="preserve"> </w:t>
      </w:r>
      <w:r w:rsidRPr="00284688">
        <w:rPr>
          <w:rFonts w:ascii="Times New Roman" w:hAnsi="Times New Roman"/>
          <w:spacing w:val="1"/>
          <w:sz w:val="28"/>
          <w:szCs w:val="28"/>
          <w:lang w:eastAsia="en-US"/>
        </w:rPr>
        <w:t>через</w:t>
      </w:r>
      <w:r w:rsidRPr="00284688">
        <w:rPr>
          <w:rFonts w:ascii="Times New Roman" w:hAnsi="Times New Roman"/>
          <w:spacing w:val="10"/>
          <w:sz w:val="28"/>
          <w:szCs w:val="28"/>
          <w:lang w:eastAsia="en-US"/>
        </w:rPr>
        <w:t xml:space="preserve"> </w:t>
      </w:r>
      <w:r w:rsidRPr="00284688">
        <w:rPr>
          <w:rFonts w:ascii="Times New Roman" w:hAnsi="Times New Roman"/>
          <w:spacing w:val="1"/>
          <w:sz w:val="28"/>
          <w:szCs w:val="28"/>
          <w:lang w:eastAsia="en-US"/>
        </w:rPr>
        <w:t>во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хождение</w:t>
      </w:r>
      <w:r w:rsidRPr="00284688">
        <w:rPr>
          <w:rFonts w:ascii="Times New Roman" w:hAnsi="Times New Roman"/>
          <w:sz w:val="28"/>
          <w:szCs w:val="28"/>
          <w:lang w:eastAsia="en-US"/>
        </w:rPr>
        <w:t xml:space="preserve"> к</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оциальным ценно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тям</w:t>
      </w:r>
      <w:r w:rsidRPr="00284688">
        <w:rPr>
          <w:rFonts w:ascii="Times New Roman" w:hAnsi="Times New Roman"/>
          <w:sz w:val="28"/>
          <w:szCs w:val="28"/>
          <w:lang w:eastAsia="en-US"/>
        </w:rPr>
        <w:t>,</w:t>
      </w:r>
      <w:r w:rsidRPr="00284688">
        <w:rPr>
          <w:rFonts w:ascii="Times New Roman" w:hAnsi="Times New Roman"/>
          <w:spacing w:val="1"/>
          <w:sz w:val="28"/>
          <w:szCs w:val="28"/>
          <w:lang w:eastAsia="en-US"/>
        </w:rPr>
        <w:t xml:space="preserve"> нормам</w:t>
      </w:r>
      <w:r w:rsidRPr="00284688">
        <w:rPr>
          <w:rFonts w:ascii="Times New Roman" w:hAnsi="Times New Roman"/>
          <w:sz w:val="28"/>
          <w:szCs w:val="28"/>
          <w:lang w:eastAsia="en-US"/>
        </w:rPr>
        <w:t>,</w:t>
      </w:r>
      <w:r w:rsidRPr="00284688">
        <w:rPr>
          <w:rFonts w:ascii="Times New Roman" w:hAnsi="Times New Roman"/>
          <w:spacing w:val="1"/>
          <w:sz w:val="28"/>
          <w:szCs w:val="28"/>
          <w:lang w:eastAsia="en-US"/>
        </w:rPr>
        <w:t xml:space="preserve"> обычаям</w:t>
      </w:r>
      <w:r w:rsidRPr="00284688">
        <w:rPr>
          <w:rFonts w:ascii="Times New Roman" w:hAnsi="Times New Roman"/>
          <w:sz w:val="28"/>
          <w:szCs w:val="28"/>
          <w:lang w:eastAsia="en-US"/>
        </w:rPr>
        <w:t>,</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тепень</w:t>
      </w:r>
      <w:r w:rsidRPr="00284688">
        <w:rPr>
          <w:rFonts w:ascii="Times New Roman" w:hAnsi="Times New Roman"/>
          <w:spacing w:val="76"/>
          <w:w w:val="96"/>
          <w:sz w:val="28"/>
          <w:szCs w:val="28"/>
          <w:lang w:eastAsia="en-US"/>
        </w:rPr>
        <w:t xml:space="preserve"> </w:t>
      </w:r>
      <w:r w:rsidRPr="00284688">
        <w:rPr>
          <w:rFonts w:ascii="Times New Roman" w:hAnsi="Times New Roman"/>
          <w:spacing w:val="1"/>
          <w:sz w:val="28"/>
          <w:szCs w:val="28"/>
          <w:lang w:eastAsia="en-US"/>
        </w:rPr>
        <w:t>ориентации</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них</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
          <w:sz w:val="28"/>
          <w:szCs w:val="28"/>
          <w:lang w:eastAsia="en-US"/>
        </w:rPr>
        <w:t xml:space="preserve"> </w:t>
      </w:r>
      <w:r w:rsidRPr="00284688">
        <w:rPr>
          <w:rFonts w:ascii="Times New Roman" w:hAnsi="Times New Roman"/>
          <w:spacing w:val="1"/>
          <w:sz w:val="28"/>
          <w:szCs w:val="28"/>
          <w:lang w:eastAsia="en-US"/>
        </w:rPr>
        <w:t>уровень</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приобретённых</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на</w:t>
      </w:r>
      <w:r w:rsidRPr="00284688">
        <w:rPr>
          <w:rFonts w:ascii="Times New Roman" w:hAnsi="Times New Roman"/>
          <w:spacing w:val="-2"/>
          <w:sz w:val="28"/>
          <w:szCs w:val="28"/>
          <w:lang w:eastAsia="en-US"/>
        </w:rPr>
        <w:t xml:space="preserve"> </w:t>
      </w:r>
      <w:r w:rsidRPr="00284688">
        <w:rPr>
          <w:rFonts w:ascii="Times New Roman" w:hAnsi="Times New Roman"/>
          <w:spacing w:val="1"/>
          <w:sz w:val="28"/>
          <w:szCs w:val="28"/>
          <w:lang w:eastAsia="en-US"/>
        </w:rPr>
        <w:t>их</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нове</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лично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тных</w:t>
      </w:r>
      <w:r w:rsidRPr="00284688">
        <w:rPr>
          <w:rFonts w:ascii="Times New Roman" w:hAnsi="Times New Roman"/>
          <w:spacing w:val="5"/>
          <w:sz w:val="28"/>
          <w:szCs w:val="28"/>
          <w:lang w:eastAsia="en-US"/>
        </w:rPr>
        <w:t xml:space="preserve"> </w:t>
      </w:r>
      <w:r w:rsidRPr="00284688">
        <w:rPr>
          <w:rFonts w:ascii="Times New Roman" w:hAnsi="Times New Roman"/>
          <w:spacing w:val="1"/>
          <w:sz w:val="28"/>
          <w:szCs w:val="28"/>
          <w:lang w:eastAsia="en-US"/>
        </w:rPr>
        <w:t>к</w:t>
      </w:r>
      <w:r w:rsidRPr="00284688">
        <w:rPr>
          <w:rFonts w:ascii="Times New Roman" w:hAnsi="Times New Roman"/>
          <w:spacing w:val="2"/>
          <w:sz w:val="28"/>
          <w:szCs w:val="28"/>
          <w:lang w:eastAsia="en-US"/>
        </w:rPr>
        <w:t>аче</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тв</w:t>
      </w:r>
      <w:r w:rsidRPr="00284688">
        <w:rPr>
          <w:rFonts w:ascii="Times New Roman" w:hAnsi="Times New Roman"/>
          <w:spacing w:val="1"/>
          <w:sz w:val="28"/>
          <w:szCs w:val="28"/>
          <w:lang w:eastAsia="en-US"/>
        </w:rPr>
        <w:t>.</w:t>
      </w:r>
      <w:r w:rsidR="00C2591A">
        <w:rPr>
          <w:rFonts w:ascii="Times New Roman" w:hAnsi="Times New Roman"/>
          <w:spacing w:val="6"/>
          <w:sz w:val="28"/>
          <w:szCs w:val="28"/>
          <w:lang w:eastAsia="en-US"/>
        </w:rPr>
        <w:t xml:space="preserve"> </w:t>
      </w:r>
      <w:proofErr w:type="spellStart"/>
      <w:r w:rsidRPr="00284688">
        <w:rPr>
          <w:rFonts w:ascii="Times New Roman" w:hAnsi="Times New Roman"/>
          <w:spacing w:val="1"/>
          <w:sz w:val="28"/>
          <w:szCs w:val="28"/>
          <w:lang w:eastAsia="en-US"/>
        </w:rPr>
        <w:t>Со</w:t>
      </w:r>
      <w:r w:rsidRPr="00284688">
        <w:rPr>
          <w:rFonts w:ascii="Times New Roman" w:hAnsi="Times New Roman"/>
          <w:spacing w:val="2"/>
          <w:sz w:val="28"/>
          <w:szCs w:val="28"/>
          <w:lang w:eastAsia="en-US"/>
        </w:rPr>
        <w:t>циумн</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ть</w:t>
      </w:r>
      <w:proofErr w:type="spellEnd"/>
      <w:r w:rsidRPr="00284688">
        <w:rPr>
          <w:rFonts w:ascii="Times New Roman" w:hAnsi="Times New Roman"/>
          <w:spacing w:val="6"/>
          <w:sz w:val="28"/>
          <w:szCs w:val="28"/>
          <w:lang w:eastAsia="en-US"/>
        </w:rPr>
        <w:t xml:space="preserve"> </w:t>
      </w:r>
      <w:r w:rsidRPr="00284688">
        <w:rPr>
          <w:rFonts w:ascii="Times New Roman" w:hAnsi="Times New Roman"/>
          <w:spacing w:val="2"/>
          <w:sz w:val="28"/>
          <w:szCs w:val="28"/>
          <w:lang w:eastAsia="en-US"/>
        </w:rPr>
        <w:t>д</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тигает</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я</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6"/>
          <w:sz w:val="28"/>
          <w:szCs w:val="28"/>
          <w:lang w:eastAsia="en-US"/>
        </w:rPr>
        <w:t xml:space="preserve"> </w:t>
      </w:r>
      <w:r w:rsidRPr="00284688">
        <w:rPr>
          <w:rFonts w:ascii="Times New Roman" w:hAnsi="Times New Roman"/>
          <w:spacing w:val="2"/>
          <w:sz w:val="28"/>
          <w:szCs w:val="28"/>
          <w:lang w:eastAsia="en-US"/>
        </w:rPr>
        <w:t>п</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м</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щью</w:t>
      </w:r>
      <w:r w:rsidRPr="00284688">
        <w:rPr>
          <w:rFonts w:ascii="Times New Roman" w:hAnsi="Times New Roman"/>
          <w:spacing w:val="6"/>
          <w:sz w:val="28"/>
          <w:szCs w:val="28"/>
          <w:lang w:eastAsia="en-US"/>
        </w:rPr>
        <w:t xml:space="preserve"> </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ам</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утверждения</w:t>
      </w:r>
      <w:r w:rsidRPr="00284688">
        <w:rPr>
          <w:rFonts w:ascii="Times New Roman" w:hAnsi="Times New Roman"/>
          <w:spacing w:val="1"/>
          <w:sz w:val="28"/>
          <w:szCs w:val="28"/>
          <w:lang w:eastAsia="en-US"/>
        </w:rPr>
        <w:t>,</w:t>
      </w:r>
      <w:r w:rsidRPr="00284688">
        <w:rPr>
          <w:rFonts w:ascii="Times New Roman" w:hAnsi="Times New Roman"/>
          <w:spacing w:val="9"/>
          <w:sz w:val="28"/>
          <w:szCs w:val="28"/>
          <w:lang w:eastAsia="en-US"/>
        </w:rPr>
        <w:t xml:space="preserve"> </w:t>
      </w:r>
      <w:r w:rsidRPr="00284688">
        <w:rPr>
          <w:rFonts w:ascii="Times New Roman" w:hAnsi="Times New Roman"/>
          <w:spacing w:val="1"/>
          <w:sz w:val="28"/>
          <w:szCs w:val="28"/>
          <w:lang w:eastAsia="en-US"/>
        </w:rPr>
        <w:t>ко</w:t>
      </w:r>
      <w:r w:rsidRPr="00284688">
        <w:rPr>
          <w:rFonts w:ascii="Times New Roman" w:hAnsi="Times New Roman"/>
          <w:spacing w:val="2"/>
          <w:sz w:val="28"/>
          <w:szCs w:val="28"/>
          <w:lang w:eastAsia="en-US"/>
        </w:rPr>
        <w:t>рре</w:t>
      </w:r>
      <w:r w:rsidRPr="00284688">
        <w:rPr>
          <w:rFonts w:ascii="Times New Roman" w:hAnsi="Times New Roman"/>
          <w:spacing w:val="1"/>
          <w:sz w:val="28"/>
          <w:szCs w:val="28"/>
          <w:lang w:eastAsia="en-US"/>
        </w:rPr>
        <w:t>к</w:t>
      </w:r>
      <w:r w:rsidRPr="00284688">
        <w:rPr>
          <w:rFonts w:ascii="Times New Roman" w:hAnsi="Times New Roman"/>
          <w:spacing w:val="2"/>
          <w:sz w:val="28"/>
          <w:szCs w:val="28"/>
          <w:lang w:eastAsia="en-US"/>
        </w:rPr>
        <w:t>ции</w:t>
      </w:r>
      <w:r w:rsidRPr="00284688">
        <w:rPr>
          <w:rFonts w:ascii="Times New Roman" w:hAnsi="Times New Roman"/>
          <w:spacing w:val="10"/>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0"/>
          <w:sz w:val="28"/>
          <w:szCs w:val="28"/>
          <w:lang w:eastAsia="en-US"/>
        </w:rPr>
        <w:t xml:space="preserve"> </w:t>
      </w:r>
      <w:r w:rsidRPr="00284688">
        <w:rPr>
          <w:rFonts w:ascii="Times New Roman" w:hAnsi="Times New Roman"/>
          <w:spacing w:val="2"/>
          <w:sz w:val="28"/>
          <w:szCs w:val="28"/>
          <w:lang w:eastAsia="en-US"/>
        </w:rPr>
        <w:t>реабилитации</w:t>
      </w:r>
      <w:r w:rsidRPr="00284688">
        <w:rPr>
          <w:rFonts w:ascii="Times New Roman" w:hAnsi="Times New Roman"/>
          <w:spacing w:val="1"/>
          <w:sz w:val="28"/>
          <w:szCs w:val="28"/>
          <w:lang w:eastAsia="en-US"/>
        </w:rPr>
        <w:t>,</w:t>
      </w:r>
      <w:r w:rsidRPr="00284688">
        <w:rPr>
          <w:rFonts w:ascii="Times New Roman" w:hAnsi="Times New Roman"/>
          <w:spacing w:val="9"/>
          <w:sz w:val="28"/>
          <w:szCs w:val="28"/>
          <w:lang w:eastAsia="en-US"/>
        </w:rPr>
        <w:t xml:space="preserve"> </w:t>
      </w:r>
      <w:r w:rsidRPr="00284688">
        <w:rPr>
          <w:rFonts w:ascii="Times New Roman" w:hAnsi="Times New Roman"/>
          <w:spacing w:val="2"/>
          <w:sz w:val="28"/>
          <w:szCs w:val="28"/>
          <w:lang w:eastAsia="en-US"/>
        </w:rPr>
        <w:t>пр</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являет</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я</w:t>
      </w:r>
      <w:r w:rsidRPr="00284688">
        <w:rPr>
          <w:rFonts w:ascii="Times New Roman" w:hAnsi="Times New Roman"/>
          <w:spacing w:val="10"/>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0"/>
          <w:sz w:val="28"/>
          <w:szCs w:val="28"/>
          <w:lang w:eastAsia="en-US"/>
        </w:rPr>
        <w:t xml:space="preserve"> </w:t>
      </w:r>
      <w:r w:rsidRPr="00284688">
        <w:rPr>
          <w:rFonts w:ascii="Times New Roman" w:hAnsi="Times New Roman"/>
          <w:spacing w:val="2"/>
          <w:sz w:val="28"/>
          <w:szCs w:val="28"/>
          <w:lang w:eastAsia="en-US"/>
        </w:rPr>
        <w:t>а</w:t>
      </w:r>
      <w:r w:rsidRPr="00284688">
        <w:rPr>
          <w:rFonts w:ascii="Times New Roman" w:hAnsi="Times New Roman"/>
          <w:spacing w:val="1"/>
          <w:sz w:val="28"/>
          <w:szCs w:val="28"/>
          <w:lang w:eastAsia="en-US"/>
        </w:rPr>
        <w:t>к</w:t>
      </w:r>
      <w:r w:rsidRPr="00284688">
        <w:rPr>
          <w:rFonts w:ascii="Times New Roman" w:hAnsi="Times New Roman"/>
          <w:spacing w:val="2"/>
          <w:sz w:val="28"/>
          <w:szCs w:val="28"/>
          <w:lang w:eastAsia="en-US"/>
        </w:rPr>
        <w:t>тах</w:t>
      </w:r>
      <w:r w:rsidRPr="00284688">
        <w:rPr>
          <w:rFonts w:ascii="Times New Roman" w:hAnsi="Times New Roman"/>
          <w:spacing w:val="10"/>
          <w:sz w:val="28"/>
          <w:szCs w:val="28"/>
          <w:lang w:eastAsia="en-US"/>
        </w:rPr>
        <w:t xml:space="preserve"> </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ам</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реали</w:t>
      </w:r>
      <w:r w:rsidRPr="00284688">
        <w:rPr>
          <w:rFonts w:ascii="Times New Roman" w:hAnsi="Times New Roman"/>
          <w:spacing w:val="2"/>
          <w:w w:val="95"/>
          <w:sz w:val="28"/>
          <w:szCs w:val="28"/>
          <w:lang w:eastAsia="en-US"/>
        </w:rPr>
        <w:t>за</w:t>
      </w:r>
      <w:r w:rsidRPr="00284688">
        <w:rPr>
          <w:rFonts w:ascii="Times New Roman" w:hAnsi="Times New Roman"/>
          <w:spacing w:val="1"/>
          <w:w w:val="95"/>
          <w:sz w:val="28"/>
          <w:szCs w:val="28"/>
          <w:lang w:eastAsia="en-US"/>
        </w:rPr>
        <w:t>ции</w:t>
      </w:r>
      <w:r w:rsidRPr="00284688">
        <w:rPr>
          <w:rFonts w:ascii="Times New Roman" w:hAnsi="Times New Roman"/>
          <w:w w:val="95"/>
          <w:sz w:val="28"/>
          <w:szCs w:val="28"/>
          <w:lang w:eastAsia="en-US"/>
        </w:rPr>
        <w:t xml:space="preserve"> </w:t>
      </w:r>
      <w:r w:rsidRPr="00284688">
        <w:rPr>
          <w:rFonts w:ascii="Times New Roman" w:hAnsi="Times New Roman"/>
          <w:spacing w:val="2"/>
          <w:w w:val="95"/>
          <w:sz w:val="28"/>
          <w:szCs w:val="28"/>
          <w:lang w:eastAsia="en-US"/>
        </w:rPr>
        <w:t>л</w:t>
      </w:r>
      <w:r w:rsidRPr="00284688">
        <w:rPr>
          <w:rFonts w:ascii="Times New Roman" w:hAnsi="Times New Roman"/>
          <w:spacing w:val="1"/>
          <w:w w:val="95"/>
          <w:sz w:val="28"/>
          <w:szCs w:val="28"/>
          <w:lang w:eastAsia="en-US"/>
        </w:rPr>
        <w:t>и</w:t>
      </w:r>
      <w:r w:rsidRPr="00284688">
        <w:rPr>
          <w:rFonts w:ascii="Times New Roman" w:hAnsi="Times New Roman"/>
          <w:spacing w:val="2"/>
          <w:w w:val="95"/>
          <w:sz w:val="28"/>
          <w:szCs w:val="28"/>
          <w:lang w:eastAsia="en-US"/>
        </w:rPr>
        <w:t>ч</w:t>
      </w:r>
      <w:r w:rsidRPr="00284688">
        <w:rPr>
          <w:rFonts w:ascii="Times New Roman" w:hAnsi="Times New Roman"/>
          <w:spacing w:val="1"/>
          <w:w w:val="95"/>
          <w:sz w:val="28"/>
          <w:szCs w:val="28"/>
          <w:lang w:eastAsia="en-US"/>
        </w:rPr>
        <w:t>ности.</w:t>
      </w:r>
    </w:p>
    <w:p w:rsidR="00A82B0D" w:rsidRPr="00284688" w:rsidRDefault="00A82B0D" w:rsidP="008D7982">
      <w:pPr>
        <w:widowControl w:val="0"/>
        <w:spacing w:after="0" w:line="259" w:lineRule="auto"/>
        <w:ind w:right="117" w:firstLine="283"/>
        <w:jc w:val="both"/>
        <w:rPr>
          <w:rFonts w:ascii="Times New Roman" w:hAnsi="Times New Roman"/>
          <w:sz w:val="28"/>
          <w:szCs w:val="28"/>
          <w:lang w:eastAsia="en-US"/>
        </w:rPr>
      </w:pPr>
      <w:r w:rsidRPr="00284688">
        <w:rPr>
          <w:rFonts w:ascii="Times New Roman" w:hAnsi="Times New Roman"/>
          <w:sz w:val="28"/>
          <w:szCs w:val="28"/>
          <w:lang w:eastAsia="en-US"/>
        </w:rPr>
        <w:t>К</w:t>
      </w:r>
      <w:r w:rsidRPr="00284688">
        <w:rPr>
          <w:rFonts w:ascii="Times New Roman" w:hAnsi="Times New Roman"/>
          <w:spacing w:val="1"/>
          <w:sz w:val="28"/>
          <w:szCs w:val="28"/>
          <w:lang w:eastAsia="en-US"/>
        </w:rPr>
        <w:t>лючевыми</w:t>
      </w:r>
      <w:r w:rsidRPr="00284688">
        <w:rPr>
          <w:rFonts w:ascii="Times New Roman" w:hAnsi="Times New Roman"/>
          <w:spacing w:val="42"/>
          <w:sz w:val="28"/>
          <w:szCs w:val="28"/>
          <w:lang w:eastAsia="en-US"/>
        </w:rPr>
        <w:t xml:space="preserve"> </w:t>
      </w:r>
      <w:r w:rsidRPr="00284688">
        <w:rPr>
          <w:rFonts w:ascii="Times New Roman" w:hAnsi="Times New Roman"/>
          <w:spacing w:val="1"/>
          <w:sz w:val="28"/>
          <w:szCs w:val="28"/>
          <w:lang w:eastAsia="en-US"/>
        </w:rPr>
        <w:t>умениями</w:t>
      </w:r>
      <w:r w:rsidRPr="00284688">
        <w:rPr>
          <w:rFonts w:ascii="Times New Roman" w:hAnsi="Times New Roman"/>
          <w:sz w:val="28"/>
          <w:szCs w:val="28"/>
          <w:lang w:eastAsia="en-US"/>
        </w:rPr>
        <w:t>,</w:t>
      </w:r>
      <w:r w:rsidRPr="00284688">
        <w:rPr>
          <w:rFonts w:ascii="Times New Roman" w:hAnsi="Times New Roman"/>
          <w:spacing w:val="43"/>
          <w:sz w:val="28"/>
          <w:szCs w:val="28"/>
          <w:lang w:eastAsia="en-US"/>
        </w:rPr>
        <w:t xml:space="preserve"> </w:t>
      </w:r>
      <w:r w:rsidRPr="00284688">
        <w:rPr>
          <w:rFonts w:ascii="Times New Roman" w:hAnsi="Times New Roman"/>
          <w:spacing w:val="1"/>
          <w:sz w:val="28"/>
          <w:szCs w:val="28"/>
          <w:lang w:eastAsia="en-US"/>
        </w:rPr>
        <w:t>необходимыми</w:t>
      </w:r>
      <w:r w:rsidRPr="00284688">
        <w:rPr>
          <w:rFonts w:ascii="Times New Roman" w:hAnsi="Times New Roman"/>
          <w:spacing w:val="43"/>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42"/>
          <w:sz w:val="28"/>
          <w:szCs w:val="28"/>
          <w:lang w:eastAsia="en-US"/>
        </w:rPr>
        <w:t xml:space="preserve"> </w:t>
      </w:r>
      <w:r w:rsidRPr="00284688">
        <w:rPr>
          <w:rFonts w:ascii="Times New Roman" w:hAnsi="Times New Roman"/>
          <w:spacing w:val="1"/>
          <w:sz w:val="28"/>
          <w:szCs w:val="28"/>
          <w:lang w:eastAsia="en-US"/>
        </w:rPr>
        <w:t>дальнейшей</w:t>
      </w:r>
      <w:r w:rsidRPr="00284688">
        <w:rPr>
          <w:rFonts w:ascii="Times New Roman" w:hAnsi="Times New Roman"/>
          <w:spacing w:val="43"/>
          <w:sz w:val="28"/>
          <w:szCs w:val="28"/>
          <w:lang w:eastAsia="en-US"/>
        </w:rPr>
        <w:t xml:space="preserve"> </w:t>
      </w:r>
      <w:r w:rsidRPr="00284688">
        <w:rPr>
          <w:rFonts w:ascii="Times New Roman" w:hAnsi="Times New Roman"/>
          <w:spacing w:val="1"/>
          <w:sz w:val="28"/>
          <w:szCs w:val="28"/>
          <w:lang w:eastAsia="en-US"/>
        </w:rPr>
        <w:t>жизни</w:t>
      </w:r>
      <w:r w:rsidRPr="00284688">
        <w:rPr>
          <w:rFonts w:ascii="Times New Roman" w:hAnsi="Times New Roman"/>
          <w:sz w:val="28"/>
          <w:szCs w:val="28"/>
          <w:lang w:eastAsia="en-US"/>
        </w:rPr>
        <w:t>,</w:t>
      </w:r>
      <w:r w:rsidRPr="00284688">
        <w:rPr>
          <w:rFonts w:ascii="Times New Roman" w:hAnsi="Times New Roman"/>
          <w:spacing w:val="72"/>
          <w:w w:val="116"/>
          <w:sz w:val="28"/>
          <w:szCs w:val="28"/>
          <w:lang w:eastAsia="en-US"/>
        </w:rPr>
        <w:t xml:space="preserve"> </w:t>
      </w:r>
      <w:r w:rsidRPr="00284688">
        <w:rPr>
          <w:rFonts w:ascii="Times New Roman" w:hAnsi="Times New Roman"/>
          <w:spacing w:val="1"/>
          <w:sz w:val="28"/>
          <w:szCs w:val="28"/>
          <w:lang w:eastAsia="en-US"/>
        </w:rPr>
        <w:t>являют</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я</w:t>
      </w:r>
      <w:r w:rsidRPr="00284688">
        <w:rPr>
          <w:rFonts w:ascii="Times New Roman" w:hAnsi="Times New Roman"/>
          <w:spacing w:val="27"/>
          <w:sz w:val="28"/>
          <w:szCs w:val="28"/>
          <w:lang w:eastAsia="en-US"/>
        </w:rPr>
        <w:t xml:space="preserve"> </w:t>
      </w:r>
      <w:r w:rsidRPr="00284688">
        <w:rPr>
          <w:rFonts w:ascii="Times New Roman" w:hAnsi="Times New Roman"/>
          <w:spacing w:val="1"/>
          <w:sz w:val="28"/>
          <w:szCs w:val="28"/>
          <w:lang w:eastAsia="en-US"/>
        </w:rPr>
        <w:t>умение</w:t>
      </w:r>
      <w:r w:rsidRPr="00284688">
        <w:rPr>
          <w:rFonts w:ascii="Times New Roman" w:hAnsi="Times New Roman"/>
          <w:spacing w:val="28"/>
          <w:sz w:val="28"/>
          <w:szCs w:val="28"/>
          <w:lang w:eastAsia="en-US"/>
        </w:rPr>
        <w:t xml:space="preserve"> </w:t>
      </w:r>
      <w:r w:rsidRPr="00284688">
        <w:rPr>
          <w:rFonts w:ascii="Times New Roman" w:hAnsi="Times New Roman"/>
          <w:spacing w:val="1"/>
          <w:sz w:val="28"/>
          <w:szCs w:val="28"/>
          <w:lang w:eastAsia="en-US"/>
        </w:rPr>
        <w:lastRenderedPageBreak/>
        <w:t>понимать</w:t>
      </w:r>
      <w:r w:rsidRPr="00284688">
        <w:rPr>
          <w:rFonts w:ascii="Times New Roman" w:hAnsi="Times New Roman"/>
          <w:spacing w:val="27"/>
          <w:sz w:val="28"/>
          <w:szCs w:val="28"/>
          <w:lang w:eastAsia="en-US"/>
        </w:rPr>
        <w:t xml:space="preserve"> </w:t>
      </w:r>
      <w:r w:rsidRPr="00284688">
        <w:rPr>
          <w:rFonts w:ascii="Times New Roman" w:hAnsi="Times New Roman"/>
          <w:spacing w:val="1"/>
          <w:sz w:val="28"/>
          <w:szCs w:val="28"/>
          <w:lang w:eastAsia="en-US"/>
        </w:rPr>
        <w:t>других</w:t>
      </w:r>
      <w:r w:rsidRPr="00284688">
        <w:rPr>
          <w:rFonts w:ascii="Times New Roman" w:hAnsi="Times New Roman"/>
          <w:spacing w:val="28"/>
          <w:sz w:val="28"/>
          <w:szCs w:val="28"/>
          <w:lang w:eastAsia="en-US"/>
        </w:rPr>
        <w:t xml:space="preserve"> </w:t>
      </w:r>
      <w:r w:rsidRPr="00284688">
        <w:rPr>
          <w:rFonts w:ascii="Times New Roman" w:hAnsi="Times New Roman"/>
          <w:spacing w:val="1"/>
          <w:sz w:val="28"/>
          <w:szCs w:val="28"/>
          <w:lang w:eastAsia="en-US"/>
        </w:rPr>
        <w:t>людей</w:t>
      </w:r>
      <w:r w:rsidRPr="00284688">
        <w:rPr>
          <w:rFonts w:ascii="Times New Roman" w:hAnsi="Times New Roman"/>
          <w:spacing w:val="28"/>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7"/>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амого</w:t>
      </w:r>
      <w:r w:rsidRPr="00284688">
        <w:rPr>
          <w:rFonts w:ascii="Times New Roman" w:hAnsi="Times New Roman"/>
          <w:spacing w:val="28"/>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ебя</w:t>
      </w:r>
      <w:r w:rsidRPr="00284688">
        <w:rPr>
          <w:rFonts w:ascii="Times New Roman" w:hAnsi="Times New Roman"/>
          <w:sz w:val="28"/>
          <w:szCs w:val="28"/>
          <w:lang w:eastAsia="en-US"/>
        </w:rPr>
        <w:t>,</w:t>
      </w:r>
      <w:r w:rsidRPr="00284688">
        <w:rPr>
          <w:rFonts w:ascii="Times New Roman" w:hAnsi="Times New Roman"/>
          <w:spacing w:val="27"/>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по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обно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ть</w:t>
      </w:r>
      <w:r w:rsidRPr="00284688">
        <w:rPr>
          <w:rFonts w:ascii="Times New Roman" w:hAnsi="Times New Roman"/>
          <w:spacing w:val="44"/>
          <w:sz w:val="28"/>
          <w:szCs w:val="28"/>
          <w:lang w:eastAsia="en-US"/>
        </w:rPr>
        <w:t xml:space="preserve"> </w:t>
      </w:r>
      <w:r w:rsidRPr="00284688">
        <w:rPr>
          <w:rFonts w:ascii="Times New Roman" w:hAnsi="Times New Roman"/>
          <w:spacing w:val="1"/>
          <w:sz w:val="28"/>
          <w:szCs w:val="28"/>
          <w:lang w:eastAsia="en-US"/>
        </w:rPr>
        <w:t>у</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танавливать</w:t>
      </w:r>
      <w:r w:rsidRPr="00284688">
        <w:rPr>
          <w:rFonts w:ascii="Times New Roman" w:hAnsi="Times New Roman"/>
          <w:spacing w:val="45"/>
          <w:sz w:val="28"/>
          <w:szCs w:val="28"/>
          <w:lang w:eastAsia="en-US"/>
        </w:rPr>
        <w:t xml:space="preserve"> </w:t>
      </w:r>
      <w:r w:rsidRPr="00284688">
        <w:rPr>
          <w:rFonts w:ascii="Times New Roman" w:hAnsi="Times New Roman"/>
          <w:spacing w:val="1"/>
          <w:sz w:val="28"/>
          <w:szCs w:val="28"/>
          <w:lang w:eastAsia="en-US"/>
        </w:rPr>
        <w:t>контакты</w:t>
      </w:r>
      <w:r w:rsidRPr="00284688">
        <w:rPr>
          <w:rFonts w:ascii="Times New Roman" w:hAnsi="Times New Roman"/>
          <w:sz w:val="28"/>
          <w:szCs w:val="28"/>
          <w:lang w:eastAsia="en-US"/>
        </w:rPr>
        <w:t>,</w:t>
      </w:r>
      <w:r w:rsidRPr="00284688">
        <w:rPr>
          <w:rFonts w:ascii="Times New Roman" w:hAnsi="Times New Roman"/>
          <w:spacing w:val="45"/>
          <w:sz w:val="28"/>
          <w:szCs w:val="28"/>
          <w:lang w:eastAsia="en-US"/>
        </w:rPr>
        <w:t xml:space="preserve"> </w:t>
      </w:r>
      <w:r w:rsidRPr="00284688">
        <w:rPr>
          <w:rFonts w:ascii="Times New Roman" w:hAnsi="Times New Roman"/>
          <w:spacing w:val="1"/>
          <w:sz w:val="28"/>
          <w:szCs w:val="28"/>
          <w:lang w:eastAsia="en-US"/>
        </w:rPr>
        <w:t>ориентировать</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я</w:t>
      </w:r>
      <w:r w:rsidRPr="00284688">
        <w:rPr>
          <w:rFonts w:ascii="Times New Roman" w:hAnsi="Times New Roman"/>
          <w:spacing w:val="44"/>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45"/>
          <w:sz w:val="28"/>
          <w:szCs w:val="28"/>
          <w:lang w:eastAsia="en-US"/>
        </w:rPr>
        <w:t xml:space="preserve"> </w:t>
      </w:r>
      <w:r w:rsidRPr="00284688">
        <w:rPr>
          <w:rFonts w:ascii="Times New Roman" w:hAnsi="Times New Roman"/>
          <w:spacing w:val="1"/>
          <w:sz w:val="28"/>
          <w:szCs w:val="28"/>
          <w:lang w:eastAsia="en-US"/>
        </w:rPr>
        <w:t>мире</w:t>
      </w:r>
      <w:r w:rsidRPr="00284688">
        <w:rPr>
          <w:rFonts w:ascii="Times New Roman" w:hAnsi="Times New Roman"/>
          <w:spacing w:val="45"/>
          <w:sz w:val="28"/>
          <w:szCs w:val="28"/>
          <w:lang w:eastAsia="en-US"/>
        </w:rPr>
        <w:t xml:space="preserve"> </w:t>
      </w:r>
      <w:r w:rsidRPr="00284688">
        <w:rPr>
          <w:rFonts w:ascii="Times New Roman" w:hAnsi="Times New Roman"/>
          <w:spacing w:val="1"/>
          <w:sz w:val="28"/>
          <w:szCs w:val="28"/>
          <w:lang w:eastAsia="en-US"/>
        </w:rPr>
        <w:t>человече</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ких</w:t>
      </w:r>
      <w:r w:rsidRPr="00284688">
        <w:rPr>
          <w:rFonts w:ascii="Times New Roman" w:hAnsi="Times New Roman"/>
          <w:spacing w:val="49"/>
          <w:sz w:val="28"/>
          <w:szCs w:val="28"/>
          <w:lang w:eastAsia="en-US"/>
        </w:rPr>
        <w:t xml:space="preserve"> </w:t>
      </w:r>
      <w:r w:rsidRPr="00284688">
        <w:rPr>
          <w:rFonts w:ascii="Times New Roman" w:hAnsi="Times New Roman"/>
          <w:spacing w:val="1"/>
          <w:sz w:val="28"/>
          <w:szCs w:val="28"/>
          <w:lang w:eastAsia="en-US"/>
        </w:rPr>
        <w:t>отношений</w:t>
      </w:r>
      <w:r w:rsidRPr="00284688">
        <w:rPr>
          <w:rFonts w:ascii="Times New Roman" w:hAnsi="Times New Roman"/>
          <w:sz w:val="28"/>
          <w:szCs w:val="28"/>
          <w:lang w:eastAsia="en-US"/>
        </w:rPr>
        <w:t xml:space="preserve">  </w:t>
      </w:r>
      <w:r w:rsidRPr="00284688">
        <w:rPr>
          <w:rFonts w:ascii="Times New Roman" w:hAnsi="Times New Roman"/>
          <w:spacing w:val="1"/>
          <w:sz w:val="28"/>
          <w:szCs w:val="28"/>
          <w:lang w:eastAsia="en-US"/>
        </w:rPr>
        <w:t>на</w:t>
      </w:r>
      <w:r w:rsidRPr="00284688">
        <w:rPr>
          <w:rFonts w:ascii="Times New Roman" w:hAnsi="Times New Roman"/>
          <w:spacing w:val="49"/>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нове</w:t>
      </w:r>
      <w:r w:rsidRPr="00284688">
        <w:rPr>
          <w:rFonts w:ascii="Times New Roman" w:hAnsi="Times New Roman"/>
          <w:sz w:val="28"/>
          <w:szCs w:val="28"/>
          <w:lang w:eastAsia="en-US"/>
        </w:rPr>
        <w:t xml:space="preserve">  усвоенных</w:t>
      </w:r>
      <w:r w:rsidRPr="00284688">
        <w:rPr>
          <w:rFonts w:ascii="Times New Roman" w:hAnsi="Times New Roman"/>
          <w:spacing w:val="50"/>
          <w:sz w:val="28"/>
          <w:szCs w:val="28"/>
          <w:lang w:eastAsia="en-US"/>
        </w:rPr>
        <w:t xml:space="preserve"> </w:t>
      </w:r>
      <w:r w:rsidRPr="00284688">
        <w:rPr>
          <w:rFonts w:ascii="Times New Roman" w:hAnsi="Times New Roman"/>
          <w:spacing w:val="1"/>
          <w:sz w:val="28"/>
          <w:szCs w:val="28"/>
          <w:lang w:eastAsia="en-US"/>
        </w:rPr>
        <w:t>норм</w:t>
      </w:r>
      <w:r w:rsidRPr="00284688">
        <w:rPr>
          <w:rFonts w:ascii="Times New Roman" w:hAnsi="Times New Roman"/>
          <w:spacing w:val="49"/>
          <w:sz w:val="28"/>
          <w:szCs w:val="28"/>
          <w:lang w:eastAsia="en-US"/>
        </w:rPr>
        <w:t xml:space="preserve"> </w:t>
      </w:r>
      <w:r w:rsidRPr="00284688">
        <w:rPr>
          <w:rFonts w:ascii="Times New Roman" w:hAnsi="Times New Roman"/>
          <w:sz w:val="28"/>
          <w:szCs w:val="28"/>
          <w:lang w:eastAsia="en-US"/>
        </w:rPr>
        <w:t xml:space="preserve">и  </w:t>
      </w:r>
      <w:r w:rsidRPr="00284688">
        <w:rPr>
          <w:rFonts w:ascii="Times New Roman" w:hAnsi="Times New Roman"/>
          <w:spacing w:val="1"/>
          <w:sz w:val="28"/>
          <w:szCs w:val="28"/>
          <w:lang w:eastAsia="en-US"/>
        </w:rPr>
        <w:t>правил</w:t>
      </w:r>
      <w:r w:rsidRPr="00284688">
        <w:rPr>
          <w:rFonts w:ascii="Times New Roman" w:hAnsi="Times New Roman"/>
          <w:sz w:val="28"/>
          <w:szCs w:val="28"/>
          <w:lang w:eastAsia="en-US"/>
        </w:rPr>
        <w:t>,</w:t>
      </w:r>
      <w:r w:rsidRPr="00284688">
        <w:rPr>
          <w:rFonts w:ascii="Times New Roman" w:hAnsi="Times New Roman"/>
          <w:spacing w:val="50"/>
          <w:sz w:val="28"/>
          <w:szCs w:val="28"/>
          <w:lang w:eastAsia="en-US"/>
        </w:rPr>
        <w:t xml:space="preserve"> </w:t>
      </w:r>
      <w:r w:rsidRPr="00284688">
        <w:rPr>
          <w:rFonts w:ascii="Times New Roman" w:hAnsi="Times New Roman"/>
          <w:spacing w:val="-5"/>
          <w:sz w:val="28"/>
          <w:szCs w:val="28"/>
          <w:lang w:eastAsia="en-US"/>
        </w:rPr>
        <w:t>т</w:t>
      </w:r>
      <w:r w:rsidRPr="00284688">
        <w:rPr>
          <w:rFonts w:ascii="Times New Roman" w:hAnsi="Times New Roman"/>
          <w:spacing w:val="-4"/>
          <w:sz w:val="28"/>
          <w:szCs w:val="28"/>
          <w:lang w:eastAsia="en-US"/>
        </w:rPr>
        <w:t>.</w:t>
      </w:r>
      <w:r w:rsidRPr="00284688">
        <w:rPr>
          <w:rFonts w:ascii="Times New Roman" w:hAnsi="Times New Roman"/>
          <w:spacing w:val="-5"/>
          <w:sz w:val="28"/>
          <w:szCs w:val="28"/>
          <w:lang w:eastAsia="en-US"/>
        </w:rPr>
        <w:t>е</w:t>
      </w:r>
      <w:r w:rsidRPr="00284688">
        <w:rPr>
          <w:rFonts w:ascii="Times New Roman" w:hAnsi="Times New Roman"/>
          <w:spacing w:val="-4"/>
          <w:sz w:val="28"/>
          <w:szCs w:val="28"/>
          <w:lang w:eastAsia="en-US"/>
        </w:rPr>
        <w:t>.</w:t>
      </w:r>
      <w:r w:rsidRPr="00284688">
        <w:rPr>
          <w:rFonts w:ascii="Times New Roman" w:hAnsi="Times New Roman"/>
          <w:spacing w:val="49"/>
          <w:sz w:val="28"/>
          <w:szCs w:val="28"/>
          <w:lang w:eastAsia="en-US"/>
        </w:rPr>
        <w:t xml:space="preserve"> </w:t>
      </w:r>
      <w:r w:rsidRPr="00284688">
        <w:rPr>
          <w:rFonts w:ascii="Times New Roman" w:hAnsi="Times New Roman"/>
          <w:spacing w:val="1"/>
          <w:sz w:val="28"/>
          <w:szCs w:val="28"/>
          <w:lang w:eastAsia="en-US"/>
        </w:rPr>
        <w:t>не</w:t>
      </w:r>
      <w:r w:rsidRPr="00284688">
        <w:rPr>
          <w:rFonts w:ascii="Times New Roman" w:hAnsi="Times New Roman"/>
          <w:spacing w:val="62"/>
          <w:w w:val="97"/>
          <w:sz w:val="28"/>
          <w:szCs w:val="28"/>
          <w:lang w:eastAsia="en-US"/>
        </w:rPr>
        <w:t xml:space="preserve"> </w:t>
      </w:r>
      <w:r w:rsidRPr="00284688">
        <w:rPr>
          <w:rFonts w:ascii="Times New Roman" w:hAnsi="Times New Roman"/>
          <w:spacing w:val="1"/>
          <w:sz w:val="28"/>
          <w:szCs w:val="28"/>
          <w:lang w:eastAsia="en-US"/>
        </w:rPr>
        <w:t>терять</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я</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новой</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об</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тановке</w:t>
      </w:r>
      <w:r w:rsidRPr="00284688">
        <w:rPr>
          <w:rFonts w:ascii="Times New Roman" w:hAnsi="Times New Roman"/>
          <w:sz w:val="28"/>
          <w:szCs w:val="28"/>
          <w:lang w:eastAsia="en-US"/>
        </w:rPr>
        <w:t>,</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выбирать</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адекватную</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линию</w:t>
      </w:r>
      <w:r w:rsidRPr="00284688">
        <w:rPr>
          <w:rFonts w:ascii="Times New Roman" w:hAnsi="Times New Roman"/>
          <w:spacing w:val="-3"/>
          <w:sz w:val="28"/>
          <w:szCs w:val="28"/>
          <w:lang w:eastAsia="en-US"/>
        </w:rPr>
        <w:t xml:space="preserve"> </w:t>
      </w:r>
      <w:r w:rsidRPr="00284688">
        <w:rPr>
          <w:rFonts w:ascii="Times New Roman" w:hAnsi="Times New Roman"/>
          <w:spacing w:val="1"/>
          <w:sz w:val="28"/>
          <w:szCs w:val="28"/>
          <w:lang w:eastAsia="en-US"/>
        </w:rPr>
        <w:t>поведения</w:t>
      </w:r>
      <w:r w:rsidRPr="00284688">
        <w:rPr>
          <w:rFonts w:ascii="Times New Roman" w:hAnsi="Times New Roman"/>
          <w:sz w:val="28"/>
          <w:szCs w:val="28"/>
          <w:lang w:eastAsia="en-US"/>
        </w:rPr>
        <w:t>,</w:t>
      </w:r>
      <w:r w:rsidRPr="00284688">
        <w:rPr>
          <w:rFonts w:ascii="Times New Roman" w:hAnsi="Times New Roman"/>
          <w:spacing w:val="-2"/>
          <w:sz w:val="28"/>
          <w:szCs w:val="28"/>
          <w:lang w:eastAsia="en-US"/>
        </w:rPr>
        <w:t xml:space="preserve"> </w:t>
      </w:r>
      <w:r w:rsidRPr="00284688">
        <w:rPr>
          <w:rFonts w:ascii="Times New Roman" w:hAnsi="Times New Roman"/>
          <w:spacing w:val="1"/>
          <w:sz w:val="28"/>
          <w:szCs w:val="28"/>
          <w:lang w:eastAsia="en-US"/>
        </w:rPr>
        <w:t>уважать</w:t>
      </w:r>
      <w:r w:rsidRPr="00284688">
        <w:rPr>
          <w:rFonts w:ascii="Times New Roman" w:hAnsi="Times New Roman"/>
          <w:spacing w:val="-2"/>
          <w:sz w:val="28"/>
          <w:szCs w:val="28"/>
          <w:lang w:eastAsia="en-US"/>
        </w:rPr>
        <w:t xml:space="preserve"> </w:t>
      </w:r>
      <w:r w:rsidRPr="00284688">
        <w:rPr>
          <w:rFonts w:ascii="Times New Roman" w:hAnsi="Times New Roman"/>
          <w:spacing w:val="1"/>
          <w:sz w:val="28"/>
          <w:szCs w:val="28"/>
          <w:lang w:eastAsia="en-US"/>
        </w:rPr>
        <w:t>желания</w:t>
      </w:r>
      <w:r w:rsidRPr="00284688">
        <w:rPr>
          <w:rFonts w:ascii="Times New Roman" w:hAnsi="Times New Roman"/>
          <w:spacing w:val="-2"/>
          <w:sz w:val="28"/>
          <w:szCs w:val="28"/>
          <w:lang w:eastAsia="en-US"/>
        </w:rPr>
        <w:t xml:space="preserve"> </w:t>
      </w:r>
      <w:r w:rsidRPr="00284688">
        <w:rPr>
          <w:rFonts w:ascii="Times New Roman" w:hAnsi="Times New Roman"/>
          <w:spacing w:val="1"/>
          <w:sz w:val="28"/>
          <w:szCs w:val="28"/>
          <w:lang w:eastAsia="en-US"/>
        </w:rPr>
        <w:t>других</w:t>
      </w:r>
      <w:r w:rsidRPr="00284688">
        <w:rPr>
          <w:rFonts w:ascii="Times New Roman" w:hAnsi="Times New Roman"/>
          <w:spacing w:val="-2"/>
          <w:sz w:val="28"/>
          <w:szCs w:val="28"/>
          <w:lang w:eastAsia="en-US"/>
        </w:rPr>
        <w:t xml:space="preserve"> </w:t>
      </w:r>
      <w:r w:rsidRPr="00284688">
        <w:rPr>
          <w:rFonts w:ascii="Times New Roman" w:hAnsi="Times New Roman"/>
          <w:spacing w:val="1"/>
          <w:sz w:val="28"/>
          <w:szCs w:val="28"/>
          <w:lang w:eastAsia="en-US"/>
        </w:rPr>
        <w:t>людей</w:t>
      </w:r>
      <w:r w:rsidRPr="00284688">
        <w:rPr>
          <w:rFonts w:ascii="Times New Roman" w:hAnsi="Times New Roman"/>
          <w:sz w:val="28"/>
          <w:szCs w:val="28"/>
          <w:lang w:eastAsia="en-US"/>
        </w:rPr>
        <w:t>,</w:t>
      </w:r>
      <w:r w:rsidRPr="00284688">
        <w:rPr>
          <w:rFonts w:ascii="Times New Roman" w:hAnsi="Times New Roman"/>
          <w:spacing w:val="-2"/>
          <w:sz w:val="28"/>
          <w:szCs w:val="28"/>
          <w:lang w:eastAsia="en-US"/>
        </w:rPr>
        <w:t xml:space="preserve"> </w:t>
      </w:r>
      <w:r w:rsidRPr="00284688">
        <w:rPr>
          <w:rFonts w:ascii="Times New Roman" w:hAnsi="Times New Roman"/>
          <w:spacing w:val="1"/>
          <w:sz w:val="28"/>
          <w:szCs w:val="28"/>
          <w:lang w:eastAsia="en-US"/>
        </w:rPr>
        <w:t>включать</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я</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овме</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тную</w:t>
      </w:r>
      <w:r w:rsidRPr="00284688">
        <w:rPr>
          <w:rFonts w:ascii="Times New Roman" w:hAnsi="Times New Roman"/>
          <w:spacing w:val="-1"/>
          <w:sz w:val="28"/>
          <w:szCs w:val="28"/>
          <w:lang w:eastAsia="en-US"/>
        </w:rPr>
        <w:t xml:space="preserve"> </w:t>
      </w:r>
      <w:r w:rsidRPr="00284688">
        <w:rPr>
          <w:rFonts w:ascii="Times New Roman" w:hAnsi="Times New Roman"/>
          <w:spacing w:val="1"/>
          <w:sz w:val="28"/>
          <w:szCs w:val="28"/>
          <w:lang w:eastAsia="en-US"/>
        </w:rPr>
        <w:t>деятельно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ть</w:t>
      </w:r>
      <w:r w:rsidRPr="00284688">
        <w:rPr>
          <w:rFonts w:ascii="Times New Roman" w:hAnsi="Times New Roman"/>
          <w:spacing w:val="-10"/>
          <w:sz w:val="28"/>
          <w:szCs w:val="28"/>
          <w:lang w:eastAsia="en-US"/>
        </w:rPr>
        <w:t xml:space="preserve"> </w:t>
      </w:r>
      <w:proofErr w:type="gramStart"/>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w:t>
      </w:r>
      <w:proofErr w:type="gramEnd"/>
      <w:r w:rsidRPr="00284688">
        <w:rPr>
          <w:rFonts w:ascii="Times New Roman" w:hAnsi="Times New Roman"/>
          <w:spacing w:val="-10"/>
          <w:sz w:val="28"/>
          <w:szCs w:val="28"/>
          <w:lang w:eastAsia="en-US"/>
        </w:rPr>
        <w:t xml:space="preserve"> </w:t>
      </w:r>
      <w:r w:rsidRPr="00284688">
        <w:rPr>
          <w:rFonts w:ascii="Times New Roman" w:hAnsi="Times New Roman"/>
          <w:spacing w:val="1"/>
          <w:sz w:val="28"/>
          <w:szCs w:val="28"/>
          <w:lang w:eastAsia="en-US"/>
        </w:rPr>
        <w:t>взро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лыми</w:t>
      </w:r>
      <w:r w:rsidRPr="00284688">
        <w:rPr>
          <w:rFonts w:ascii="Times New Roman" w:hAnsi="Times New Roman"/>
          <w:spacing w:val="-10"/>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0"/>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вер</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тниками</w:t>
      </w:r>
      <w:r w:rsidRPr="00284688">
        <w:rPr>
          <w:rFonts w:ascii="Times New Roman" w:hAnsi="Times New Roman"/>
          <w:sz w:val="28"/>
          <w:szCs w:val="28"/>
          <w:lang w:eastAsia="en-US"/>
        </w:rPr>
        <w:t>,</w:t>
      </w:r>
      <w:r w:rsidRPr="00284688">
        <w:rPr>
          <w:rFonts w:ascii="Times New Roman" w:hAnsi="Times New Roman"/>
          <w:spacing w:val="-10"/>
          <w:sz w:val="28"/>
          <w:szCs w:val="28"/>
          <w:lang w:eastAsia="en-US"/>
        </w:rPr>
        <w:t xml:space="preserve"> </w:t>
      </w:r>
      <w:r w:rsidRPr="00284688">
        <w:rPr>
          <w:rFonts w:ascii="Times New Roman" w:hAnsi="Times New Roman"/>
          <w:spacing w:val="1"/>
          <w:sz w:val="28"/>
          <w:szCs w:val="28"/>
          <w:lang w:eastAsia="en-US"/>
        </w:rPr>
        <w:t>ве</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ти</w:t>
      </w:r>
      <w:r w:rsidRPr="00284688">
        <w:rPr>
          <w:rFonts w:ascii="Times New Roman" w:hAnsi="Times New Roman"/>
          <w:spacing w:val="-10"/>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вободный</w:t>
      </w:r>
      <w:r w:rsidRPr="00284688">
        <w:rPr>
          <w:rFonts w:ascii="Times New Roman" w:hAnsi="Times New Roman"/>
          <w:spacing w:val="-10"/>
          <w:sz w:val="28"/>
          <w:szCs w:val="28"/>
          <w:lang w:eastAsia="en-US"/>
        </w:rPr>
        <w:t xml:space="preserve"> </w:t>
      </w:r>
      <w:r w:rsidRPr="00284688">
        <w:rPr>
          <w:rFonts w:ascii="Times New Roman" w:hAnsi="Times New Roman"/>
          <w:spacing w:val="2"/>
          <w:sz w:val="28"/>
          <w:szCs w:val="28"/>
          <w:lang w:eastAsia="en-US"/>
        </w:rPr>
        <w:t>диал</w:t>
      </w:r>
      <w:r w:rsidRPr="00284688">
        <w:rPr>
          <w:rFonts w:ascii="Times New Roman" w:hAnsi="Times New Roman"/>
          <w:spacing w:val="1"/>
          <w:sz w:val="28"/>
          <w:szCs w:val="28"/>
          <w:lang w:eastAsia="en-US"/>
        </w:rPr>
        <w:t>о</w:t>
      </w:r>
      <w:r w:rsidRPr="00284688">
        <w:rPr>
          <w:rFonts w:ascii="Times New Roman" w:hAnsi="Times New Roman"/>
          <w:spacing w:val="-31"/>
          <w:sz w:val="28"/>
          <w:szCs w:val="28"/>
          <w:lang w:eastAsia="en-US"/>
        </w:rPr>
        <w:t>г</w:t>
      </w:r>
      <w:r w:rsidRPr="00284688">
        <w:rPr>
          <w:rFonts w:ascii="Times New Roman" w:hAnsi="Times New Roman"/>
          <w:sz w:val="28"/>
          <w:szCs w:val="28"/>
          <w:lang w:eastAsia="en-US"/>
        </w:rPr>
        <w:t>,</w:t>
      </w:r>
      <w:r w:rsidRPr="00284688">
        <w:rPr>
          <w:rFonts w:ascii="Times New Roman" w:hAnsi="Times New Roman"/>
          <w:spacing w:val="34"/>
          <w:w w:val="116"/>
          <w:sz w:val="28"/>
          <w:szCs w:val="28"/>
          <w:lang w:eastAsia="en-US"/>
        </w:rPr>
        <w:t xml:space="preserve"> </w:t>
      </w:r>
      <w:r w:rsidRPr="00284688">
        <w:rPr>
          <w:rFonts w:ascii="Times New Roman" w:hAnsi="Times New Roman"/>
          <w:spacing w:val="1"/>
          <w:sz w:val="28"/>
          <w:szCs w:val="28"/>
          <w:lang w:eastAsia="en-US"/>
        </w:rPr>
        <w:t>умение</w:t>
      </w:r>
      <w:r w:rsidRPr="00284688">
        <w:rPr>
          <w:rFonts w:ascii="Times New Roman" w:hAnsi="Times New Roman"/>
          <w:spacing w:val="18"/>
          <w:sz w:val="28"/>
          <w:szCs w:val="28"/>
          <w:lang w:eastAsia="en-US"/>
        </w:rPr>
        <w:t xml:space="preserve"> </w:t>
      </w:r>
      <w:r w:rsidRPr="00284688">
        <w:rPr>
          <w:rFonts w:ascii="Times New Roman" w:hAnsi="Times New Roman"/>
          <w:spacing w:val="1"/>
          <w:sz w:val="28"/>
          <w:szCs w:val="28"/>
          <w:lang w:eastAsia="en-US"/>
        </w:rPr>
        <w:t>оказывать</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э</w:t>
      </w:r>
      <w:r w:rsidRPr="00284688">
        <w:rPr>
          <w:rFonts w:ascii="Times New Roman" w:hAnsi="Times New Roman"/>
          <w:spacing w:val="1"/>
          <w:sz w:val="28"/>
          <w:szCs w:val="28"/>
          <w:lang w:eastAsia="en-US"/>
        </w:rPr>
        <w:t>моциональную</w:t>
      </w:r>
      <w:r w:rsidRPr="00284688">
        <w:rPr>
          <w:rFonts w:ascii="Times New Roman" w:hAnsi="Times New Roman"/>
          <w:spacing w:val="18"/>
          <w:sz w:val="28"/>
          <w:szCs w:val="28"/>
          <w:lang w:eastAsia="en-US"/>
        </w:rPr>
        <w:t xml:space="preserve"> </w:t>
      </w:r>
      <w:r w:rsidRPr="00284688">
        <w:rPr>
          <w:rFonts w:ascii="Times New Roman" w:hAnsi="Times New Roman"/>
          <w:spacing w:val="1"/>
          <w:sz w:val="28"/>
          <w:szCs w:val="28"/>
          <w:lang w:eastAsia="en-US"/>
        </w:rPr>
        <w:t>поддержку</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9"/>
          <w:sz w:val="28"/>
          <w:szCs w:val="28"/>
          <w:lang w:eastAsia="en-US"/>
        </w:rPr>
        <w:t xml:space="preserve"> </w:t>
      </w:r>
      <w:r w:rsidRPr="00284688">
        <w:rPr>
          <w:rFonts w:ascii="Times New Roman" w:hAnsi="Times New Roman"/>
          <w:spacing w:val="1"/>
          <w:sz w:val="28"/>
          <w:szCs w:val="28"/>
          <w:lang w:eastAsia="en-US"/>
        </w:rPr>
        <w:t>помощь</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лучае</w:t>
      </w:r>
      <w:r w:rsidRPr="00284688">
        <w:rPr>
          <w:rFonts w:ascii="Times New Roman" w:hAnsi="Times New Roman"/>
          <w:spacing w:val="74"/>
          <w:w w:val="97"/>
          <w:sz w:val="28"/>
          <w:szCs w:val="28"/>
          <w:lang w:eastAsia="en-US"/>
        </w:rPr>
        <w:t xml:space="preserve"> </w:t>
      </w:r>
      <w:r w:rsidRPr="00284688">
        <w:rPr>
          <w:rFonts w:ascii="Times New Roman" w:hAnsi="Times New Roman"/>
          <w:spacing w:val="1"/>
          <w:sz w:val="28"/>
          <w:szCs w:val="28"/>
          <w:lang w:eastAsia="en-US"/>
        </w:rPr>
        <w:t>затруднения</w:t>
      </w:r>
      <w:r w:rsidRPr="00284688">
        <w:rPr>
          <w:rFonts w:ascii="Times New Roman" w:hAnsi="Times New Roman"/>
          <w:sz w:val="28"/>
          <w:szCs w:val="28"/>
          <w:lang w:eastAsia="en-US"/>
        </w:rPr>
        <w:t>,</w:t>
      </w:r>
      <w:r w:rsidRPr="00284688">
        <w:rPr>
          <w:rFonts w:ascii="Times New Roman" w:hAnsi="Times New Roman"/>
          <w:spacing w:val="13"/>
          <w:sz w:val="28"/>
          <w:szCs w:val="28"/>
          <w:lang w:eastAsia="en-US"/>
        </w:rPr>
        <w:t xml:space="preserve"> </w:t>
      </w:r>
      <w:r w:rsidRPr="00284688">
        <w:rPr>
          <w:rFonts w:ascii="Times New Roman" w:hAnsi="Times New Roman"/>
          <w:spacing w:val="1"/>
          <w:sz w:val="28"/>
          <w:szCs w:val="28"/>
          <w:lang w:eastAsia="en-US"/>
        </w:rPr>
        <w:t>быть</w:t>
      </w:r>
      <w:r w:rsidRPr="00284688">
        <w:rPr>
          <w:rFonts w:ascii="Times New Roman" w:hAnsi="Times New Roman"/>
          <w:spacing w:val="13"/>
          <w:sz w:val="28"/>
          <w:szCs w:val="28"/>
          <w:lang w:eastAsia="en-US"/>
        </w:rPr>
        <w:t xml:space="preserve"> </w:t>
      </w:r>
      <w:r w:rsidRPr="00284688">
        <w:rPr>
          <w:rFonts w:ascii="Times New Roman" w:hAnsi="Times New Roman"/>
          <w:spacing w:val="1"/>
          <w:sz w:val="28"/>
          <w:szCs w:val="28"/>
          <w:lang w:eastAsia="en-US"/>
        </w:rPr>
        <w:t>уверенным</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ебе</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3"/>
          <w:sz w:val="28"/>
          <w:szCs w:val="28"/>
          <w:lang w:eastAsia="en-US"/>
        </w:rPr>
        <w:t xml:space="preserve"> </w:t>
      </w:r>
      <w:r w:rsidRPr="00284688">
        <w:rPr>
          <w:rFonts w:ascii="Times New Roman" w:hAnsi="Times New Roman"/>
          <w:spacing w:val="1"/>
          <w:sz w:val="28"/>
          <w:szCs w:val="28"/>
          <w:lang w:eastAsia="en-US"/>
        </w:rPr>
        <w:t>иметь</w:t>
      </w:r>
      <w:r w:rsidRPr="00284688">
        <w:rPr>
          <w:rFonts w:ascii="Times New Roman" w:hAnsi="Times New Roman"/>
          <w:spacing w:val="13"/>
          <w:sz w:val="28"/>
          <w:szCs w:val="28"/>
          <w:lang w:eastAsia="en-US"/>
        </w:rPr>
        <w:t xml:space="preserve"> </w:t>
      </w:r>
      <w:r w:rsidRPr="00284688">
        <w:rPr>
          <w:rFonts w:ascii="Times New Roman" w:hAnsi="Times New Roman"/>
          <w:spacing w:val="1"/>
          <w:sz w:val="28"/>
          <w:szCs w:val="28"/>
          <w:lang w:eastAsia="en-US"/>
        </w:rPr>
        <w:t>чув</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тво</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об</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твенного</w:t>
      </w:r>
      <w:r w:rsidRPr="00284688">
        <w:rPr>
          <w:rFonts w:ascii="Times New Roman" w:hAnsi="Times New Roman"/>
          <w:spacing w:val="18"/>
          <w:sz w:val="28"/>
          <w:szCs w:val="28"/>
          <w:lang w:eastAsia="en-US"/>
        </w:rPr>
        <w:t xml:space="preserve"> </w:t>
      </w:r>
      <w:r w:rsidRPr="00284688">
        <w:rPr>
          <w:rFonts w:ascii="Times New Roman" w:hAnsi="Times New Roman"/>
          <w:spacing w:val="1"/>
          <w:sz w:val="28"/>
          <w:szCs w:val="28"/>
          <w:lang w:eastAsia="en-US"/>
        </w:rPr>
        <w:t>до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тоин</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тва</w:t>
      </w:r>
      <w:r w:rsidRPr="00284688">
        <w:rPr>
          <w:rFonts w:ascii="Times New Roman" w:hAnsi="Times New Roman"/>
          <w:sz w:val="28"/>
          <w:szCs w:val="28"/>
          <w:lang w:eastAsia="en-US"/>
        </w:rPr>
        <w:t>,</w:t>
      </w:r>
      <w:r w:rsidRPr="00284688">
        <w:rPr>
          <w:rFonts w:ascii="Times New Roman" w:hAnsi="Times New Roman"/>
          <w:spacing w:val="19"/>
          <w:sz w:val="28"/>
          <w:szCs w:val="28"/>
          <w:lang w:eastAsia="en-US"/>
        </w:rPr>
        <w:t xml:space="preserve"> </w:t>
      </w:r>
      <w:r w:rsidRPr="00284688">
        <w:rPr>
          <w:rFonts w:ascii="Times New Roman" w:hAnsi="Times New Roman"/>
          <w:spacing w:val="1"/>
          <w:sz w:val="28"/>
          <w:szCs w:val="28"/>
          <w:lang w:eastAsia="en-US"/>
        </w:rPr>
        <w:t>уметь</w:t>
      </w:r>
      <w:r w:rsidRPr="00284688">
        <w:rPr>
          <w:rFonts w:ascii="Times New Roman" w:hAnsi="Times New Roman"/>
          <w:spacing w:val="19"/>
          <w:sz w:val="28"/>
          <w:szCs w:val="28"/>
          <w:lang w:eastAsia="en-US"/>
        </w:rPr>
        <w:t xml:space="preserve"> </w:t>
      </w:r>
      <w:r w:rsidRPr="00284688">
        <w:rPr>
          <w:rFonts w:ascii="Times New Roman" w:hAnsi="Times New Roman"/>
          <w:spacing w:val="1"/>
          <w:sz w:val="28"/>
          <w:szCs w:val="28"/>
          <w:lang w:eastAsia="en-US"/>
        </w:rPr>
        <w:t>от</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таивать</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вою</w:t>
      </w:r>
      <w:r w:rsidRPr="00284688">
        <w:rPr>
          <w:rFonts w:ascii="Times New Roman" w:hAnsi="Times New Roman"/>
          <w:spacing w:val="19"/>
          <w:sz w:val="28"/>
          <w:szCs w:val="28"/>
          <w:lang w:eastAsia="en-US"/>
        </w:rPr>
        <w:t xml:space="preserve"> </w:t>
      </w:r>
      <w:r w:rsidRPr="00284688">
        <w:rPr>
          <w:rFonts w:ascii="Times New Roman" w:hAnsi="Times New Roman"/>
          <w:spacing w:val="1"/>
          <w:sz w:val="28"/>
          <w:szCs w:val="28"/>
          <w:lang w:eastAsia="en-US"/>
        </w:rPr>
        <w:t>позицию</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овме</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тной</w:t>
      </w:r>
      <w:r w:rsidRPr="00284688">
        <w:rPr>
          <w:rFonts w:ascii="Times New Roman" w:hAnsi="Times New Roman"/>
          <w:spacing w:val="19"/>
          <w:sz w:val="28"/>
          <w:szCs w:val="28"/>
          <w:lang w:eastAsia="en-US"/>
        </w:rPr>
        <w:t xml:space="preserve"> </w:t>
      </w:r>
      <w:r w:rsidRPr="00284688">
        <w:rPr>
          <w:rFonts w:ascii="Times New Roman" w:hAnsi="Times New Roman"/>
          <w:spacing w:val="1"/>
          <w:sz w:val="28"/>
          <w:szCs w:val="28"/>
          <w:lang w:eastAsia="en-US"/>
        </w:rPr>
        <w:t>деятельно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ти</w:t>
      </w:r>
      <w:r w:rsidRPr="00284688">
        <w:rPr>
          <w:rFonts w:ascii="Times New Roman" w:hAnsi="Times New Roman"/>
          <w:sz w:val="28"/>
          <w:szCs w:val="28"/>
          <w:lang w:eastAsia="en-US"/>
        </w:rPr>
        <w:t>.</w:t>
      </w:r>
    </w:p>
    <w:p w:rsidR="00A82B0D" w:rsidRPr="00284688" w:rsidRDefault="00A82B0D" w:rsidP="008D7982">
      <w:pPr>
        <w:widowControl w:val="0"/>
        <w:spacing w:after="0" w:line="259" w:lineRule="auto"/>
        <w:ind w:right="117" w:firstLine="283"/>
        <w:jc w:val="both"/>
        <w:rPr>
          <w:rFonts w:ascii="Times New Roman" w:hAnsi="Times New Roman"/>
          <w:sz w:val="28"/>
          <w:szCs w:val="28"/>
          <w:lang w:eastAsia="en-US"/>
        </w:rPr>
      </w:pPr>
      <w:r w:rsidRPr="00284688">
        <w:rPr>
          <w:rFonts w:ascii="Times New Roman" w:hAnsi="Times New Roman"/>
          <w:sz w:val="28"/>
          <w:szCs w:val="28"/>
          <w:lang w:eastAsia="en-US"/>
        </w:rPr>
        <w:t>Реализация</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социально-коммуникативного</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детей</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д</w:t>
      </w:r>
      <w:proofErr w:type="gramStart"/>
      <w:r w:rsidRPr="00284688">
        <w:rPr>
          <w:rFonts w:ascii="Times New Roman" w:hAnsi="Times New Roman"/>
          <w:sz w:val="28"/>
          <w:szCs w:val="28"/>
          <w:lang w:eastAsia="en-US"/>
        </w:rPr>
        <w:t>о-</w:t>
      </w:r>
      <w:proofErr w:type="gramEnd"/>
      <w:r w:rsidRPr="00284688">
        <w:rPr>
          <w:rFonts w:ascii="Times New Roman" w:hAnsi="Times New Roman"/>
          <w:w w:val="114"/>
          <w:sz w:val="28"/>
          <w:szCs w:val="28"/>
          <w:lang w:eastAsia="en-US"/>
        </w:rPr>
        <w:t xml:space="preserve"> </w:t>
      </w:r>
      <w:r w:rsidRPr="00284688">
        <w:rPr>
          <w:rFonts w:ascii="Times New Roman" w:hAnsi="Times New Roman"/>
          <w:sz w:val="28"/>
          <w:szCs w:val="28"/>
          <w:lang w:eastAsia="en-US"/>
        </w:rPr>
        <w:t>школьного</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возраста</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представлена</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во</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всех</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образовательных</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областях:</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области</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физического</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познавательного</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ре</w:t>
      </w:r>
      <w:r w:rsidRPr="00284688">
        <w:rPr>
          <w:rFonts w:ascii="Times New Roman" w:hAnsi="Times New Roman"/>
          <w:w w:val="95"/>
          <w:sz w:val="28"/>
          <w:szCs w:val="28"/>
          <w:lang w:eastAsia="en-US"/>
        </w:rPr>
        <w:t xml:space="preserve">чевого </w:t>
      </w:r>
      <w:r w:rsidRPr="00284688">
        <w:rPr>
          <w:rFonts w:ascii="Times New Roman" w:hAnsi="Times New Roman"/>
          <w:spacing w:val="6"/>
          <w:w w:val="95"/>
          <w:sz w:val="28"/>
          <w:szCs w:val="28"/>
          <w:lang w:eastAsia="en-US"/>
        </w:rPr>
        <w:t xml:space="preserve"> </w:t>
      </w:r>
      <w:r w:rsidRPr="00284688">
        <w:rPr>
          <w:rFonts w:ascii="Times New Roman" w:hAnsi="Times New Roman"/>
          <w:w w:val="95"/>
          <w:sz w:val="28"/>
          <w:szCs w:val="28"/>
          <w:lang w:eastAsia="en-US"/>
        </w:rPr>
        <w:t xml:space="preserve">развития, </w:t>
      </w:r>
      <w:r w:rsidRPr="00284688">
        <w:rPr>
          <w:rFonts w:ascii="Times New Roman" w:hAnsi="Times New Roman"/>
          <w:spacing w:val="6"/>
          <w:w w:val="95"/>
          <w:sz w:val="28"/>
          <w:szCs w:val="28"/>
          <w:lang w:eastAsia="en-US"/>
        </w:rPr>
        <w:t xml:space="preserve"> </w:t>
      </w:r>
      <w:r w:rsidRPr="00284688">
        <w:rPr>
          <w:rFonts w:ascii="Times New Roman" w:hAnsi="Times New Roman"/>
          <w:w w:val="95"/>
          <w:sz w:val="28"/>
          <w:szCs w:val="28"/>
          <w:lang w:eastAsia="en-US"/>
        </w:rPr>
        <w:t xml:space="preserve">художественно-эстетического </w:t>
      </w:r>
      <w:r w:rsidRPr="00284688">
        <w:rPr>
          <w:rFonts w:ascii="Times New Roman" w:hAnsi="Times New Roman"/>
          <w:spacing w:val="6"/>
          <w:w w:val="95"/>
          <w:sz w:val="28"/>
          <w:szCs w:val="28"/>
          <w:lang w:eastAsia="en-US"/>
        </w:rPr>
        <w:t xml:space="preserve"> </w:t>
      </w:r>
      <w:r w:rsidRPr="00284688">
        <w:rPr>
          <w:rFonts w:ascii="Times New Roman" w:hAnsi="Times New Roman"/>
          <w:w w:val="95"/>
          <w:sz w:val="28"/>
          <w:szCs w:val="28"/>
          <w:lang w:eastAsia="en-US"/>
        </w:rPr>
        <w:t>развития.</w:t>
      </w:r>
    </w:p>
    <w:p w:rsidR="00A82B0D" w:rsidRPr="00284688" w:rsidRDefault="00A82B0D" w:rsidP="008D7982">
      <w:pPr>
        <w:widowControl w:val="0"/>
        <w:spacing w:after="0" w:line="259" w:lineRule="auto"/>
        <w:ind w:right="117" w:firstLine="283"/>
        <w:jc w:val="both"/>
        <w:rPr>
          <w:rFonts w:ascii="Times New Roman" w:hAnsi="Times New Roman"/>
          <w:sz w:val="28"/>
          <w:szCs w:val="28"/>
          <w:lang w:eastAsia="en-US"/>
        </w:rPr>
      </w:pPr>
      <w:r w:rsidRPr="00284688">
        <w:rPr>
          <w:rFonts w:ascii="Times New Roman" w:hAnsi="Times New Roman"/>
          <w:sz w:val="28"/>
          <w:szCs w:val="28"/>
          <w:lang w:eastAsia="en-US"/>
        </w:rPr>
        <w:t>Данное</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направление</w:t>
      </w:r>
      <w:r w:rsidRPr="00284688">
        <w:rPr>
          <w:rFonts w:ascii="Times New Roman" w:hAnsi="Times New Roman"/>
          <w:spacing w:val="14"/>
          <w:sz w:val="28"/>
          <w:szCs w:val="28"/>
          <w:lang w:eastAsia="en-US"/>
        </w:rPr>
        <w:t xml:space="preserve"> </w:t>
      </w:r>
      <w:r w:rsidRPr="00284688">
        <w:rPr>
          <w:rFonts w:ascii="Times New Roman" w:hAnsi="Times New Roman"/>
          <w:sz w:val="28"/>
          <w:szCs w:val="28"/>
          <w:lang w:eastAsia="en-US"/>
        </w:rPr>
        <w:t>предполагает</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выделение</w:t>
      </w:r>
      <w:r w:rsidRPr="00284688">
        <w:rPr>
          <w:rFonts w:ascii="Times New Roman" w:hAnsi="Times New Roman"/>
          <w:spacing w:val="14"/>
          <w:sz w:val="28"/>
          <w:szCs w:val="28"/>
          <w:lang w:eastAsia="en-US"/>
        </w:rPr>
        <w:t xml:space="preserve"> </w:t>
      </w:r>
      <w:r w:rsidRPr="00284688">
        <w:rPr>
          <w:rFonts w:ascii="Times New Roman" w:hAnsi="Times New Roman"/>
          <w:sz w:val="28"/>
          <w:szCs w:val="28"/>
          <w:lang w:eastAsia="en-US"/>
        </w:rPr>
        <w:t>ключевых</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содержательных</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подходов,</w:t>
      </w:r>
      <w:r w:rsidRPr="00284688">
        <w:rPr>
          <w:rFonts w:ascii="Times New Roman" w:hAnsi="Times New Roman"/>
          <w:spacing w:val="3"/>
          <w:sz w:val="28"/>
          <w:szCs w:val="28"/>
          <w:lang w:eastAsia="en-US"/>
        </w:rPr>
        <w:t xml:space="preserve"> </w:t>
      </w:r>
      <w:r w:rsidRPr="00284688">
        <w:rPr>
          <w:rFonts w:ascii="Times New Roman" w:hAnsi="Times New Roman"/>
          <w:spacing w:val="-3"/>
          <w:sz w:val="28"/>
          <w:szCs w:val="28"/>
          <w:lang w:eastAsia="en-US"/>
        </w:rPr>
        <w:t>условий</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по</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воспитанию</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развитию</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личностных</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качеств</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дошкольников,</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формирование</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интереса</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труд</w:t>
      </w:r>
      <w:r w:rsidRPr="00284688">
        <w:rPr>
          <w:rFonts w:ascii="Times New Roman" w:hAnsi="Times New Roman"/>
          <w:spacing w:val="-32"/>
          <w:sz w:val="28"/>
          <w:szCs w:val="28"/>
          <w:lang w:eastAsia="en-US"/>
        </w:rPr>
        <w:t>у</w:t>
      </w:r>
      <w:r w:rsidRPr="00284688">
        <w:rPr>
          <w:rFonts w:ascii="Times New Roman" w:hAnsi="Times New Roman"/>
          <w:sz w:val="28"/>
          <w:szCs w:val="28"/>
          <w:lang w:eastAsia="en-US"/>
        </w:rPr>
        <w:t>,</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жела</w:t>
      </w:r>
      <w:r w:rsidRPr="00284688">
        <w:rPr>
          <w:rFonts w:ascii="Times New Roman" w:hAnsi="Times New Roman"/>
          <w:w w:val="95"/>
          <w:sz w:val="28"/>
          <w:szCs w:val="28"/>
          <w:lang w:eastAsia="en-US"/>
        </w:rPr>
        <w:t>ние</w:t>
      </w:r>
      <w:r w:rsidRPr="00284688">
        <w:rPr>
          <w:rFonts w:ascii="Times New Roman" w:hAnsi="Times New Roman"/>
          <w:spacing w:val="37"/>
          <w:w w:val="95"/>
          <w:sz w:val="28"/>
          <w:szCs w:val="28"/>
          <w:lang w:eastAsia="en-US"/>
        </w:rPr>
        <w:t xml:space="preserve"> </w:t>
      </w:r>
      <w:r w:rsidRPr="00284688">
        <w:rPr>
          <w:rFonts w:ascii="Times New Roman" w:hAnsi="Times New Roman"/>
          <w:w w:val="95"/>
          <w:sz w:val="28"/>
          <w:szCs w:val="28"/>
          <w:lang w:eastAsia="en-US"/>
        </w:rPr>
        <w:t>трудиться.</w:t>
      </w:r>
    </w:p>
    <w:p w:rsidR="00A82B0D" w:rsidRPr="00284688" w:rsidRDefault="00A82B0D" w:rsidP="008D7982">
      <w:pPr>
        <w:widowControl w:val="0"/>
        <w:spacing w:after="0" w:line="256" w:lineRule="auto"/>
        <w:ind w:right="117" w:firstLine="283"/>
        <w:jc w:val="both"/>
        <w:rPr>
          <w:rFonts w:ascii="Times New Roman" w:hAnsi="Times New Roman"/>
          <w:sz w:val="28"/>
          <w:szCs w:val="28"/>
          <w:lang w:eastAsia="en-US"/>
        </w:rPr>
      </w:pPr>
      <w:r w:rsidRPr="00284688">
        <w:rPr>
          <w:rFonts w:ascii="Times New Roman" w:hAnsi="Times New Roman"/>
          <w:b/>
          <w:sz w:val="28"/>
          <w:szCs w:val="28"/>
          <w:lang w:eastAsia="en-US"/>
        </w:rPr>
        <w:t xml:space="preserve">Цель </w:t>
      </w:r>
      <w:r w:rsidRPr="00284688">
        <w:rPr>
          <w:rFonts w:ascii="Times New Roman" w:hAnsi="Times New Roman"/>
          <w:sz w:val="28"/>
          <w:szCs w:val="28"/>
          <w:lang w:eastAsia="en-US"/>
        </w:rPr>
        <w:t>социально</w:t>
      </w:r>
      <w:r w:rsidRPr="00284688">
        <w:rPr>
          <w:rFonts w:ascii="Times New Roman" w:hAnsi="Times New Roman"/>
          <w:b/>
          <w:sz w:val="28"/>
          <w:szCs w:val="28"/>
          <w:lang w:eastAsia="en-US"/>
        </w:rPr>
        <w:t>-</w:t>
      </w:r>
      <w:r w:rsidRPr="00284688">
        <w:rPr>
          <w:rFonts w:ascii="Times New Roman" w:hAnsi="Times New Roman"/>
          <w:sz w:val="28"/>
          <w:szCs w:val="28"/>
          <w:lang w:eastAsia="en-US"/>
        </w:rPr>
        <w:t>коммуникативного</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дошкольников</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состоит</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развитии</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навыков</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социального</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поведения;</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умении</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адаптироваться</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разным</w:t>
      </w:r>
      <w:r w:rsidRPr="00284688">
        <w:rPr>
          <w:rFonts w:ascii="Times New Roman" w:hAnsi="Times New Roman"/>
          <w:spacing w:val="16"/>
          <w:sz w:val="28"/>
          <w:szCs w:val="28"/>
          <w:lang w:eastAsia="en-US"/>
        </w:rPr>
        <w:t xml:space="preserve"> </w:t>
      </w:r>
      <w:r w:rsidRPr="00284688">
        <w:rPr>
          <w:rFonts w:ascii="Times New Roman" w:hAnsi="Times New Roman"/>
          <w:spacing w:val="-1"/>
          <w:sz w:val="28"/>
          <w:szCs w:val="28"/>
          <w:lang w:eastAsia="en-US"/>
        </w:rPr>
        <w:t>у</w:t>
      </w:r>
      <w:r w:rsidRPr="00284688">
        <w:rPr>
          <w:rFonts w:ascii="Times New Roman" w:hAnsi="Times New Roman"/>
          <w:spacing w:val="-2"/>
          <w:sz w:val="28"/>
          <w:szCs w:val="28"/>
          <w:lang w:eastAsia="en-US"/>
        </w:rPr>
        <w:t>словиям</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социума;</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развитии</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уверенности</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самостоятельности.</w:t>
      </w:r>
    </w:p>
    <w:p w:rsidR="00A82B0D" w:rsidRPr="00284688" w:rsidRDefault="00A82B0D" w:rsidP="002A29D2">
      <w:pPr>
        <w:widowControl w:val="0"/>
        <w:numPr>
          <w:ilvl w:val="0"/>
          <w:numId w:val="3"/>
        </w:numPr>
        <w:tabs>
          <w:tab w:val="num" w:pos="360"/>
        </w:tabs>
        <w:spacing w:after="0" w:line="235" w:lineRule="exact"/>
        <w:ind w:left="0" w:firstLine="0"/>
        <w:jc w:val="both"/>
        <w:outlineLvl w:val="3"/>
        <w:rPr>
          <w:rFonts w:ascii="Times New Roman" w:hAnsi="Times New Roman"/>
          <w:sz w:val="28"/>
          <w:szCs w:val="28"/>
          <w:lang w:val="en-US" w:eastAsia="en-US"/>
        </w:rPr>
      </w:pPr>
      <w:r w:rsidRPr="00284688">
        <w:rPr>
          <w:rFonts w:ascii="Times New Roman" w:hAnsi="Times New Roman"/>
          <w:b/>
          <w:bCs/>
          <w:spacing w:val="-1"/>
          <w:sz w:val="28"/>
          <w:szCs w:val="28"/>
          <w:lang w:eastAsia="en-US"/>
        </w:rPr>
        <w:t>О</w:t>
      </w:r>
      <w:proofErr w:type="spellStart"/>
      <w:r w:rsidRPr="00284688">
        <w:rPr>
          <w:rFonts w:ascii="Times New Roman" w:hAnsi="Times New Roman"/>
          <w:b/>
          <w:bCs/>
          <w:spacing w:val="-2"/>
          <w:sz w:val="28"/>
          <w:szCs w:val="28"/>
          <w:lang w:val="en-US" w:eastAsia="en-US"/>
        </w:rPr>
        <w:t>бразова</w:t>
      </w:r>
      <w:r w:rsidRPr="00284688">
        <w:rPr>
          <w:rFonts w:ascii="Times New Roman" w:hAnsi="Times New Roman"/>
          <w:b/>
          <w:bCs/>
          <w:spacing w:val="-1"/>
          <w:sz w:val="28"/>
          <w:szCs w:val="28"/>
          <w:lang w:val="en-US" w:eastAsia="en-US"/>
        </w:rPr>
        <w:t>тельные</w:t>
      </w:r>
      <w:proofErr w:type="spellEnd"/>
      <w:r w:rsidRPr="00284688">
        <w:rPr>
          <w:rFonts w:ascii="Times New Roman" w:hAnsi="Times New Roman"/>
          <w:b/>
          <w:bCs/>
          <w:spacing w:val="26"/>
          <w:sz w:val="28"/>
          <w:szCs w:val="28"/>
          <w:lang w:val="en-US" w:eastAsia="en-US"/>
        </w:rPr>
        <w:t xml:space="preserve"> </w:t>
      </w:r>
      <w:proofErr w:type="spellStart"/>
      <w:r w:rsidRPr="00284688">
        <w:rPr>
          <w:rFonts w:ascii="Times New Roman" w:hAnsi="Times New Roman"/>
          <w:b/>
          <w:bCs/>
          <w:sz w:val="28"/>
          <w:szCs w:val="28"/>
          <w:lang w:val="en-US" w:eastAsia="en-US"/>
        </w:rPr>
        <w:t>задачи</w:t>
      </w:r>
      <w:proofErr w:type="spellEnd"/>
      <w:r w:rsidRPr="00284688">
        <w:rPr>
          <w:rFonts w:ascii="Times New Roman" w:hAnsi="Times New Roman"/>
          <w:b/>
          <w:bCs/>
          <w:sz w:val="28"/>
          <w:szCs w:val="28"/>
          <w:lang w:val="en-US" w:eastAsia="en-US"/>
        </w:rPr>
        <w:t>:</w:t>
      </w:r>
    </w:p>
    <w:p w:rsidR="00A82B0D" w:rsidRPr="00284688" w:rsidRDefault="00A82B0D" w:rsidP="002A29D2">
      <w:pPr>
        <w:widowControl w:val="0"/>
        <w:numPr>
          <w:ilvl w:val="1"/>
          <w:numId w:val="11"/>
        </w:numPr>
        <w:tabs>
          <w:tab w:val="left" w:pos="610"/>
        </w:tabs>
        <w:spacing w:after="0" w:line="264" w:lineRule="auto"/>
        <w:ind w:left="0" w:right="112" w:firstLine="0"/>
        <w:jc w:val="both"/>
        <w:rPr>
          <w:rFonts w:ascii="Times New Roman" w:hAnsi="Times New Roman"/>
          <w:sz w:val="28"/>
          <w:szCs w:val="28"/>
          <w:lang w:eastAsia="en-US"/>
        </w:rPr>
      </w:pPr>
      <w:r w:rsidRPr="00284688">
        <w:rPr>
          <w:rFonts w:ascii="Times New Roman" w:hAnsi="Times New Roman"/>
          <w:sz w:val="28"/>
          <w:szCs w:val="28"/>
          <w:lang w:eastAsia="en-US"/>
        </w:rPr>
        <w:t>развитие</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положительного</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отношения</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ребёнка</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себе,</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сверстникам,</w:t>
      </w:r>
      <w:r w:rsidRPr="00284688">
        <w:rPr>
          <w:rFonts w:ascii="Times New Roman" w:hAnsi="Times New Roman"/>
          <w:spacing w:val="-27"/>
          <w:sz w:val="28"/>
          <w:szCs w:val="28"/>
          <w:lang w:eastAsia="en-US"/>
        </w:rPr>
        <w:t xml:space="preserve"> </w:t>
      </w:r>
      <w:r w:rsidRPr="00284688">
        <w:rPr>
          <w:rFonts w:ascii="Times New Roman" w:hAnsi="Times New Roman"/>
          <w:sz w:val="28"/>
          <w:szCs w:val="28"/>
          <w:lang w:eastAsia="en-US"/>
        </w:rPr>
        <w:t>взрослым</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людям</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окружающему</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миру;</w:t>
      </w:r>
    </w:p>
    <w:p w:rsidR="00A82B0D" w:rsidRPr="00284688" w:rsidRDefault="00A82B0D" w:rsidP="002A29D2">
      <w:pPr>
        <w:widowControl w:val="0"/>
        <w:numPr>
          <w:ilvl w:val="1"/>
          <w:numId w:val="11"/>
        </w:numPr>
        <w:tabs>
          <w:tab w:val="left" w:pos="610"/>
        </w:tabs>
        <w:spacing w:after="0" w:line="240" w:lineRule="exact"/>
        <w:ind w:left="0"/>
        <w:jc w:val="both"/>
        <w:rPr>
          <w:rFonts w:ascii="Times New Roman" w:hAnsi="Times New Roman"/>
          <w:sz w:val="28"/>
          <w:szCs w:val="28"/>
          <w:lang w:eastAsia="en-US"/>
        </w:rPr>
      </w:pPr>
      <w:r w:rsidRPr="00284688">
        <w:rPr>
          <w:rFonts w:ascii="Times New Roman" w:hAnsi="Times New Roman"/>
          <w:sz w:val="28"/>
          <w:szCs w:val="28"/>
          <w:lang w:eastAsia="en-US"/>
        </w:rPr>
        <w:t>создание</w:t>
      </w:r>
      <w:r w:rsidRPr="00284688">
        <w:rPr>
          <w:rFonts w:ascii="Times New Roman" w:hAnsi="Times New Roman"/>
          <w:spacing w:val="5"/>
          <w:sz w:val="28"/>
          <w:szCs w:val="28"/>
          <w:lang w:eastAsia="en-US"/>
        </w:rPr>
        <w:t xml:space="preserve"> </w:t>
      </w:r>
      <w:r w:rsidRPr="00284688">
        <w:rPr>
          <w:rFonts w:ascii="Times New Roman" w:hAnsi="Times New Roman"/>
          <w:spacing w:val="-3"/>
          <w:sz w:val="28"/>
          <w:szCs w:val="28"/>
          <w:lang w:eastAsia="en-US"/>
        </w:rPr>
        <w:t>условий</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для</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формирования</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у</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ребёнка</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уверенности</w:t>
      </w:r>
      <w:r w:rsidRPr="00284688">
        <w:rPr>
          <w:rFonts w:ascii="Times New Roman" w:hAnsi="Times New Roman"/>
          <w:spacing w:val="6"/>
          <w:sz w:val="28"/>
          <w:szCs w:val="28"/>
          <w:lang w:eastAsia="en-US"/>
        </w:rPr>
        <w:t xml:space="preserve"> </w:t>
      </w:r>
      <w:proofErr w:type="gramStart"/>
      <w:r w:rsidRPr="00284688">
        <w:rPr>
          <w:rFonts w:ascii="Times New Roman" w:hAnsi="Times New Roman"/>
          <w:sz w:val="28"/>
          <w:szCs w:val="28"/>
          <w:lang w:eastAsia="en-US"/>
        </w:rPr>
        <w:t>в</w:t>
      </w:r>
      <w:proofErr w:type="gramEnd"/>
    </w:p>
    <w:p w:rsidR="00A82B0D" w:rsidRPr="00284688" w:rsidRDefault="00A82B0D" w:rsidP="008D7982">
      <w:pPr>
        <w:widowControl w:val="0"/>
        <w:spacing w:after="0" w:line="240" w:lineRule="auto"/>
        <w:jc w:val="both"/>
        <w:rPr>
          <w:rFonts w:ascii="Times New Roman" w:hAnsi="Times New Roman"/>
          <w:sz w:val="28"/>
          <w:szCs w:val="28"/>
          <w:lang w:eastAsia="en-US"/>
        </w:rPr>
      </w:pPr>
      <w:r w:rsidRPr="00284688">
        <w:rPr>
          <w:rFonts w:ascii="Times New Roman" w:hAnsi="Times New Roman"/>
          <w:sz w:val="28"/>
          <w:szCs w:val="28"/>
          <w:lang w:eastAsia="en-US"/>
        </w:rPr>
        <w:t>себе,</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своих</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возможностях,</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том,</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что</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он</w:t>
      </w:r>
      <w:r w:rsidRPr="00284688">
        <w:rPr>
          <w:rFonts w:ascii="Times New Roman" w:hAnsi="Times New Roman"/>
          <w:spacing w:val="-9"/>
          <w:sz w:val="28"/>
          <w:szCs w:val="28"/>
          <w:lang w:eastAsia="en-US"/>
        </w:rPr>
        <w:t xml:space="preserve"> </w:t>
      </w:r>
      <w:r w:rsidRPr="00284688">
        <w:rPr>
          <w:rFonts w:ascii="Times New Roman" w:hAnsi="Times New Roman"/>
          <w:sz w:val="28"/>
          <w:szCs w:val="28"/>
          <w:lang w:eastAsia="en-US"/>
        </w:rPr>
        <w:t>хороший,</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его</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любят;</w:t>
      </w:r>
    </w:p>
    <w:p w:rsidR="00A82B0D" w:rsidRPr="00284688" w:rsidRDefault="00A82B0D" w:rsidP="002A29D2">
      <w:pPr>
        <w:widowControl w:val="0"/>
        <w:numPr>
          <w:ilvl w:val="1"/>
          <w:numId w:val="11"/>
        </w:numPr>
        <w:tabs>
          <w:tab w:val="left" w:pos="616"/>
        </w:tabs>
        <w:spacing w:after="0" w:line="264" w:lineRule="auto"/>
        <w:ind w:left="0" w:right="111" w:firstLine="0"/>
        <w:jc w:val="both"/>
        <w:rPr>
          <w:rFonts w:ascii="Times New Roman" w:hAnsi="Times New Roman"/>
          <w:sz w:val="28"/>
          <w:szCs w:val="28"/>
          <w:lang w:eastAsia="en-US"/>
        </w:rPr>
      </w:pPr>
      <w:r w:rsidRPr="00284688">
        <w:rPr>
          <w:rFonts w:ascii="Times New Roman" w:hAnsi="Times New Roman"/>
          <w:spacing w:val="2"/>
          <w:sz w:val="28"/>
          <w:szCs w:val="28"/>
          <w:lang w:eastAsia="en-US"/>
        </w:rPr>
        <w:t>ф</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рмир</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вание</w:t>
      </w:r>
      <w:r w:rsidRPr="00284688">
        <w:rPr>
          <w:rFonts w:ascii="Times New Roman" w:hAnsi="Times New Roman"/>
          <w:spacing w:val="23"/>
          <w:sz w:val="28"/>
          <w:szCs w:val="28"/>
          <w:lang w:eastAsia="en-US"/>
        </w:rPr>
        <w:t xml:space="preserve"> </w:t>
      </w:r>
      <w:r w:rsidRPr="00284688">
        <w:rPr>
          <w:rFonts w:ascii="Times New Roman" w:hAnsi="Times New Roman"/>
          <w:spacing w:val="2"/>
          <w:sz w:val="28"/>
          <w:szCs w:val="28"/>
          <w:lang w:eastAsia="en-US"/>
        </w:rPr>
        <w:t>чув</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тва</w:t>
      </w:r>
      <w:r w:rsidRPr="00284688">
        <w:rPr>
          <w:rFonts w:ascii="Times New Roman" w:hAnsi="Times New Roman"/>
          <w:spacing w:val="24"/>
          <w:sz w:val="28"/>
          <w:szCs w:val="28"/>
          <w:lang w:eastAsia="en-US"/>
        </w:rPr>
        <w:t xml:space="preserve"> </w:t>
      </w:r>
      <w:r w:rsidRPr="00284688">
        <w:rPr>
          <w:rFonts w:ascii="Times New Roman" w:hAnsi="Times New Roman"/>
          <w:spacing w:val="1"/>
          <w:sz w:val="28"/>
          <w:szCs w:val="28"/>
          <w:lang w:eastAsia="en-US"/>
        </w:rPr>
        <w:t>со</w:t>
      </w:r>
      <w:r w:rsidRPr="00284688">
        <w:rPr>
          <w:rFonts w:ascii="Times New Roman" w:hAnsi="Times New Roman"/>
          <w:spacing w:val="2"/>
          <w:sz w:val="28"/>
          <w:szCs w:val="28"/>
          <w:lang w:eastAsia="en-US"/>
        </w:rPr>
        <w:t>б</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твенн</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г</w:t>
      </w:r>
      <w:r w:rsidRPr="00284688">
        <w:rPr>
          <w:rFonts w:ascii="Times New Roman" w:hAnsi="Times New Roman"/>
          <w:spacing w:val="1"/>
          <w:sz w:val="28"/>
          <w:szCs w:val="28"/>
          <w:lang w:eastAsia="en-US"/>
        </w:rPr>
        <w:t>о</w:t>
      </w:r>
      <w:r w:rsidRPr="00284688">
        <w:rPr>
          <w:rFonts w:ascii="Times New Roman" w:hAnsi="Times New Roman"/>
          <w:spacing w:val="24"/>
          <w:sz w:val="28"/>
          <w:szCs w:val="28"/>
          <w:lang w:eastAsia="en-US"/>
        </w:rPr>
        <w:t xml:space="preserve"> </w:t>
      </w:r>
      <w:r w:rsidRPr="00284688">
        <w:rPr>
          <w:rFonts w:ascii="Times New Roman" w:hAnsi="Times New Roman"/>
          <w:spacing w:val="2"/>
          <w:sz w:val="28"/>
          <w:szCs w:val="28"/>
          <w:lang w:eastAsia="en-US"/>
        </w:rPr>
        <w:t>д</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ин</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тва</w:t>
      </w:r>
      <w:r w:rsidRPr="00284688">
        <w:rPr>
          <w:rFonts w:ascii="Times New Roman" w:hAnsi="Times New Roman"/>
          <w:spacing w:val="1"/>
          <w:sz w:val="28"/>
          <w:szCs w:val="28"/>
          <w:lang w:eastAsia="en-US"/>
        </w:rPr>
        <w:t>,</w:t>
      </w:r>
      <w:r w:rsidRPr="00284688">
        <w:rPr>
          <w:rFonts w:ascii="Times New Roman" w:hAnsi="Times New Roman"/>
          <w:spacing w:val="24"/>
          <w:sz w:val="28"/>
          <w:szCs w:val="28"/>
          <w:lang w:eastAsia="en-US"/>
        </w:rPr>
        <w:t xml:space="preserve"> </w:t>
      </w:r>
      <w:r w:rsidRPr="00284688">
        <w:rPr>
          <w:rFonts w:ascii="Times New Roman" w:hAnsi="Times New Roman"/>
          <w:spacing w:val="1"/>
          <w:sz w:val="28"/>
          <w:szCs w:val="28"/>
          <w:lang w:eastAsia="en-US"/>
        </w:rPr>
        <w:t>осо</w:t>
      </w:r>
      <w:r w:rsidRPr="00284688">
        <w:rPr>
          <w:rFonts w:ascii="Times New Roman" w:hAnsi="Times New Roman"/>
          <w:spacing w:val="2"/>
          <w:sz w:val="28"/>
          <w:szCs w:val="28"/>
          <w:lang w:eastAsia="en-US"/>
        </w:rPr>
        <w:t>знания</w:t>
      </w:r>
      <w:r w:rsidRPr="00284688">
        <w:rPr>
          <w:rFonts w:ascii="Times New Roman" w:hAnsi="Times New Roman"/>
          <w:spacing w:val="33"/>
          <w:sz w:val="28"/>
          <w:szCs w:val="28"/>
          <w:lang w:eastAsia="en-US"/>
        </w:rPr>
        <w:t xml:space="preserve"> </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в</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их</w:t>
      </w:r>
      <w:r w:rsidRPr="00284688">
        <w:rPr>
          <w:rFonts w:ascii="Times New Roman" w:hAnsi="Times New Roman"/>
          <w:spacing w:val="34"/>
          <w:sz w:val="28"/>
          <w:szCs w:val="28"/>
          <w:lang w:eastAsia="en-US"/>
        </w:rPr>
        <w:t xml:space="preserve"> </w:t>
      </w:r>
      <w:r w:rsidRPr="00284688">
        <w:rPr>
          <w:rFonts w:ascii="Times New Roman" w:hAnsi="Times New Roman"/>
          <w:spacing w:val="2"/>
          <w:sz w:val="28"/>
          <w:szCs w:val="28"/>
          <w:lang w:eastAsia="en-US"/>
        </w:rPr>
        <w:t>прав</w:t>
      </w:r>
      <w:r w:rsidRPr="00284688">
        <w:rPr>
          <w:rFonts w:ascii="Times New Roman" w:hAnsi="Times New Roman"/>
          <w:spacing w:val="34"/>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34"/>
          <w:sz w:val="28"/>
          <w:szCs w:val="28"/>
          <w:lang w:eastAsia="en-US"/>
        </w:rPr>
        <w:t xml:space="preserve"> </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в</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б</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д</w:t>
      </w:r>
      <w:r w:rsidRPr="00284688">
        <w:rPr>
          <w:rFonts w:ascii="Times New Roman" w:hAnsi="Times New Roman"/>
          <w:spacing w:val="34"/>
          <w:sz w:val="28"/>
          <w:szCs w:val="28"/>
          <w:lang w:eastAsia="en-US"/>
        </w:rPr>
        <w:t xml:space="preserve"> </w:t>
      </w:r>
      <w:r w:rsidRPr="00284688">
        <w:rPr>
          <w:rFonts w:ascii="Times New Roman" w:hAnsi="Times New Roman"/>
          <w:spacing w:val="2"/>
          <w:sz w:val="28"/>
          <w:szCs w:val="28"/>
          <w:lang w:eastAsia="en-US"/>
        </w:rPr>
        <w:t>(прав</w:t>
      </w:r>
      <w:r w:rsidRPr="00284688">
        <w:rPr>
          <w:rFonts w:ascii="Times New Roman" w:hAnsi="Times New Roman"/>
          <w:spacing w:val="1"/>
          <w:sz w:val="28"/>
          <w:szCs w:val="28"/>
          <w:lang w:eastAsia="en-US"/>
        </w:rPr>
        <w:t>о</w:t>
      </w:r>
      <w:r w:rsidRPr="00284688">
        <w:rPr>
          <w:rFonts w:ascii="Times New Roman" w:hAnsi="Times New Roman"/>
          <w:spacing w:val="34"/>
          <w:sz w:val="28"/>
          <w:szCs w:val="28"/>
          <w:lang w:eastAsia="en-US"/>
        </w:rPr>
        <w:t xml:space="preserve"> </w:t>
      </w:r>
      <w:r w:rsidRPr="00284688">
        <w:rPr>
          <w:rFonts w:ascii="Times New Roman" w:hAnsi="Times New Roman"/>
          <w:spacing w:val="2"/>
          <w:sz w:val="28"/>
          <w:szCs w:val="28"/>
          <w:lang w:eastAsia="en-US"/>
        </w:rPr>
        <w:t>иметь</w:t>
      </w:r>
      <w:r w:rsidRPr="00284688">
        <w:rPr>
          <w:rFonts w:ascii="Times New Roman" w:hAnsi="Times New Roman"/>
          <w:spacing w:val="33"/>
          <w:sz w:val="28"/>
          <w:szCs w:val="28"/>
          <w:lang w:eastAsia="en-US"/>
        </w:rPr>
        <w:t xml:space="preserve"> </w:t>
      </w:r>
      <w:r w:rsidRPr="00284688">
        <w:rPr>
          <w:rFonts w:ascii="Times New Roman" w:hAnsi="Times New Roman"/>
          <w:spacing w:val="1"/>
          <w:sz w:val="28"/>
          <w:szCs w:val="28"/>
          <w:lang w:eastAsia="en-US"/>
        </w:rPr>
        <w:t>со</w:t>
      </w:r>
      <w:r w:rsidRPr="00284688">
        <w:rPr>
          <w:rFonts w:ascii="Times New Roman" w:hAnsi="Times New Roman"/>
          <w:spacing w:val="2"/>
          <w:sz w:val="28"/>
          <w:szCs w:val="28"/>
          <w:lang w:eastAsia="en-US"/>
        </w:rPr>
        <w:t>б</w:t>
      </w:r>
      <w:r w:rsidRPr="00284688">
        <w:rPr>
          <w:rFonts w:ascii="Times New Roman" w:hAnsi="Times New Roman"/>
          <w:spacing w:val="1"/>
          <w:sz w:val="28"/>
          <w:szCs w:val="28"/>
          <w:lang w:eastAsia="en-US"/>
        </w:rPr>
        <w:t>с</w:t>
      </w:r>
      <w:r w:rsidRPr="00284688">
        <w:rPr>
          <w:rFonts w:ascii="Times New Roman" w:hAnsi="Times New Roman"/>
          <w:spacing w:val="2"/>
          <w:sz w:val="28"/>
          <w:szCs w:val="28"/>
          <w:lang w:eastAsia="en-US"/>
        </w:rPr>
        <w:t>твенн</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е</w:t>
      </w:r>
      <w:r w:rsidRPr="00284688">
        <w:rPr>
          <w:rFonts w:ascii="Times New Roman" w:hAnsi="Times New Roman"/>
          <w:spacing w:val="34"/>
          <w:sz w:val="28"/>
          <w:szCs w:val="28"/>
          <w:lang w:eastAsia="en-US"/>
        </w:rPr>
        <w:t xml:space="preserve"> </w:t>
      </w:r>
      <w:r w:rsidRPr="00284688">
        <w:rPr>
          <w:rFonts w:ascii="Times New Roman" w:hAnsi="Times New Roman"/>
          <w:spacing w:val="2"/>
          <w:sz w:val="28"/>
          <w:szCs w:val="28"/>
          <w:lang w:eastAsia="en-US"/>
        </w:rPr>
        <w:t>мнение</w:t>
      </w:r>
      <w:r w:rsidRPr="00284688">
        <w:rPr>
          <w:rFonts w:ascii="Times New Roman" w:hAnsi="Times New Roman"/>
          <w:spacing w:val="34"/>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44"/>
          <w:w w:val="97"/>
          <w:sz w:val="28"/>
          <w:szCs w:val="28"/>
          <w:lang w:eastAsia="en-US"/>
        </w:rPr>
        <w:t xml:space="preserve"> </w:t>
      </w:r>
      <w:r w:rsidRPr="00284688">
        <w:rPr>
          <w:rFonts w:ascii="Times New Roman" w:hAnsi="Times New Roman"/>
          <w:spacing w:val="2"/>
          <w:sz w:val="28"/>
          <w:szCs w:val="28"/>
          <w:lang w:eastAsia="en-US"/>
        </w:rPr>
        <w:t>личные вещи</w:t>
      </w:r>
      <w:r w:rsidRPr="00284688">
        <w:rPr>
          <w:rFonts w:ascii="Times New Roman" w:hAnsi="Times New Roman"/>
          <w:spacing w:val="1"/>
          <w:sz w:val="28"/>
          <w:szCs w:val="28"/>
          <w:lang w:eastAsia="en-US"/>
        </w:rPr>
        <w:t>,</w:t>
      </w:r>
      <w:r w:rsidRPr="00284688">
        <w:rPr>
          <w:rFonts w:ascii="Times New Roman" w:hAnsi="Times New Roman"/>
          <w:spacing w:val="2"/>
          <w:sz w:val="28"/>
          <w:szCs w:val="28"/>
          <w:lang w:eastAsia="en-US"/>
        </w:rPr>
        <w:t xml:space="preserve"> прав</w:t>
      </w:r>
      <w:r w:rsidRPr="00284688">
        <w:rPr>
          <w:rFonts w:ascii="Times New Roman" w:hAnsi="Times New Roman"/>
          <w:spacing w:val="1"/>
          <w:sz w:val="28"/>
          <w:szCs w:val="28"/>
          <w:lang w:eastAsia="en-US"/>
        </w:rPr>
        <w:t>о</w:t>
      </w:r>
      <w:r w:rsidRPr="00284688">
        <w:rPr>
          <w:rFonts w:ascii="Times New Roman" w:hAnsi="Times New Roman"/>
          <w:spacing w:val="2"/>
          <w:sz w:val="28"/>
          <w:szCs w:val="28"/>
          <w:lang w:eastAsia="en-US"/>
        </w:rPr>
        <w:t xml:space="preserve"> выбирать друзей</w:t>
      </w:r>
      <w:r w:rsidRPr="00284688">
        <w:rPr>
          <w:rFonts w:ascii="Times New Roman" w:hAnsi="Times New Roman"/>
          <w:spacing w:val="1"/>
          <w:sz w:val="28"/>
          <w:szCs w:val="28"/>
          <w:lang w:eastAsia="en-US"/>
        </w:rPr>
        <w:t>,</w:t>
      </w:r>
      <w:r w:rsidRPr="00284688">
        <w:rPr>
          <w:rFonts w:ascii="Times New Roman" w:hAnsi="Times New Roman"/>
          <w:spacing w:val="2"/>
          <w:sz w:val="28"/>
          <w:szCs w:val="28"/>
          <w:lang w:eastAsia="en-US"/>
        </w:rPr>
        <w:t xml:space="preserve"> игруш</w:t>
      </w:r>
      <w:r w:rsidRPr="00284688">
        <w:rPr>
          <w:rFonts w:ascii="Times New Roman" w:hAnsi="Times New Roman"/>
          <w:spacing w:val="1"/>
          <w:sz w:val="28"/>
          <w:szCs w:val="28"/>
          <w:lang w:eastAsia="en-US"/>
        </w:rPr>
        <w:t>к</w:t>
      </w:r>
      <w:r w:rsidRPr="00284688">
        <w:rPr>
          <w:rFonts w:ascii="Times New Roman" w:hAnsi="Times New Roman"/>
          <w:spacing w:val="2"/>
          <w:sz w:val="28"/>
          <w:szCs w:val="28"/>
          <w:lang w:eastAsia="en-US"/>
        </w:rPr>
        <w:t>и</w:t>
      </w:r>
      <w:r w:rsidRPr="00284688">
        <w:rPr>
          <w:rFonts w:ascii="Times New Roman" w:hAnsi="Times New Roman"/>
          <w:spacing w:val="1"/>
          <w:sz w:val="28"/>
          <w:szCs w:val="28"/>
          <w:lang w:eastAsia="en-US"/>
        </w:rPr>
        <w:t>,</w:t>
      </w:r>
      <w:r w:rsidRPr="00284688">
        <w:rPr>
          <w:rFonts w:ascii="Times New Roman" w:hAnsi="Times New Roman"/>
          <w:spacing w:val="2"/>
          <w:sz w:val="28"/>
          <w:szCs w:val="28"/>
          <w:lang w:eastAsia="en-US"/>
        </w:rPr>
        <w:t xml:space="preserve"> виды деятельн</w:t>
      </w:r>
      <w:r w:rsidRPr="00284688">
        <w:rPr>
          <w:rFonts w:ascii="Times New Roman" w:hAnsi="Times New Roman"/>
          <w:spacing w:val="1"/>
          <w:sz w:val="28"/>
          <w:szCs w:val="28"/>
          <w:lang w:eastAsia="en-US"/>
        </w:rPr>
        <w:t>ос</w:t>
      </w:r>
      <w:r w:rsidRPr="00284688">
        <w:rPr>
          <w:rFonts w:ascii="Times New Roman" w:hAnsi="Times New Roman"/>
          <w:spacing w:val="2"/>
          <w:sz w:val="28"/>
          <w:szCs w:val="28"/>
          <w:lang w:eastAsia="en-US"/>
        </w:rPr>
        <w:t>ти);</w:t>
      </w:r>
    </w:p>
    <w:p w:rsidR="00A82B0D" w:rsidRPr="00284688" w:rsidRDefault="00A82B0D" w:rsidP="002A29D2">
      <w:pPr>
        <w:widowControl w:val="0"/>
        <w:numPr>
          <w:ilvl w:val="1"/>
          <w:numId w:val="11"/>
        </w:numPr>
        <w:tabs>
          <w:tab w:val="left" w:pos="601"/>
        </w:tabs>
        <w:spacing w:after="0" w:line="240" w:lineRule="exact"/>
        <w:ind w:left="0" w:firstLine="0"/>
        <w:jc w:val="both"/>
        <w:rPr>
          <w:rFonts w:ascii="Times New Roman" w:hAnsi="Times New Roman"/>
          <w:sz w:val="28"/>
          <w:szCs w:val="28"/>
          <w:lang w:eastAsia="en-US"/>
        </w:rPr>
      </w:pPr>
      <w:r w:rsidRPr="00284688">
        <w:rPr>
          <w:rFonts w:ascii="Times New Roman" w:hAnsi="Times New Roman"/>
          <w:spacing w:val="-6"/>
          <w:sz w:val="28"/>
          <w:szCs w:val="28"/>
          <w:lang w:eastAsia="en-US"/>
        </w:rPr>
        <w:t>в</w:t>
      </w:r>
      <w:r w:rsidRPr="00284688">
        <w:rPr>
          <w:rFonts w:ascii="Times New Roman" w:hAnsi="Times New Roman"/>
          <w:spacing w:val="-5"/>
          <w:sz w:val="28"/>
          <w:szCs w:val="28"/>
          <w:lang w:eastAsia="en-US"/>
        </w:rPr>
        <w:t>ос</w:t>
      </w:r>
      <w:r w:rsidRPr="00284688">
        <w:rPr>
          <w:rFonts w:ascii="Times New Roman" w:hAnsi="Times New Roman"/>
          <w:spacing w:val="-6"/>
          <w:sz w:val="28"/>
          <w:szCs w:val="28"/>
          <w:lang w:eastAsia="en-US"/>
        </w:rPr>
        <w:t>пита</w:t>
      </w:r>
      <w:r w:rsidRPr="00284688">
        <w:rPr>
          <w:rFonts w:ascii="Times New Roman" w:hAnsi="Times New Roman"/>
          <w:spacing w:val="-5"/>
          <w:sz w:val="28"/>
          <w:szCs w:val="28"/>
          <w:lang w:eastAsia="en-US"/>
        </w:rPr>
        <w:t>н</w:t>
      </w:r>
      <w:r w:rsidRPr="00284688">
        <w:rPr>
          <w:rFonts w:ascii="Times New Roman" w:hAnsi="Times New Roman"/>
          <w:spacing w:val="-6"/>
          <w:sz w:val="28"/>
          <w:szCs w:val="28"/>
          <w:lang w:eastAsia="en-US"/>
        </w:rPr>
        <w:t>ие</w:t>
      </w:r>
      <w:r w:rsidRPr="00284688">
        <w:rPr>
          <w:rFonts w:ascii="Times New Roman" w:hAnsi="Times New Roman"/>
          <w:spacing w:val="-23"/>
          <w:sz w:val="28"/>
          <w:szCs w:val="28"/>
          <w:lang w:eastAsia="en-US"/>
        </w:rPr>
        <w:t xml:space="preserve"> </w:t>
      </w:r>
      <w:r w:rsidRPr="00284688">
        <w:rPr>
          <w:rFonts w:ascii="Times New Roman" w:hAnsi="Times New Roman"/>
          <w:spacing w:val="-6"/>
          <w:sz w:val="28"/>
          <w:szCs w:val="28"/>
          <w:lang w:eastAsia="en-US"/>
        </w:rPr>
        <w:t>уваже</w:t>
      </w:r>
      <w:r w:rsidRPr="00284688">
        <w:rPr>
          <w:rFonts w:ascii="Times New Roman" w:hAnsi="Times New Roman"/>
          <w:spacing w:val="-5"/>
          <w:sz w:val="28"/>
          <w:szCs w:val="28"/>
          <w:lang w:eastAsia="en-US"/>
        </w:rPr>
        <w:t>н</w:t>
      </w:r>
      <w:r w:rsidRPr="00284688">
        <w:rPr>
          <w:rFonts w:ascii="Times New Roman" w:hAnsi="Times New Roman"/>
          <w:spacing w:val="-6"/>
          <w:sz w:val="28"/>
          <w:szCs w:val="28"/>
          <w:lang w:eastAsia="en-US"/>
        </w:rPr>
        <w:t>ия</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2"/>
          <w:sz w:val="28"/>
          <w:szCs w:val="28"/>
          <w:lang w:eastAsia="en-US"/>
        </w:rPr>
        <w:t xml:space="preserve"> </w:t>
      </w:r>
      <w:r w:rsidRPr="00284688">
        <w:rPr>
          <w:rFonts w:ascii="Times New Roman" w:hAnsi="Times New Roman"/>
          <w:spacing w:val="-6"/>
          <w:sz w:val="28"/>
          <w:szCs w:val="28"/>
          <w:lang w:eastAsia="en-US"/>
        </w:rPr>
        <w:t>терпим</w:t>
      </w:r>
      <w:r w:rsidRPr="00284688">
        <w:rPr>
          <w:rFonts w:ascii="Times New Roman" w:hAnsi="Times New Roman"/>
          <w:spacing w:val="-5"/>
          <w:sz w:val="28"/>
          <w:szCs w:val="28"/>
          <w:lang w:eastAsia="en-US"/>
        </w:rPr>
        <w:t>ос</w:t>
      </w:r>
      <w:r w:rsidRPr="00284688">
        <w:rPr>
          <w:rFonts w:ascii="Times New Roman" w:hAnsi="Times New Roman"/>
          <w:spacing w:val="-6"/>
          <w:sz w:val="28"/>
          <w:szCs w:val="28"/>
          <w:lang w:eastAsia="en-US"/>
        </w:rPr>
        <w:t>ти</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22"/>
          <w:sz w:val="28"/>
          <w:szCs w:val="28"/>
          <w:lang w:eastAsia="en-US"/>
        </w:rPr>
        <w:t xml:space="preserve"> </w:t>
      </w:r>
      <w:r w:rsidRPr="00284688">
        <w:rPr>
          <w:rFonts w:ascii="Times New Roman" w:hAnsi="Times New Roman"/>
          <w:spacing w:val="-5"/>
          <w:sz w:val="28"/>
          <w:szCs w:val="28"/>
          <w:lang w:eastAsia="en-US"/>
        </w:rPr>
        <w:t>детям</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2"/>
          <w:sz w:val="28"/>
          <w:szCs w:val="28"/>
          <w:lang w:eastAsia="en-US"/>
        </w:rPr>
        <w:t xml:space="preserve"> </w:t>
      </w:r>
      <w:r w:rsidRPr="00284688">
        <w:rPr>
          <w:rFonts w:ascii="Times New Roman" w:hAnsi="Times New Roman"/>
          <w:spacing w:val="-6"/>
          <w:sz w:val="28"/>
          <w:szCs w:val="28"/>
          <w:lang w:eastAsia="en-US"/>
        </w:rPr>
        <w:t>взр</w:t>
      </w:r>
      <w:r w:rsidRPr="00284688">
        <w:rPr>
          <w:rFonts w:ascii="Times New Roman" w:hAnsi="Times New Roman"/>
          <w:spacing w:val="-5"/>
          <w:sz w:val="28"/>
          <w:szCs w:val="28"/>
          <w:lang w:eastAsia="en-US"/>
        </w:rPr>
        <w:t>ос</w:t>
      </w:r>
      <w:r w:rsidRPr="00284688">
        <w:rPr>
          <w:rFonts w:ascii="Times New Roman" w:hAnsi="Times New Roman"/>
          <w:spacing w:val="-6"/>
          <w:sz w:val="28"/>
          <w:szCs w:val="28"/>
          <w:lang w:eastAsia="en-US"/>
        </w:rPr>
        <w:t>лым</w:t>
      </w:r>
      <w:r w:rsidRPr="00284688">
        <w:rPr>
          <w:rFonts w:ascii="Times New Roman" w:hAnsi="Times New Roman"/>
          <w:spacing w:val="-22"/>
          <w:sz w:val="28"/>
          <w:szCs w:val="28"/>
          <w:lang w:eastAsia="en-US"/>
        </w:rPr>
        <w:t xml:space="preserve"> </w:t>
      </w:r>
      <w:r w:rsidRPr="00284688">
        <w:rPr>
          <w:rFonts w:ascii="Times New Roman" w:hAnsi="Times New Roman"/>
          <w:spacing w:val="-5"/>
          <w:sz w:val="28"/>
          <w:szCs w:val="28"/>
          <w:lang w:eastAsia="en-US"/>
        </w:rPr>
        <w:t>н</w:t>
      </w:r>
      <w:r w:rsidRPr="00284688">
        <w:rPr>
          <w:rFonts w:ascii="Times New Roman" w:hAnsi="Times New Roman"/>
          <w:spacing w:val="-6"/>
          <w:sz w:val="28"/>
          <w:szCs w:val="28"/>
          <w:lang w:eastAsia="en-US"/>
        </w:rPr>
        <w:t>езави</w:t>
      </w:r>
      <w:r w:rsidRPr="00284688">
        <w:rPr>
          <w:rFonts w:ascii="Times New Roman" w:hAnsi="Times New Roman"/>
          <w:spacing w:val="-5"/>
          <w:sz w:val="28"/>
          <w:szCs w:val="28"/>
          <w:lang w:eastAsia="en-US"/>
        </w:rPr>
        <w:t>с</w:t>
      </w:r>
      <w:r w:rsidRPr="00284688">
        <w:rPr>
          <w:rFonts w:ascii="Times New Roman" w:hAnsi="Times New Roman"/>
          <w:spacing w:val="-6"/>
          <w:sz w:val="28"/>
          <w:szCs w:val="28"/>
          <w:lang w:eastAsia="en-US"/>
        </w:rPr>
        <w:t>и</w:t>
      </w:r>
      <w:r w:rsidRPr="00284688">
        <w:rPr>
          <w:rFonts w:ascii="Times New Roman" w:hAnsi="Times New Roman"/>
          <w:spacing w:val="-4"/>
          <w:sz w:val="28"/>
          <w:szCs w:val="28"/>
          <w:lang w:eastAsia="en-US"/>
        </w:rPr>
        <w:t>м</w:t>
      </w:r>
      <w:r w:rsidRPr="00284688">
        <w:rPr>
          <w:rFonts w:ascii="Times New Roman" w:hAnsi="Times New Roman"/>
          <w:spacing w:val="-3"/>
          <w:sz w:val="28"/>
          <w:szCs w:val="28"/>
          <w:lang w:eastAsia="en-US"/>
        </w:rPr>
        <w:t>о</w:t>
      </w:r>
      <w:r w:rsidRPr="00284688">
        <w:rPr>
          <w:rFonts w:ascii="Times New Roman" w:hAnsi="Times New Roman"/>
          <w:spacing w:val="12"/>
          <w:sz w:val="28"/>
          <w:szCs w:val="28"/>
          <w:lang w:eastAsia="en-US"/>
        </w:rPr>
        <w:t xml:space="preserve"> </w:t>
      </w:r>
      <w:r w:rsidRPr="00284688">
        <w:rPr>
          <w:rFonts w:ascii="Times New Roman" w:hAnsi="Times New Roman"/>
          <w:spacing w:val="-3"/>
          <w:sz w:val="28"/>
          <w:szCs w:val="28"/>
          <w:lang w:eastAsia="en-US"/>
        </w:rPr>
        <w:t>о</w:t>
      </w:r>
      <w:r w:rsidRPr="00284688">
        <w:rPr>
          <w:rFonts w:ascii="Times New Roman" w:hAnsi="Times New Roman"/>
          <w:spacing w:val="-4"/>
          <w:sz w:val="28"/>
          <w:szCs w:val="28"/>
          <w:lang w:eastAsia="en-US"/>
        </w:rPr>
        <w:t>т</w:t>
      </w:r>
      <w:r w:rsidRPr="00284688">
        <w:rPr>
          <w:rFonts w:ascii="Times New Roman" w:hAnsi="Times New Roman"/>
          <w:spacing w:val="13"/>
          <w:sz w:val="28"/>
          <w:szCs w:val="28"/>
          <w:lang w:eastAsia="en-US"/>
        </w:rPr>
        <w:t xml:space="preserve"> </w:t>
      </w:r>
      <w:r w:rsidRPr="00284688">
        <w:rPr>
          <w:rFonts w:ascii="Times New Roman" w:hAnsi="Times New Roman"/>
          <w:spacing w:val="-5"/>
          <w:sz w:val="28"/>
          <w:szCs w:val="28"/>
          <w:lang w:eastAsia="en-US"/>
        </w:rPr>
        <w:t>со</w:t>
      </w:r>
      <w:r w:rsidRPr="00284688">
        <w:rPr>
          <w:rFonts w:ascii="Times New Roman" w:hAnsi="Times New Roman"/>
          <w:spacing w:val="-6"/>
          <w:sz w:val="28"/>
          <w:szCs w:val="28"/>
          <w:lang w:eastAsia="en-US"/>
        </w:rPr>
        <w:t>циаль</w:t>
      </w:r>
      <w:r w:rsidRPr="00284688">
        <w:rPr>
          <w:rFonts w:ascii="Times New Roman" w:hAnsi="Times New Roman"/>
          <w:spacing w:val="-5"/>
          <w:sz w:val="28"/>
          <w:szCs w:val="28"/>
          <w:lang w:eastAsia="en-US"/>
        </w:rPr>
        <w:t>но</w:t>
      </w:r>
      <w:r w:rsidRPr="00284688">
        <w:rPr>
          <w:rFonts w:ascii="Times New Roman" w:hAnsi="Times New Roman"/>
          <w:spacing w:val="-6"/>
          <w:sz w:val="28"/>
          <w:szCs w:val="28"/>
          <w:lang w:eastAsia="en-US"/>
        </w:rPr>
        <w:t>г</w:t>
      </w:r>
      <w:r w:rsidRPr="00284688">
        <w:rPr>
          <w:rFonts w:ascii="Times New Roman" w:hAnsi="Times New Roman"/>
          <w:spacing w:val="-5"/>
          <w:sz w:val="28"/>
          <w:szCs w:val="28"/>
          <w:lang w:eastAsia="en-US"/>
        </w:rPr>
        <w:t>о</w:t>
      </w:r>
      <w:r w:rsidRPr="00284688">
        <w:rPr>
          <w:rFonts w:ascii="Times New Roman" w:hAnsi="Times New Roman"/>
          <w:spacing w:val="13"/>
          <w:sz w:val="28"/>
          <w:szCs w:val="28"/>
          <w:lang w:eastAsia="en-US"/>
        </w:rPr>
        <w:t xml:space="preserve"> </w:t>
      </w:r>
      <w:r w:rsidRPr="00284688">
        <w:rPr>
          <w:rFonts w:ascii="Times New Roman" w:hAnsi="Times New Roman"/>
          <w:spacing w:val="-6"/>
          <w:sz w:val="28"/>
          <w:szCs w:val="28"/>
          <w:lang w:eastAsia="en-US"/>
        </w:rPr>
        <w:t>пр</w:t>
      </w:r>
      <w:r w:rsidRPr="00284688">
        <w:rPr>
          <w:rFonts w:ascii="Times New Roman" w:hAnsi="Times New Roman"/>
          <w:spacing w:val="-5"/>
          <w:sz w:val="28"/>
          <w:szCs w:val="28"/>
          <w:lang w:eastAsia="en-US"/>
        </w:rPr>
        <w:t>о</w:t>
      </w:r>
      <w:r w:rsidRPr="00284688">
        <w:rPr>
          <w:rFonts w:ascii="Times New Roman" w:hAnsi="Times New Roman"/>
          <w:spacing w:val="-6"/>
          <w:sz w:val="28"/>
          <w:szCs w:val="28"/>
          <w:lang w:eastAsia="en-US"/>
        </w:rPr>
        <w:t>и</w:t>
      </w:r>
      <w:r w:rsidRPr="00284688">
        <w:rPr>
          <w:rFonts w:ascii="Times New Roman" w:hAnsi="Times New Roman"/>
          <w:spacing w:val="-5"/>
          <w:sz w:val="28"/>
          <w:szCs w:val="28"/>
          <w:lang w:eastAsia="en-US"/>
        </w:rPr>
        <w:t>с</w:t>
      </w:r>
      <w:r w:rsidRPr="00284688">
        <w:rPr>
          <w:rFonts w:ascii="Times New Roman" w:hAnsi="Times New Roman"/>
          <w:spacing w:val="-6"/>
          <w:sz w:val="28"/>
          <w:szCs w:val="28"/>
          <w:lang w:eastAsia="en-US"/>
        </w:rPr>
        <w:t>х</w:t>
      </w:r>
      <w:r w:rsidRPr="00284688">
        <w:rPr>
          <w:rFonts w:ascii="Times New Roman" w:hAnsi="Times New Roman"/>
          <w:spacing w:val="-5"/>
          <w:sz w:val="28"/>
          <w:szCs w:val="28"/>
          <w:lang w:eastAsia="en-US"/>
        </w:rPr>
        <w:t>о</w:t>
      </w:r>
      <w:r w:rsidRPr="00284688">
        <w:rPr>
          <w:rFonts w:ascii="Times New Roman" w:hAnsi="Times New Roman"/>
          <w:spacing w:val="-6"/>
          <w:sz w:val="28"/>
          <w:szCs w:val="28"/>
          <w:lang w:eastAsia="en-US"/>
        </w:rPr>
        <w:t>жде</w:t>
      </w:r>
      <w:r w:rsidRPr="00284688">
        <w:rPr>
          <w:rFonts w:ascii="Times New Roman" w:hAnsi="Times New Roman"/>
          <w:spacing w:val="-5"/>
          <w:sz w:val="28"/>
          <w:szCs w:val="28"/>
          <w:lang w:eastAsia="en-US"/>
        </w:rPr>
        <w:t>н</w:t>
      </w:r>
      <w:r w:rsidRPr="00284688">
        <w:rPr>
          <w:rFonts w:ascii="Times New Roman" w:hAnsi="Times New Roman"/>
          <w:spacing w:val="-6"/>
          <w:sz w:val="28"/>
          <w:szCs w:val="28"/>
          <w:lang w:eastAsia="en-US"/>
        </w:rPr>
        <w:t>ия</w:t>
      </w:r>
      <w:r w:rsidRPr="00284688">
        <w:rPr>
          <w:rFonts w:ascii="Times New Roman" w:hAnsi="Times New Roman"/>
          <w:spacing w:val="-5"/>
          <w:sz w:val="28"/>
          <w:szCs w:val="28"/>
          <w:lang w:eastAsia="en-US"/>
        </w:rPr>
        <w:t>,</w:t>
      </w:r>
      <w:r w:rsidRPr="00284688">
        <w:rPr>
          <w:rFonts w:ascii="Times New Roman" w:hAnsi="Times New Roman"/>
          <w:spacing w:val="12"/>
          <w:sz w:val="28"/>
          <w:szCs w:val="28"/>
          <w:lang w:eastAsia="en-US"/>
        </w:rPr>
        <w:t xml:space="preserve"> </w:t>
      </w:r>
      <w:r w:rsidRPr="00284688">
        <w:rPr>
          <w:rFonts w:ascii="Times New Roman" w:hAnsi="Times New Roman"/>
          <w:spacing w:val="-6"/>
          <w:sz w:val="28"/>
          <w:szCs w:val="28"/>
          <w:lang w:eastAsia="en-US"/>
        </w:rPr>
        <w:t>ра</w:t>
      </w:r>
      <w:r w:rsidRPr="00284688">
        <w:rPr>
          <w:rFonts w:ascii="Times New Roman" w:hAnsi="Times New Roman"/>
          <w:spacing w:val="-5"/>
          <w:sz w:val="28"/>
          <w:szCs w:val="28"/>
          <w:lang w:eastAsia="en-US"/>
        </w:rPr>
        <w:t>со</w:t>
      </w:r>
      <w:r w:rsidRPr="00284688">
        <w:rPr>
          <w:rFonts w:ascii="Times New Roman" w:hAnsi="Times New Roman"/>
          <w:spacing w:val="-6"/>
          <w:sz w:val="28"/>
          <w:szCs w:val="28"/>
          <w:lang w:eastAsia="en-US"/>
        </w:rPr>
        <w:t>в</w:t>
      </w:r>
      <w:r w:rsidRPr="00284688">
        <w:rPr>
          <w:rFonts w:ascii="Times New Roman" w:hAnsi="Times New Roman"/>
          <w:spacing w:val="-5"/>
          <w:sz w:val="28"/>
          <w:szCs w:val="28"/>
          <w:lang w:eastAsia="en-US"/>
        </w:rPr>
        <w:t>о</w:t>
      </w:r>
      <w:r w:rsidRPr="00284688">
        <w:rPr>
          <w:rFonts w:ascii="Times New Roman" w:hAnsi="Times New Roman"/>
          <w:spacing w:val="-6"/>
          <w:sz w:val="28"/>
          <w:szCs w:val="28"/>
          <w:lang w:eastAsia="en-US"/>
        </w:rPr>
        <w:t>й</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3"/>
          <w:sz w:val="28"/>
          <w:szCs w:val="28"/>
          <w:lang w:eastAsia="en-US"/>
        </w:rPr>
        <w:t xml:space="preserve"> </w:t>
      </w:r>
      <w:r w:rsidRPr="00284688">
        <w:rPr>
          <w:rFonts w:ascii="Times New Roman" w:hAnsi="Times New Roman"/>
          <w:spacing w:val="-5"/>
          <w:sz w:val="28"/>
          <w:szCs w:val="28"/>
          <w:lang w:eastAsia="en-US"/>
        </w:rPr>
        <w:t>н</w:t>
      </w:r>
      <w:r w:rsidRPr="00284688">
        <w:rPr>
          <w:rFonts w:ascii="Times New Roman" w:hAnsi="Times New Roman"/>
          <w:spacing w:val="-6"/>
          <w:sz w:val="28"/>
          <w:szCs w:val="28"/>
          <w:lang w:eastAsia="en-US"/>
        </w:rPr>
        <w:t>аци</w:t>
      </w:r>
      <w:r w:rsidRPr="00284688">
        <w:rPr>
          <w:rFonts w:ascii="Times New Roman" w:hAnsi="Times New Roman"/>
          <w:spacing w:val="-5"/>
          <w:sz w:val="28"/>
          <w:szCs w:val="28"/>
          <w:lang w:eastAsia="en-US"/>
        </w:rPr>
        <w:t>он</w:t>
      </w:r>
      <w:r w:rsidRPr="00284688">
        <w:rPr>
          <w:rFonts w:ascii="Times New Roman" w:hAnsi="Times New Roman"/>
          <w:spacing w:val="-6"/>
          <w:sz w:val="28"/>
          <w:szCs w:val="28"/>
          <w:lang w:eastAsia="en-US"/>
        </w:rPr>
        <w:t>аль</w:t>
      </w:r>
      <w:r w:rsidRPr="00284688">
        <w:rPr>
          <w:rFonts w:ascii="Times New Roman" w:hAnsi="Times New Roman"/>
          <w:spacing w:val="-5"/>
          <w:sz w:val="28"/>
          <w:szCs w:val="28"/>
          <w:lang w:eastAsia="en-US"/>
        </w:rPr>
        <w:t>но</w:t>
      </w:r>
      <w:r w:rsidRPr="00284688">
        <w:rPr>
          <w:rFonts w:ascii="Times New Roman" w:hAnsi="Times New Roman"/>
          <w:spacing w:val="-6"/>
          <w:sz w:val="28"/>
          <w:szCs w:val="28"/>
          <w:lang w:eastAsia="en-US"/>
        </w:rPr>
        <w:t>й</w:t>
      </w:r>
      <w:r w:rsidRPr="00284688">
        <w:rPr>
          <w:rFonts w:ascii="Times New Roman" w:hAnsi="Times New Roman"/>
          <w:spacing w:val="13"/>
          <w:sz w:val="28"/>
          <w:szCs w:val="28"/>
          <w:lang w:eastAsia="en-US"/>
        </w:rPr>
        <w:t xml:space="preserve"> </w:t>
      </w:r>
      <w:r w:rsidRPr="00284688">
        <w:rPr>
          <w:rFonts w:ascii="Times New Roman" w:hAnsi="Times New Roman"/>
          <w:spacing w:val="-4"/>
          <w:sz w:val="28"/>
          <w:szCs w:val="28"/>
          <w:lang w:eastAsia="en-US"/>
        </w:rPr>
        <w:t>п</w:t>
      </w:r>
      <w:r w:rsidRPr="00284688">
        <w:rPr>
          <w:rFonts w:ascii="Times New Roman" w:hAnsi="Times New Roman"/>
          <w:spacing w:val="-5"/>
          <w:sz w:val="28"/>
          <w:szCs w:val="28"/>
          <w:lang w:eastAsia="en-US"/>
        </w:rPr>
        <w:t>рин</w:t>
      </w:r>
      <w:r w:rsidRPr="00284688">
        <w:rPr>
          <w:rFonts w:ascii="Times New Roman" w:hAnsi="Times New Roman"/>
          <w:spacing w:val="-6"/>
          <w:sz w:val="28"/>
          <w:szCs w:val="28"/>
          <w:lang w:eastAsia="en-US"/>
        </w:rPr>
        <w:t>адлеж</w:t>
      </w:r>
      <w:r w:rsidRPr="00284688">
        <w:rPr>
          <w:rFonts w:ascii="Times New Roman" w:hAnsi="Times New Roman"/>
          <w:spacing w:val="-5"/>
          <w:sz w:val="28"/>
          <w:szCs w:val="28"/>
          <w:lang w:eastAsia="en-US"/>
        </w:rPr>
        <w:t>нос</w:t>
      </w:r>
      <w:r w:rsidRPr="00284688">
        <w:rPr>
          <w:rFonts w:ascii="Times New Roman" w:hAnsi="Times New Roman"/>
          <w:spacing w:val="-6"/>
          <w:sz w:val="28"/>
          <w:szCs w:val="28"/>
          <w:lang w:eastAsia="en-US"/>
        </w:rPr>
        <w:t>ти</w:t>
      </w:r>
      <w:r w:rsidRPr="00284688">
        <w:rPr>
          <w:rFonts w:ascii="Times New Roman" w:hAnsi="Times New Roman"/>
          <w:spacing w:val="-5"/>
          <w:sz w:val="28"/>
          <w:szCs w:val="28"/>
          <w:lang w:eastAsia="en-US"/>
        </w:rPr>
        <w:t>,</w:t>
      </w:r>
      <w:r w:rsidRPr="00284688">
        <w:rPr>
          <w:rFonts w:ascii="Times New Roman" w:hAnsi="Times New Roman"/>
          <w:spacing w:val="-18"/>
          <w:sz w:val="28"/>
          <w:szCs w:val="28"/>
          <w:lang w:eastAsia="en-US"/>
        </w:rPr>
        <w:t xml:space="preserve"> </w:t>
      </w:r>
      <w:r w:rsidRPr="00284688">
        <w:rPr>
          <w:rFonts w:ascii="Times New Roman" w:hAnsi="Times New Roman"/>
          <w:spacing w:val="-6"/>
          <w:sz w:val="28"/>
          <w:szCs w:val="28"/>
          <w:lang w:eastAsia="en-US"/>
        </w:rPr>
        <w:t>язы</w:t>
      </w:r>
      <w:r w:rsidRPr="00284688">
        <w:rPr>
          <w:rFonts w:ascii="Times New Roman" w:hAnsi="Times New Roman"/>
          <w:spacing w:val="-5"/>
          <w:sz w:val="28"/>
          <w:szCs w:val="28"/>
          <w:lang w:eastAsia="en-US"/>
        </w:rPr>
        <w:t>к</w:t>
      </w:r>
      <w:r w:rsidRPr="00284688">
        <w:rPr>
          <w:rFonts w:ascii="Times New Roman" w:hAnsi="Times New Roman"/>
          <w:spacing w:val="-6"/>
          <w:sz w:val="28"/>
          <w:szCs w:val="28"/>
          <w:lang w:eastAsia="en-US"/>
        </w:rPr>
        <w:t>а</w:t>
      </w:r>
      <w:r w:rsidRPr="00284688">
        <w:rPr>
          <w:rFonts w:ascii="Times New Roman" w:hAnsi="Times New Roman"/>
          <w:spacing w:val="-5"/>
          <w:sz w:val="28"/>
          <w:szCs w:val="28"/>
          <w:lang w:eastAsia="en-US"/>
        </w:rPr>
        <w:t>,</w:t>
      </w:r>
      <w:r w:rsidRPr="00284688">
        <w:rPr>
          <w:rFonts w:ascii="Times New Roman" w:hAnsi="Times New Roman"/>
          <w:spacing w:val="-18"/>
          <w:sz w:val="28"/>
          <w:szCs w:val="28"/>
          <w:lang w:eastAsia="en-US"/>
        </w:rPr>
        <w:t xml:space="preserve"> </w:t>
      </w:r>
      <w:r w:rsidRPr="00284688">
        <w:rPr>
          <w:rFonts w:ascii="Times New Roman" w:hAnsi="Times New Roman"/>
          <w:spacing w:val="-4"/>
          <w:sz w:val="28"/>
          <w:szCs w:val="28"/>
          <w:lang w:eastAsia="en-US"/>
        </w:rPr>
        <w:t>по</w:t>
      </w:r>
      <w:r w:rsidRPr="00284688">
        <w:rPr>
          <w:rFonts w:ascii="Times New Roman" w:hAnsi="Times New Roman"/>
          <w:spacing w:val="-5"/>
          <w:sz w:val="28"/>
          <w:szCs w:val="28"/>
          <w:lang w:eastAsia="en-US"/>
        </w:rPr>
        <w:t>ла</w:t>
      </w:r>
      <w:r w:rsidRPr="00284688">
        <w:rPr>
          <w:rFonts w:ascii="Times New Roman" w:hAnsi="Times New Roman"/>
          <w:spacing w:val="-4"/>
          <w:sz w:val="28"/>
          <w:szCs w:val="28"/>
          <w:lang w:eastAsia="en-US"/>
        </w:rPr>
        <w:t>,</w:t>
      </w:r>
      <w:r w:rsidRPr="00284688">
        <w:rPr>
          <w:rFonts w:ascii="Times New Roman" w:hAnsi="Times New Roman"/>
          <w:spacing w:val="-18"/>
          <w:sz w:val="28"/>
          <w:szCs w:val="28"/>
          <w:lang w:eastAsia="en-US"/>
        </w:rPr>
        <w:t xml:space="preserve"> </w:t>
      </w:r>
      <w:r w:rsidRPr="00284688">
        <w:rPr>
          <w:rFonts w:ascii="Times New Roman" w:hAnsi="Times New Roman"/>
          <w:spacing w:val="-6"/>
          <w:sz w:val="28"/>
          <w:szCs w:val="28"/>
          <w:lang w:eastAsia="en-US"/>
        </w:rPr>
        <w:t>вер</w:t>
      </w:r>
      <w:r w:rsidRPr="00284688">
        <w:rPr>
          <w:rFonts w:ascii="Times New Roman" w:hAnsi="Times New Roman"/>
          <w:spacing w:val="-5"/>
          <w:sz w:val="28"/>
          <w:szCs w:val="28"/>
          <w:lang w:eastAsia="en-US"/>
        </w:rPr>
        <w:t>о</w:t>
      </w:r>
      <w:r w:rsidRPr="00284688">
        <w:rPr>
          <w:rFonts w:ascii="Times New Roman" w:hAnsi="Times New Roman"/>
          <w:spacing w:val="-6"/>
          <w:sz w:val="28"/>
          <w:szCs w:val="28"/>
          <w:lang w:eastAsia="en-US"/>
        </w:rPr>
        <w:t>и</w:t>
      </w:r>
      <w:r w:rsidRPr="00284688">
        <w:rPr>
          <w:rFonts w:ascii="Times New Roman" w:hAnsi="Times New Roman"/>
          <w:spacing w:val="-5"/>
          <w:sz w:val="28"/>
          <w:szCs w:val="28"/>
          <w:lang w:eastAsia="en-US"/>
        </w:rPr>
        <w:t>с</w:t>
      </w:r>
      <w:r w:rsidRPr="00284688">
        <w:rPr>
          <w:rFonts w:ascii="Times New Roman" w:hAnsi="Times New Roman"/>
          <w:spacing w:val="-6"/>
          <w:sz w:val="28"/>
          <w:szCs w:val="28"/>
          <w:lang w:eastAsia="en-US"/>
        </w:rPr>
        <w:t>п</w:t>
      </w:r>
      <w:r w:rsidRPr="00284688">
        <w:rPr>
          <w:rFonts w:ascii="Times New Roman" w:hAnsi="Times New Roman"/>
          <w:spacing w:val="-5"/>
          <w:sz w:val="28"/>
          <w:szCs w:val="28"/>
          <w:lang w:eastAsia="en-US"/>
        </w:rPr>
        <w:t>о</w:t>
      </w:r>
      <w:r w:rsidRPr="00284688">
        <w:rPr>
          <w:rFonts w:ascii="Times New Roman" w:hAnsi="Times New Roman"/>
          <w:spacing w:val="-6"/>
          <w:sz w:val="28"/>
          <w:szCs w:val="28"/>
          <w:lang w:eastAsia="en-US"/>
        </w:rPr>
        <w:t>веда</w:t>
      </w:r>
      <w:r w:rsidRPr="00284688">
        <w:rPr>
          <w:rFonts w:ascii="Times New Roman" w:hAnsi="Times New Roman"/>
          <w:spacing w:val="-5"/>
          <w:sz w:val="28"/>
          <w:szCs w:val="28"/>
          <w:lang w:eastAsia="en-US"/>
        </w:rPr>
        <w:t>н</w:t>
      </w:r>
      <w:r w:rsidRPr="00284688">
        <w:rPr>
          <w:rFonts w:ascii="Times New Roman" w:hAnsi="Times New Roman"/>
          <w:spacing w:val="-6"/>
          <w:sz w:val="28"/>
          <w:szCs w:val="28"/>
          <w:lang w:eastAsia="en-US"/>
        </w:rPr>
        <w:t>ия</w:t>
      </w:r>
      <w:r w:rsidRPr="00284688">
        <w:rPr>
          <w:rFonts w:ascii="Times New Roman" w:hAnsi="Times New Roman"/>
          <w:spacing w:val="-5"/>
          <w:sz w:val="28"/>
          <w:szCs w:val="28"/>
          <w:lang w:eastAsia="en-US"/>
        </w:rPr>
        <w:t>,</w:t>
      </w:r>
      <w:r w:rsidRPr="00284688">
        <w:rPr>
          <w:rFonts w:ascii="Times New Roman" w:hAnsi="Times New Roman"/>
          <w:spacing w:val="-17"/>
          <w:sz w:val="28"/>
          <w:szCs w:val="28"/>
          <w:lang w:eastAsia="en-US"/>
        </w:rPr>
        <w:t xml:space="preserve"> </w:t>
      </w:r>
      <w:r w:rsidRPr="00284688">
        <w:rPr>
          <w:rFonts w:ascii="Times New Roman" w:hAnsi="Times New Roman"/>
          <w:spacing w:val="-6"/>
          <w:sz w:val="28"/>
          <w:szCs w:val="28"/>
          <w:lang w:eastAsia="en-US"/>
        </w:rPr>
        <w:t>в</w:t>
      </w:r>
      <w:r w:rsidRPr="00284688">
        <w:rPr>
          <w:rFonts w:ascii="Times New Roman" w:hAnsi="Times New Roman"/>
          <w:spacing w:val="-5"/>
          <w:sz w:val="28"/>
          <w:szCs w:val="28"/>
          <w:lang w:eastAsia="en-US"/>
        </w:rPr>
        <w:t>о</w:t>
      </w:r>
      <w:r w:rsidRPr="00284688">
        <w:rPr>
          <w:rFonts w:ascii="Times New Roman" w:hAnsi="Times New Roman"/>
          <w:spacing w:val="-6"/>
          <w:sz w:val="28"/>
          <w:szCs w:val="28"/>
          <w:lang w:eastAsia="en-US"/>
        </w:rPr>
        <w:t>зра</w:t>
      </w:r>
      <w:r w:rsidRPr="00284688">
        <w:rPr>
          <w:rFonts w:ascii="Times New Roman" w:hAnsi="Times New Roman"/>
          <w:spacing w:val="-5"/>
          <w:sz w:val="28"/>
          <w:szCs w:val="28"/>
          <w:lang w:eastAsia="en-US"/>
        </w:rPr>
        <w:t>с</w:t>
      </w:r>
      <w:r w:rsidRPr="00284688">
        <w:rPr>
          <w:rFonts w:ascii="Times New Roman" w:hAnsi="Times New Roman"/>
          <w:spacing w:val="-6"/>
          <w:sz w:val="28"/>
          <w:szCs w:val="28"/>
          <w:lang w:eastAsia="en-US"/>
        </w:rPr>
        <w:t>та</w:t>
      </w:r>
      <w:r w:rsidRPr="00284688">
        <w:rPr>
          <w:rFonts w:ascii="Times New Roman" w:hAnsi="Times New Roman"/>
          <w:spacing w:val="-5"/>
          <w:sz w:val="28"/>
          <w:szCs w:val="28"/>
          <w:lang w:eastAsia="en-US"/>
        </w:rPr>
        <w:t>,</w:t>
      </w:r>
      <w:r w:rsidRPr="00284688">
        <w:rPr>
          <w:rFonts w:ascii="Times New Roman" w:hAnsi="Times New Roman"/>
          <w:spacing w:val="-18"/>
          <w:sz w:val="28"/>
          <w:szCs w:val="28"/>
          <w:lang w:eastAsia="en-US"/>
        </w:rPr>
        <w:t xml:space="preserve"> </w:t>
      </w:r>
      <w:r w:rsidRPr="00284688">
        <w:rPr>
          <w:rFonts w:ascii="Times New Roman" w:hAnsi="Times New Roman"/>
          <w:spacing w:val="-6"/>
          <w:sz w:val="28"/>
          <w:szCs w:val="28"/>
          <w:lang w:eastAsia="en-US"/>
        </w:rPr>
        <w:t>лич</w:t>
      </w:r>
      <w:r w:rsidRPr="00284688">
        <w:rPr>
          <w:rFonts w:ascii="Times New Roman" w:hAnsi="Times New Roman"/>
          <w:spacing w:val="-5"/>
          <w:sz w:val="28"/>
          <w:szCs w:val="28"/>
          <w:lang w:eastAsia="en-US"/>
        </w:rPr>
        <w:t>нос</w:t>
      </w:r>
      <w:r w:rsidRPr="00284688">
        <w:rPr>
          <w:rFonts w:ascii="Times New Roman" w:hAnsi="Times New Roman"/>
          <w:spacing w:val="-6"/>
          <w:sz w:val="28"/>
          <w:szCs w:val="28"/>
          <w:lang w:eastAsia="en-US"/>
        </w:rPr>
        <w:t>т</w:t>
      </w:r>
      <w:r w:rsidRPr="00284688">
        <w:rPr>
          <w:rFonts w:ascii="Times New Roman" w:hAnsi="Times New Roman"/>
          <w:spacing w:val="-5"/>
          <w:sz w:val="28"/>
          <w:szCs w:val="28"/>
          <w:lang w:eastAsia="en-US"/>
        </w:rPr>
        <w:t>но</w:t>
      </w:r>
      <w:r w:rsidRPr="00284688">
        <w:rPr>
          <w:rFonts w:ascii="Times New Roman" w:hAnsi="Times New Roman"/>
          <w:spacing w:val="-6"/>
          <w:sz w:val="28"/>
          <w:szCs w:val="28"/>
          <w:lang w:eastAsia="en-US"/>
        </w:rPr>
        <w:t>г</w:t>
      </w:r>
      <w:r w:rsidRPr="00284688">
        <w:rPr>
          <w:rFonts w:ascii="Times New Roman" w:hAnsi="Times New Roman"/>
          <w:spacing w:val="-5"/>
          <w:sz w:val="28"/>
          <w:szCs w:val="28"/>
          <w:lang w:eastAsia="en-US"/>
        </w:rPr>
        <w:t>о</w:t>
      </w:r>
      <w:r w:rsidRPr="00284688">
        <w:rPr>
          <w:rFonts w:ascii="Times New Roman" w:hAnsi="Times New Roman"/>
          <w:spacing w:val="57"/>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9"/>
          <w:sz w:val="28"/>
          <w:szCs w:val="28"/>
          <w:lang w:eastAsia="en-US"/>
        </w:rPr>
        <w:t xml:space="preserve"> </w:t>
      </w:r>
      <w:r w:rsidRPr="00284688">
        <w:rPr>
          <w:rFonts w:ascii="Times New Roman" w:hAnsi="Times New Roman"/>
          <w:spacing w:val="-4"/>
          <w:sz w:val="28"/>
          <w:szCs w:val="28"/>
          <w:lang w:eastAsia="en-US"/>
        </w:rPr>
        <w:t>по</w:t>
      </w:r>
      <w:r w:rsidRPr="00284688">
        <w:rPr>
          <w:rFonts w:ascii="Times New Roman" w:hAnsi="Times New Roman"/>
          <w:spacing w:val="-5"/>
          <w:sz w:val="28"/>
          <w:szCs w:val="28"/>
          <w:lang w:eastAsia="en-US"/>
        </w:rPr>
        <w:t>веде</w:t>
      </w:r>
      <w:r w:rsidRPr="00284688">
        <w:rPr>
          <w:rFonts w:ascii="Times New Roman" w:hAnsi="Times New Roman"/>
          <w:spacing w:val="-4"/>
          <w:sz w:val="28"/>
          <w:szCs w:val="28"/>
          <w:lang w:eastAsia="en-US"/>
        </w:rPr>
        <w:t>н</w:t>
      </w:r>
      <w:r w:rsidRPr="00284688">
        <w:rPr>
          <w:rFonts w:ascii="Times New Roman" w:hAnsi="Times New Roman"/>
          <w:spacing w:val="-5"/>
          <w:sz w:val="28"/>
          <w:szCs w:val="28"/>
          <w:lang w:eastAsia="en-US"/>
        </w:rPr>
        <w:t>че</w:t>
      </w:r>
      <w:r w:rsidRPr="00284688">
        <w:rPr>
          <w:rFonts w:ascii="Times New Roman" w:hAnsi="Times New Roman"/>
          <w:spacing w:val="-4"/>
          <w:sz w:val="28"/>
          <w:szCs w:val="28"/>
          <w:lang w:eastAsia="en-US"/>
        </w:rPr>
        <w:t>ско</w:t>
      </w:r>
      <w:r w:rsidRPr="00284688">
        <w:rPr>
          <w:rFonts w:ascii="Times New Roman" w:hAnsi="Times New Roman"/>
          <w:spacing w:val="-5"/>
          <w:sz w:val="28"/>
          <w:szCs w:val="28"/>
          <w:lang w:eastAsia="en-US"/>
        </w:rPr>
        <w:t>г</w:t>
      </w:r>
      <w:r w:rsidRPr="00284688">
        <w:rPr>
          <w:rFonts w:ascii="Times New Roman" w:hAnsi="Times New Roman"/>
          <w:spacing w:val="-4"/>
          <w:sz w:val="28"/>
          <w:szCs w:val="28"/>
          <w:lang w:eastAsia="en-US"/>
        </w:rPr>
        <w:t>о</w:t>
      </w:r>
      <w:r w:rsidRPr="00284688">
        <w:rPr>
          <w:rFonts w:ascii="Times New Roman" w:hAnsi="Times New Roman"/>
          <w:spacing w:val="29"/>
          <w:sz w:val="28"/>
          <w:szCs w:val="28"/>
          <w:lang w:eastAsia="en-US"/>
        </w:rPr>
        <w:t xml:space="preserve"> </w:t>
      </w:r>
      <w:r w:rsidRPr="00284688">
        <w:rPr>
          <w:rFonts w:ascii="Times New Roman" w:hAnsi="Times New Roman"/>
          <w:spacing w:val="-4"/>
          <w:sz w:val="28"/>
          <w:szCs w:val="28"/>
          <w:lang w:eastAsia="en-US"/>
        </w:rPr>
        <w:t>с</w:t>
      </w:r>
      <w:r w:rsidRPr="00284688">
        <w:rPr>
          <w:rFonts w:ascii="Times New Roman" w:hAnsi="Times New Roman"/>
          <w:spacing w:val="-5"/>
          <w:sz w:val="28"/>
          <w:szCs w:val="28"/>
          <w:lang w:eastAsia="en-US"/>
        </w:rPr>
        <w:t>в</w:t>
      </w:r>
      <w:r w:rsidRPr="00284688">
        <w:rPr>
          <w:rFonts w:ascii="Times New Roman" w:hAnsi="Times New Roman"/>
          <w:spacing w:val="-4"/>
          <w:sz w:val="28"/>
          <w:szCs w:val="28"/>
          <w:lang w:eastAsia="en-US"/>
        </w:rPr>
        <w:t>о</w:t>
      </w:r>
      <w:r w:rsidRPr="00284688">
        <w:rPr>
          <w:rFonts w:ascii="Times New Roman" w:hAnsi="Times New Roman"/>
          <w:spacing w:val="-5"/>
          <w:sz w:val="28"/>
          <w:szCs w:val="28"/>
          <w:lang w:eastAsia="en-US"/>
        </w:rPr>
        <w:t>е</w:t>
      </w:r>
      <w:r w:rsidRPr="00284688">
        <w:rPr>
          <w:rFonts w:ascii="Times New Roman" w:hAnsi="Times New Roman"/>
          <w:spacing w:val="-4"/>
          <w:sz w:val="28"/>
          <w:szCs w:val="28"/>
          <w:lang w:eastAsia="en-US"/>
        </w:rPr>
        <w:t>об</w:t>
      </w:r>
      <w:r w:rsidRPr="00284688">
        <w:rPr>
          <w:rFonts w:ascii="Times New Roman" w:hAnsi="Times New Roman"/>
          <w:spacing w:val="-5"/>
          <w:sz w:val="28"/>
          <w:szCs w:val="28"/>
          <w:lang w:eastAsia="en-US"/>
        </w:rPr>
        <w:t>разия</w:t>
      </w:r>
      <w:r w:rsidRPr="00284688">
        <w:rPr>
          <w:rFonts w:ascii="Times New Roman" w:hAnsi="Times New Roman"/>
          <w:spacing w:val="-4"/>
          <w:sz w:val="28"/>
          <w:szCs w:val="28"/>
          <w:lang w:eastAsia="en-US"/>
        </w:rPr>
        <w:t>,</w:t>
      </w:r>
      <w:r w:rsidRPr="00284688">
        <w:rPr>
          <w:rFonts w:ascii="Times New Roman" w:hAnsi="Times New Roman"/>
          <w:spacing w:val="29"/>
          <w:sz w:val="28"/>
          <w:szCs w:val="28"/>
          <w:lang w:eastAsia="en-US"/>
        </w:rPr>
        <w:t xml:space="preserve"> </w:t>
      </w:r>
      <w:r w:rsidRPr="00284688">
        <w:rPr>
          <w:rFonts w:ascii="Times New Roman" w:hAnsi="Times New Roman"/>
          <w:spacing w:val="-5"/>
          <w:sz w:val="28"/>
          <w:szCs w:val="28"/>
          <w:lang w:eastAsia="en-US"/>
        </w:rPr>
        <w:t>уваже</w:t>
      </w:r>
      <w:r w:rsidRPr="00284688">
        <w:rPr>
          <w:rFonts w:ascii="Times New Roman" w:hAnsi="Times New Roman"/>
          <w:spacing w:val="-4"/>
          <w:sz w:val="28"/>
          <w:szCs w:val="28"/>
          <w:lang w:eastAsia="en-US"/>
        </w:rPr>
        <w:t>н</w:t>
      </w:r>
      <w:r w:rsidRPr="00284688">
        <w:rPr>
          <w:rFonts w:ascii="Times New Roman" w:hAnsi="Times New Roman"/>
          <w:spacing w:val="-5"/>
          <w:sz w:val="28"/>
          <w:szCs w:val="28"/>
          <w:lang w:eastAsia="en-US"/>
        </w:rPr>
        <w:t>ия</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28"/>
          <w:sz w:val="28"/>
          <w:szCs w:val="28"/>
          <w:lang w:eastAsia="en-US"/>
        </w:rPr>
        <w:t xml:space="preserve"> </w:t>
      </w:r>
      <w:r w:rsidRPr="00284688">
        <w:rPr>
          <w:rFonts w:ascii="Times New Roman" w:hAnsi="Times New Roman"/>
          <w:spacing w:val="-5"/>
          <w:sz w:val="28"/>
          <w:szCs w:val="28"/>
          <w:lang w:eastAsia="en-US"/>
        </w:rPr>
        <w:t>чув</w:t>
      </w:r>
      <w:r w:rsidRPr="00284688">
        <w:rPr>
          <w:rFonts w:ascii="Times New Roman" w:hAnsi="Times New Roman"/>
          <w:spacing w:val="-4"/>
          <w:sz w:val="28"/>
          <w:szCs w:val="28"/>
          <w:lang w:eastAsia="en-US"/>
        </w:rPr>
        <w:t>с</w:t>
      </w:r>
      <w:r w:rsidRPr="00284688">
        <w:rPr>
          <w:rFonts w:ascii="Times New Roman" w:hAnsi="Times New Roman"/>
          <w:spacing w:val="-5"/>
          <w:sz w:val="28"/>
          <w:szCs w:val="28"/>
          <w:lang w:eastAsia="en-US"/>
        </w:rPr>
        <w:t>тву</w:t>
      </w:r>
      <w:r w:rsidRPr="00284688">
        <w:rPr>
          <w:rFonts w:ascii="Times New Roman" w:hAnsi="Times New Roman"/>
          <w:spacing w:val="29"/>
          <w:sz w:val="28"/>
          <w:szCs w:val="28"/>
          <w:lang w:eastAsia="en-US"/>
        </w:rPr>
        <w:t xml:space="preserve"> </w:t>
      </w:r>
      <w:r w:rsidRPr="00284688">
        <w:rPr>
          <w:rFonts w:ascii="Times New Roman" w:hAnsi="Times New Roman"/>
          <w:spacing w:val="-4"/>
          <w:sz w:val="28"/>
          <w:szCs w:val="28"/>
          <w:lang w:eastAsia="en-US"/>
        </w:rPr>
        <w:t>собс</w:t>
      </w:r>
      <w:r w:rsidRPr="00284688">
        <w:rPr>
          <w:rFonts w:ascii="Times New Roman" w:hAnsi="Times New Roman"/>
          <w:spacing w:val="-5"/>
          <w:sz w:val="28"/>
          <w:szCs w:val="28"/>
          <w:lang w:eastAsia="en-US"/>
        </w:rPr>
        <w:t>тве</w:t>
      </w:r>
      <w:r w:rsidRPr="00284688">
        <w:rPr>
          <w:rFonts w:ascii="Times New Roman" w:hAnsi="Times New Roman"/>
          <w:spacing w:val="-4"/>
          <w:sz w:val="28"/>
          <w:szCs w:val="28"/>
          <w:lang w:eastAsia="en-US"/>
        </w:rPr>
        <w:t>нно</w:t>
      </w:r>
      <w:r w:rsidRPr="00284688">
        <w:rPr>
          <w:rFonts w:ascii="Times New Roman" w:hAnsi="Times New Roman"/>
          <w:spacing w:val="-5"/>
          <w:sz w:val="28"/>
          <w:szCs w:val="28"/>
          <w:lang w:eastAsia="en-US"/>
        </w:rPr>
        <w:t>г</w:t>
      </w:r>
      <w:r w:rsidRPr="00284688">
        <w:rPr>
          <w:rFonts w:ascii="Times New Roman" w:hAnsi="Times New Roman"/>
          <w:spacing w:val="-4"/>
          <w:sz w:val="28"/>
          <w:szCs w:val="28"/>
          <w:lang w:eastAsia="en-US"/>
        </w:rPr>
        <w:t>о</w:t>
      </w:r>
      <w:r w:rsidRPr="00284688">
        <w:rPr>
          <w:rFonts w:ascii="Times New Roman" w:hAnsi="Times New Roman"/>
          <w:spacing w:val="42"/>
          <w:sz w:val="28"/>
          <w:szCs w:val="28"/>
          <w:lang w:eastAsia="en-US"/>
        </w:rPr>
        <w:t xml:space="preserve"> </w:t>
      </w:r>
      <w:r w:rsidRPr="00284688">
        <w:rPr>
          <w:rFonts w:ascii="Times New Roman" w:hAnsi="Times New Roman"/>
          <w:spacing w:val="-5"/>
          <w:sz w:val="28"/>
          <w:szCs w:val="28"/>
          <w:lang w:eastAsia="en-US"/>
        </w:rPr>
        <w:t>д</w:t>
      </w:r>
      <w:r w:rsidRPr="00284688">
        <w:rPr>
          <w:rFonts w:ascii="Times New Roman" w:hAnsi="Times New Roman"/>
          <w:spacing w:val="-4"/>
          <w:sz w:val="28"/>
          <w:szCs w:val="28"/>
          <w:lang w:eastAsia="en-US"/>
        </w:rPr>
        <w:t>ос</w:t>
      </w:r>
      <w:r w:rsidRPr="00284688">
        <w:rPr>
          <w:rFonts w:ascii="Times New Roman" w:hAnsi="Times New Roman"/>
          <w:spacing w:val="-5"/>
          <w:sz w:val="28"/>
          <w:szCs w:val="28"/>
          <w:lang w:eastAsia="en-US"/>
        </w:rPr>
        <w:t>т</w:t>
      </w:r>
      <w:r w:rsidRPr="00284688">
        <w:rPr>
          <w:rFonts w:ascii="Times New Roman" w:hAnsi="Times New Roman"/>
          <w:spacing w:val="-4"/>
          <w:sz w:val="28"/>
          <w:szCs w:val="28"/>
          <w:lang w:eastAsia="en-US"/>
        </w:rPr>
        <w:t>о</w:t>
      </w:r>
      <w:r w:rsidRPr="00284688">
        <w:rPr>
          <w:rFonts w:ascii="Times New Roman" w:hAnsi="Times New Roman"/>
          <w:spacing w:val="-5"/>
          <w:sz w:val="28"/>
          <w:szCs w:val="28"/>
          <w:lang w:eastAsia="en-US"/>
        </w:rPr>
        <w:t>и</w:t>
      </w:r>
      <w:r w:rsidRPr="00284688">
        <w:rPr>
          <w:rFonts w:ascii="Times New Roman" w:hAnsi="Times New Roman"/>
          <w:spacing w:val="-4"/>
          <w:sz w:val="28"/>
          <w:szCs w:val="28"/>
          <w:lang w:eastAsia="en-US"/>
        </w:rPr>
        <w:t>нс</w:t>
      </w:r>
      <w:r w:rsidRPr="00284688">
        <w:rPr>
          <w:rFonts w:ascii="Times New Roman" w:hAnsi="Times New Roman"/>
          <w:spacing w:val="-5"/>
          <w:sz w:val="28"/>
          <w:szCs w:val="28"/>
          <w:lang w:eastAsia="en-US"/>
        </w:rPr>
        <w:t>тва</w:t>
      </w:r>
      <w:r w:rsidRPr="00284688">
        <w:rPr>
          <w:rFonts w:ascii="Times New Roman" w:hAnsi="Times New Roman"/>
          <w:spacing w:val="-30"/>
          <w:sz w:val="28"/>
          <w:szCs w:val="28"/>
          <w:lang w:eastAsia="en-US"/>
        </w:rPr>
        <w:t xml:space="preserve"> </w:t>
      </w:r>
      <w:r w:rsidRPr="00284688">
        <w:rPr>
          <w:rFonts w:ascii="Times New Roman" w:hAnsi="Times New Roman"/>
          <w:spacing w:val="-5"/>
          <w:sz w:val="28"/>
          <w:szCs w:val="28"/>
          <w:lang w:eastAsia="en-US"/>
        </w:rPr>
        <w:t>других</w:t>
      </w:r>
      <w:r w:rsidRPr="00284688">
        <w:rPr>
          <w:rFonts w:ascii="Times New Roman" w:hAnsi="Times New Roman"/>
          <w:spacing w:val="-30"/>
          <w:sz w:val="28"/>
          <w:szCs w:val="28"/>
          <w:lang w:eastAsia="en-US"/>
        </w:rPr>
        <w:t xml:space="preserve"> </w:t>
      </w:r>
      <w:r w:rsidRPr="00284688">
        <w:rPr>
          <w:rFonts w:ascii="Times New Roman" w:hAnsi="Times New Roman"/>
          <w:spacing w:val="-5"/>
          <w:sz w:val="28"/>
          <w:szCs w:val="28"/>
          <w:lang w:eastAsia="en-US"/>
        </w:rPr>
        <w:t>л</w:t>
      </w:r>
      <w:r w:rsidRPr="00284688">
        <w:rPr>
          <w:rFonts w:ascii="Times New Roman" w:hAnsi="Times New Roman"/>
          <w:spacing w:val="-4"/>
          <w:sz w:val="28"/>
          <w:szCs w:val="28"/>
          <w:lang w:eastAsia="en-US"/>
        </w:rPr>
        <w:t>ю</w:t>
      </w:r>
      <w:r w:rsidRPr="00284688">
        <w:rPr>
          <w:rFonts w:ascii="Times New Roman" w:hAnsi="Times New Roman"/>
          <w:spacing w:val="-5"/>
          <w:sz w:val="28"/>
          <w:szCs w:val="28"/>
          <w:lang w:eastAsia="en-US"/>
        </w:rPr>
        <w:t>дей</w:t>
      </w:r>
      <w:r w:rsidRPr="00284688">
        <w:rPr>
          <w:rFonts w:ascii="Times New Roman" w:hAnsi="Times New Roman"/>
          <w:spacing w:val="-4"/>
          <w:sz w:val="28"/>
          <w:szCs w:val="28"/>
          <w:lang w:eastAsia="en-US"/>
        </w:rPr>
        <w:t>,</w:t>
      </w:r>
      <w:r w:rsidRPr="00284688">
        <w:rPr>
          <w:rFonts w:ascii="Times New Roman" w:hAnsi="Times New Roman"/>
          <w:spacing w:val="-29"/>
          <w:sz w:val="28"/>
          <w:szCs w:val="28"/>
          <w:lang w:eastAsia="en-US"/>
        </w:rPr>
        <w:t xml:space="preserve"> </w:t>
      </w:r>
      <w:r w:rsidRPr="00284688">
        <w:rPr>
          <w:rFonts w:ascii="Times New Roman" w:hAnsi="Times New Roman"/>
          <w:spacing w:val="-3"/>
          <w:sz w:val="28"/>
          <w:szCs w:val="28"/>
          <w:lang w:eastAsia="en-US"/>
        </w:rPr>
        <w:t>их</w:t>
      </w:r>
      <w:r w:rsidRPr="00284688">
        <w:rPr>
          <w:rFonts w:ascii="Times New Roman" w:hAnsi="Times New Roman"/>
          <w:spacing w:val="-30"/>
          <w:sz w:val="28"/>
          <w:szCs w:val="28"/>
          <w:lang w:eastAsia="en-US"/>
        </w:rPr>
        <w:t xml:space="preserve"> </w:t>
      </w:r>
      <w:r w:rsidRPr="00284688">
        <w:rPr>
          <w:rFonts w:ascii="Times New Roman" w:hAnsi="Times New Roman"/>
          <w:spacing w:val="-5"/>
          <w:sz w:val="28"/>
          <w:szCs w:val="28"/>
          <w:lang w:eastAsia="en-US"/>
        </w:rPr>
        <w:t>м</w:t>
      </w:r>
      <w:r w:rsidRPr="00284688">
        <w:rPr>
          <w:rFonts w:ascii="Times New Roman" w:hAnsi="Times New Roman"/>
          <w:spacing w:val="-4"/>
          <w:sz w:val="28"/>
          <w:szCs w:val="28"/>
          <w:lang w:eastAsia="en-US"/>
        </w:rPr>
        <w:t>н</w:t>
      </w:r>
      <w:r w:rsidRPr="00284688">
        <w:rPr>
          <w:rFonts w:ascii="Times New Roman" w:hAnsi="Times New Roman"/>
          <w:spacing w:val="-5"/>
          <w:sz w:val="28"/>
          <w:szCs w:val="28"/>
          <w:lang w:eastAsia="en-US"/>
        </w:rPr>
        <w:t>е</w:t>
      </w:r>
      <w:r w:rsidRPr="00284688">
        <w:rPr>
          <w:rFonts w:ascii="Times New Roman" w:hAnsi="Times New Roman"/>
          <w:spacing w:val="-4"/>
          <w:sz w:val="28"/>
          <w:szCs w:val="28"/>
          <w:lang w:eastAsia="en-US"/>
        </w:rPr>
        <w:t>н</w:t>
      </w:r>
      <w:r w:rsidRPr="00284688">
        <w:rPr>
          <w:rFonts w:ascii="Times New Roman" w:hAnsi="Times New Roman"/>
          <w:spacing w:val="-5"/>
          <w:sz w:val="28"/>
          <w:szCs w:val="28"/>
          <w:lang w:eastAsia="en-US"/>
        </w:rPr>
        <w:t>иям</w:t>
      </w:r>
      <w:r w:rsidRPr="00284688">
        <w:rPr>
          <w:rFonts w:ascii="Times New Roman" w:hAnsi="Times New Roman"/>
          <w:spacing w:val="-4"/>
          <w:sz w:val="28"/>
          <w:szCs w:val="28"/>
          <w:lang w:eastAsia="en-US"/>
        </w:rPr>
        <w:t>,</w:t>
      </w:r>
      <w:r w:rsidRPr="00284688">
        <w:rPr>
          <w:rFonts w:ascii="Times New Roman" w:hAnsi="Times New Roman"/>
          <w:spacing w:val="-30"/>
          <w:sz w:val="28"/>
          <w:szCs w:val="28"/>
          <w:lang w:eastAsia="en-US"/>
        </w:rPr>
        <w:t xml:space="preserve"> </w:t>
      </w:r>
      <w:r w:rsidRPr="00284688">
        <w:rPr>
          <w:rFonts w:ascii="Times New Roman" w:hAnsi="Times New Roman"/>
          <w:spacing w:val="-5"/>
          <w:sz w:val="28"/>
          <w:szCs w:val="28"/>
          <w:lang w:eastAsia="en-US"/>
        </w:rPr>
        <w:t>жела</w:t>
      </w:r>
      <w:r w:rsidRPr="00284688">
        <w:rPr>
          <w:rFonts w:ascii="Times New Roman" w:hAnsi="Times New Roman"/>
          <w:spacing w:val="-4"/>
          <w:sz w:val="28"/>
          <w:szCs w:val="28"/>
          <w:lang w:eastAsia="en-US"/>
        </w:rPr>
        <w:t>н</w:t>
      </w:r>
      <w:r w:rsidRPr="00284688">
        <w:rPr>
          <w:rFonts w:ascii="Times New Roman" w:hAnsi="Times New Roman"/>
          <w:spacing w:val="-5"/>
          <w:sz w:val="28"/>
          <w:szCs w:val="28"/>
          <w:lang w:eastAsia="en-US"/>
        </w:rPr>
        <w:t>иям</w:t>
      </w:r>
      <w:r w:rsidRPr="00284688">
        <w:rPr>
          <w:rFonts w:ascii="Times New Roman" w:hAnsi="Times New Roman"/>
          <w:spacing w:val="-4"/>
          <w:sz w:val="28"/>
          <w:szCs w:val="28"/>
          <w:lang w:eastAsia="en-US"/>
        </w:rPr>
        <w:t>,</w:t>
      </w:r>
      <w:r w:rsidRPr="00284688">
        <w:rPr>
          <w:rFonts w:ascii="Times New Roman" w:hAnsi="Times New Roman"/>
          <w:spacing w:val="-29"/>
          <w:sz w:val="28"/>
          <w:szCs w:val="28"/>
          <w:lang w:eastAsia="en-US"/>
        </w:rPr>
        <w:t xml:space="preserve"> </w:t>
      </w:r>
      <w:r w:rsidRPr="00284688">
        <w:rPr>
          <w:rFonts w:ascii="Times New Roman" w:hAnsi="Times New Roman"/>
          <w:spacing w:val="-5"/>
          <w:sz w:val="28"/>
          <w:szCs w:val="28"/>
          <w:lang w:eastAsia="en-US"/>
        </w:rPr>
        <w:t>взглядам</w:t>
      </w:r>
      <w:r w:rsidRPr="00284688">
        <w:rPr>
          <w:rFonts w:ascii="Times New Roman" w:hAnsi="Times New Roman"/>
          <w:spacing w:val="-4"/>
          <w:sz w:val="28"/>
          <w:szCs w:val="28"/>
          <w:lang w:eastAsia="en-US"/>
        </w:rPr>
        <w:t>;</w:t>
      </w:r>
    </w:p>
    <w:p w:rsidR="00A82B0D" w:rsidRPr="00284688" w:rsidRDefault="00A82B0D" w:rsidP="002A29D2">
      <w:pPr>
        <w:widowControl w:val="0"/>
        <w:numPr>
          <w:ilvl w:val="1"/>
          <w:numId w:val="11"/>
        </w:numPr>
        <w:tabs>
          <w:tab w:val="left" w:pos="610"/>
        </w:tabs>
        <w:spacing w:after="0" w:line="238" w:lineRule="exact"/>
        <w:ind w:left="0" w:firstLine="0"/>
        <w:jc w:val="both"/>
        <w:rPr>
          <w:rFonts w:ascii="Times New Roman" w:hAnsi="Times New Roman"/>
          <w:sz w:val="28"/>
          <w:szCs w:val="28"/>
          <w:lang w:eastAsia="en-US"/>
        </w:rPr>
      </w:pPr>
      <w:r w:rsidRPr="00284688">
        <w:rPr>
          <w:rFonts w:ascii="Times New Roman" w:hAnsi="Times New Roman"/>
          <w:sz w:val="28"/>
          <w:szCs w:val="28"/>
          <w:lang w:eastAsia="en-US"/>
        </w:rPr>
        <w:t>оказание</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помощи</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при</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необходимости</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друг</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друг</w:t>
      </w:r>
      <w:r w:rsidRPr="00284688">
        <w:rPr>
          <w:rFonts w:ascii="Times New Roman" w:hAnsi="Times New Roman"/>
          <w:spacing w:val="-32"/>
          <w:sz w:val="28"/>
          <w:szCs w:val="28"/>
          <w:lang w:eastAsia="en-US"/>
        </w:rPr>
        <w:t>у</w:t>
      </w:r>
      <w:r w:rsidRPr="00284688">
        <w:rPr>
          <w:rFonts w:ascii="Times New Roman" w:hAnsi="Times New Roman"/>
          <w:sz w:val="28"/>
          <w:szCs w:val="28"/>
          <w:lang w:eastAsia="en-US"/>
        </w:rPr>
        <w:t>,</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планирование</w:t>
      </w:r>
      <w:r w:rsidRPr="00284688">
        <w:rPr>
          <w:rFonts w:ascii="Times New Roman" w:hAnsi="Times New Roman"/>
          <w:spacing w:val="25"/>
          <w:sz w:val="28"/>
          <w:szCs w:val="28"/>
          <w:lang w:eastAsia="en-US"/>
        </w:rPr>
        <w:t xml:space="preserve"> </w:t>
      </w:r>
      <w:r w:rsidRPr="00284688">
        <w:rPr>
          <w:rFonts w:ascii="Times New Roman" w:hAnsi="Times New Roman"/>
          <w:sz w:val="28"/>
          <w:szCs w:val="28"/>
          <w:lang w:eastAsia="en-US"/>
        </w:rPr>
        <w:t>совместной</w:t>
      </w:r>
      <w:r w:rsidRPr="00284688">
        <w:rPr>
          <w:rFonts w:ascii="Times New Roman" w:hAnsi="Times New Roman"/>
          <w:spacing w:val="25"/>
          <w:sz w:val="28"/>
          <w:szCs w:val="28"/>
          <w:lang w:eastAsia="en-US"/>
        </w:rPr>
        <w:t xml:space="preserve"> </w:t>
      </w:r>
      <w:r w:rsidRPr="00284688">
        <w:rPr>
          <w:rFonts w:ascii="Times New Roman" w:hAnsi="Times New Roman"/>
          <w:sz w:val="28"/>
          <w:szCs w:val="28"/>
          <w:lang w:eastAsia="en-US"/>
        </w:rPr>
        <w:t>деятельности,</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соподчинении</w:t>
      </w:r>
      <w:r w:rsidRPr="00284688">
        <w:rPr>
          <w:rFonts w:ascii="Times New Roman" w:hAnsi="Times New Roman"/>
          <w:spacing w:val="25"/>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контроле</w:t>
      </w:r>
      <w:r w:rsidRPr="00284688">
        <w:rPr>
          <w:rFonts w:ascii="Times New Roman" w:hAnsi="Times New Roman"/>
          <w:spacing w:val="25"/>
          <w:sz w:val="28"/>
          <w:szCs w:val="28"/>
          <w:lang w:eastAsia="en-US"/>
        </w:rPr>
        <w:t xml:space="preserve"> </w:t>
      </w:r>
      <w:r w:rsidRPr="00284688">
        <w:rPr>
          <w:rFonts w:ascii="Times New Roman" w:hAnsi="Times New Roman"/>
          <w:sz w:val="28"/>
          <w:szCs w:val="28"/>
          <w:lang w:eastAsia="en-US"/>
        </w:rPr>
        <w:t>своих</w:t>
      </w:r>
      <w:r w:rsidRPr="00284688">
        <w:rPr>
          <w:rFonts w:ascii="Times New Roman" w:hAnsi="Times New Roman"/>
          <w:w w:val="99"/>
          <w:sz w:val="28"/>
          <w:szCs w:val="28"/>
          <w:lang w:eastAsia="en-US"/>
        </w:rPr>
        <w:t xml:space="preserve"> </w:t>
      </w:r>
      <w:r w:rsidRPr="00284688">
        <w:rPr>
          <w:rFonts w:ascii="Times New Roman" w:hAnsi="Times New Roman"/>
          <w:sz w:val="28"/>
          <w:szCs w:val="28"/>
          <w:lang w:eastAsia="en-US"/>
        </w:rPr>
        <w:t>желаний,</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согласовании</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партнёрами</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по</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деятельности</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мнений</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w w:val="97"/>
          <w:sz w:val="28"/>
          <w:szCs w:val="28"/>
          <w:lang w:eastAsia="en-US"/>
        </w:rPr>
        <w:t xml:space="preserve"> </w:t>
      </w:r>
      <w:r w:rsidRPr="00284688">
        <w:rPr>
          <w:rFonts w:ascii="Times New Roman" w:hAnsi="Times New Roman"/>
          <w:sz w:val="28"/>
          <w:szCs w:val="28"/>
          <w:lang w:eastAsia="en-US"/>
        </w:rPr>
        <w:t>действий;</w:t>
      </w:r>
    </w:p>
    <w:p w:rsidR="00A82B0D" w:rsidRPr="00284688" w:rsidRDefault="00A82B0D" w:rsidP="002A29D2">
      <w:pPr>
        <w:widowControl w:val="0"/>
        <w:numPr>
          <w:ilvl w:val="1"/>
          <w:numId w:val="11"/>
        </w:numPr>
        <w:tabs>
          <w:tab w:val="left" w:pos="610"/>
        </w:tabs>
        <w:spacing w:after="0" w:line="238" w:lineRule="exact"/>
        <w:ind w:left="0"/>
        <w:jc w:val="both"/>
        <w:rPr>
          <w:rFonts w:ascii="Times New Roman" w:hAnsi="Times New Roman"/>
          <w:sz w:val="28"/>
          <w:szCs w:val="28"/>
          <w:lang w:eastAsia="en-US"/>
        </w:rPr>
      </w:pPr>
      <w:r w:rsidRPr="00284688">
        <w:rPr>
          <w:rFonts w:ascii="Times New Roman" w:hAnsi="Times New Roman"/>
          <w:sz w:val="28"/>
          <w:szCs w:val="28"/>
          <w:lang w:eastAsia="en-US"/>
        </w:rPr>
        <w:t>развитие</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ответственности</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за</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друга,</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общее</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дело,</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данное</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слово;</w:t>
      </w:r>
    </w:p>
    <w:p w:rsidR="00A82B0D" w:rsidRPr="00284688" w:rsidRDefault="00A82B0D" w:rsidP="002A29D2">
      <w:pPr>
        <w:widowControl w:val="0"/>
        <w:numPr>
          <w:ilvl w:val="1"/>
          <w:numId w:val="11"/>
        </w:numPr>
        <w:tabs>
          <w:tab w:val="left" w:pos="610"/>
        </w:tabs>
        <w:spacing w:after="0" w:line="264" w:lineRule="auto"/>
        <w:ind w:left="0" w:right="111" w:firstLine="0"/>
        <w:jc w:val="both"/>
        <w:rPr>
          <w:rFonts w:ascii="Times New Roman" w:hAnsi="Times New Roman"/>
          <w:sz w:val="28"/>
          <w:szCs w:val="28"/>
          <w:lang w:eastAsia="en-US"/>
        </w:rPr>
      </w:pPr>
      <w:r w:rsidRPr="00284688">
        <w:rPr>
          <w:rFonts w:ascii="Times New Roman" w:hAnsi="Times New Roman"/>
          <w:sz w:val="28"/>
          <w:szCs w:val="28"/>
          <w:lang w:eastAsia="en-US"/>
        </w:rPr>
        <w:t>умение</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распознавать</w:t>
      </w:r>
      <w:r w:rsidRPr="00284688">
        <w:rPr>
          <w:rFonts w:ascii="Times New Roman" w:hAnsi="Times New Roman"/>
          <w:spacing w:val="23"/>
          <w:sz w:val="28"/>
          <w:szCs w:val="28"/>
          <w:lang w:eastAsia="en-US"/>
        </w:rPr>
        <w:t xml:space="preserve"> </w:t>
      </w:r>
      <w:r w:rsidRPr="00284688">
        <w:rPr>
          <w:rFonts w:ascii="Times New Roman" w:hAnsi="Times New Roman"/>
          <w:sz w:val="28"/>
          <w:szCs w:val="28"/>
          <w:lang w:eastAsia="en-US"/>
        </w:rPr>
        <w:t>эмоциональные</w:t>
      </w:r>
      <w:r w:rsidRPr="00284688">
        <w:rPr>
          <w:rFonts w:ascii="Times New Roman" w:hAnsi="Times New Roman"/>
          <w:spacing w:val="23"/>
          <w:sz w:val="28"/>
          <w:szCs w:val="28"/>
          <w:lang w:eastAsia="en-US"/>
        </w:rPr>
        <w:t xml:space="preserve"> </w:t>
      </w:r>
      <w:r w:rsidRPr="00284688">
        <w:rPr>
          <w:rFonts w:ascii="Times New Roman" w:hAnsi="Times New Roman"/>
          <w:sz w:val="28"/>
          <w:szCs w:val="28"/>
          <w:lang w:eastAsia="en-US"/>
        </w:rPr>
        <w:t>переживания</w:t>
      </w:r>
      <w:r w:rsidRPr="00284688">
        <w:rPr>
          <w:rFonts w:ascii="Times New Roman" w:hAnsi="Times New Roman"/>
          <w:spacing w:val="23"/>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3"/>
          <w:sz w:val="28"/>
          <w:szCs w:val="28"/>
          <w:lang w:eastAsia="en-US"/>
        </w:rPr>
        <w:t xml:space="preserve"> </w:t>
      </w:r>
      <w:r w:rsidRPr="00284688">
        <w:rPr>
          <w:rFonts w:ascii="Times New Roman" w:hAnsi="Times New Roman"/>
          <w:sz w:val="28"/>
          <w:szCs w:val="28"/>
          <w:lang w:eastAsia="en-US"/>
        </w:rPr>
        <w:t>состояния</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окружающих,</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выражение</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собственных</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переживаний;</w:t>
      </w:r>
    </w:p>
    <w:p w:rsidR="00A82B0D" w:rsidRPr="00284688" w:rsidRDefault="00A82B0D" w:rsidP="002A29D2">
      <w:pPr>
        <w:widowControl w:val="0"/>
        <w:numPr>
          <w:ilvl w:val="1"/>
          <w:numId w:val="11"/>
        </w:numPr>
        <w:tabs>
          <w:tab w:val="left" w:pos="610"/>
        </w:tabs>
        <w:spacing w:after="0" w:line="240" w:lineRule="exact"/>
        <w:ind w:left="0"/>
        <w:jc w:val="both"/>
        <w:rPr>
          <w:rFonts w:ascii="Times New Roman" w:hAnsi="Times New Roman"/>
          <w:sz w:val="28"/>
          <w:szCs w:val="28"/>
          <w:lang w:eastAsia="en-US"/>
        </w:rPr>
      </w:pPr>
      <w:r w:rsidRPr="00284688">
        <w:rPr>
          <w:rFonts w:ascii="Times New Roman" w:hAnsi="Times New Roman"/>
          <w:sz w:val="28"/>
          <w:szCs w:val="28"/>
          <w:lang w:eastAsia="en-US"/>
        </w:rPr>
        <w:t>формирование</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социальных</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навыков:</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освоение</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различных</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способов</w:t>
      </w:r>
      <w:r w:rsidRPr="00284688">
        <w:rPr>
          <w:rFonts w:ascii="Times New Roman" w:hAnsi="Times New Roman"/>
          <w:spacing w:val="-23"/>
          <w:sz w:val="28"/>
          <w:szCs w:val="28"/>
          <w:lang w:eastAsia="en-US"/>
        </w:rPr>
        <w:t xml:space="preserve"> </w:t>
      </w:r>
      <w:r w:rsidRPr="00284688">
        <w:rPr>
          <w:rFonts w:ascii="Times New Roman" w:hAnsi="Times New Roman"/>
          <w:sz w:val="28"/>
          <w:szCs w:val="28"/>
          <w:lang w:eastAsia="en-US"/>
        </w:rPr>
        <w:t>разрешения</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конфликтных</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ситуаций,</w:t>
      </w:r>
      <w:r w:rsidRPr="00284688">
        <w:rPr>
          <w:rFonts w:ascii="Times New Roman" w:hAnsi="Times New Roman"/>
          <w:spacing w:val="-23"/>
          <w:sz w:val="28"/>
          <w:szCs w:val="28"/>
          <w:lang w:eastAsia="en-US"/>
        </w:rPr>
        <w:t xml:space="preserve"> </w:t>
      </w:r>
      <w:r w:rsidRPr="00284688">
        <w:rPr>
          <w:rFonts w:ascii="Times New Roman" w:hAnsi="Times New Roman"/>
          <w:sz w:val="28"/>
          <w:szCs w:val="28"/>
          <w:lang w:eastAsia="en-US"/>
        </w:rPr>
        <w:t>умений</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договориться,</w:t>
      </w:r>
      <w:r w:rsidRPr="00284688">
        <w:rPr>
          <w:rFonts w:ascii="Times New Roman" w:hAnsi="Times New Roman"/>
          <w:w w:val="98"/>
          <w:sz w:val="28"/>
          <w:szCs w:val="28"/>
          <w:lang w:eastAsia="en-US"/>
        </w:rPr>
        <w:t xml:space="preserve"> </w:t>
      </w:r>
      <w:r w:rsidRPr="00284688">
        <w:rPr>
          <w:rFonts w:ascii="Times New Roman" w:hAnsi="Times New Roman"/>
          <w:sz w:val="28"/>
          <w:szCs w:val="28"/>
          <w:lang w:eastAsia="en-US"/>
        </w:rPr>
        <w:t>соблюдать</w:t>
      </w:r>
      <w:r w:rsidRPr="00284688">
        <w:rPr>
          <w:rFonts w:ascii="Times New Roman" w:hAnsi="Times New Roman"/>
          <w:spacing w:val="-28"/>
          <w:sz w:val="28"/>
          <w:szCs w:val="28"/>
          <w:lang w:eastAsia="en-US"/>
        </w:rPr>
        <w:t xml:space="preserve"> </w:t>
      </w:r>
      <w:r w:rsidRPr="00284688">
        <w:rPr>
          <w:rFonts w:ascii="Times New Roman" w:hAnsi="Times New Roman"/>
          <w:sz w:val="28"/>
          <w:szCs w:val="28"/>
          <w:lang w:eastAsia="en-US"/>
        </w:rPr>
        <w:t>очерёдность,</w:t>
      </w:r>
      <w:r w:rsidRPr="00284688">
        <w:rPr>
          <w:rFonts w:ascii="Times New Roman" w:hAnsi="Times New Roman"/>
          <w:spacing w:val="-27"/>
          <w:sz w:val="28"/>
          <w:szCs w:val="28"/>
          <w:lang w:eastAsia="en-US"/>
        </w:rPr>
        <w:t xml:space="preserve"> </w:t>
      </w:r>
      <w:r w:rsidRPr="00284688">
        <w:rPr>
          <w:rFonts w:ascii="Times New Roman" w:hAnsi="Times New Roman"/>
          <w:spacing w:val="-1"/>
          <w:sz w:val="28"/>
          <w:szCs w:val="28"/>
          <w:lang w:eastAsia="en-US"/>
        </w:rPr>
        <w:t>у</w:t>
      </w:r>
      <w:r w:rsidRPr="00284688">
        <w:rPr>
          <w:rFonts w:ascii="Times New Roman" w:hAnsi="Times New Roman"/>
          <w:spacing w:val="-2"/>
          <w:sz w:val="28"/>
          <w:szCs w:val="28"/>
          <w:lang w:eastAsia="en-US"/>
        </w:rPr>
        <w:t>станавливать</w:t>
      </w:r>
      <w:r w:rsidRPr="00284688">
        <w:rPr>
          <w:rFonts w:ascii="Times New Roman" w:hAnsi="Times New Roman"/>
          <w:spacing w:val="-28"/>
          <w:sz w:val="28"/>
          <w:szCs w:val="28"/>
          <w:lang w:eastAsia="en-US"/>
        </w:rPr>
        <w:t xml:space="preserve"> </w:t>
      </w:r>
      <w:r w:rsidRPr="00284688">
        <w:rPr>
          <w:rFonts w:ascii="Times New Roman" w:hAnsi="Times New Roman"/>
          <w:sz w:val="28"/>
          <w:szCs w:val="28"/>
          <w:lang w:eastAsia="en-US"/>
        </w:rPr>
        <w:t>новые</w:t>
      </w:r>
      <w:r w:rsidRPr="00284688">
        <w:rPr>
          <w:rFonts w:ascii="Times New Roman" w:hAnsi="Times New Roman"/>
          <w:spacing w:val="-27"/>
          <w:sz w:val="28"/>
          <w:szCs w:val="28"/>
          <w:lang w:eastAsia="en-US"/>
        </w:rPr>
        <w:t xml:space="preserve"> </w:t>
      </w:r>
      <w:r w:rsidRPr="00284688">
        <w:rPr>
          <w:rFonts w:ascii="Times New Roman" w:hAnsi="Times New Roman"/>
          <w:sz w:val="28"/>
          <w:szCs w:val="28"/>
          <w:lang w:eastAsia="en-US"/>
        </w:rPr>
        <w:t>контакты;</w:t>
      </w:r>
    </w:p>
    <w:p w:rsidR="00A82B0D" w:rsidRPr="00284688" w:rsidRDefault="00A82B0D" w:rsidP="002A29D2">
      <w:pPr>
        <w:widowControl w:val="0"/>
        <w:numPr>
          <w:ilvl w:val="1"/>
          <w:numId w:val="11"/>
        </w:numPr>
        <w:tabs>
          <w:tab w:val="left" w:pos="610"/>
        </w:tabs>
        <w:spacing w:after="0" w:line="238" w:lineRule="exact"/>
        <w:ind w:left="0"/>
        <w:jc w:val="both"/>
        <w:rPr>
          <w:rFonts w:ascii="Times New Roman" w:hAnsi="Times New Roman"/>
          <w:sz w:val="28"/>
          <w:szCs w:val="28"/>
          <w:lang w:eastAsia="en-US"/>
        </w:rPr>
      </w:pPr>
      <w:r w:rsidRPr="00284688">
        <w:rPr>
          <w:rFonts w:ascii="Times New Roman" w:hAnsi="Times New Roman"/>
          <w:sz w:val="28"/>
          <w:szCs w:val="28"/>
          <w:lang w:eastAsia="en-US"/>
        </w:rPr>
        <w:t>развитие</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учётом</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возрастных</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возможностей)</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интереса</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тру</w:t>
      </w:r>
      <w:r w:rsidRPr="00284688">
        <w:rPr>
          <w:rFonts w:ascii="Times New Roman" w:hAnsi="Times New Roman"/>
          <w:spacing w:val="-12"/>
          <w:sz w:val="28"/>
          <w:szCs w:val="28"/>
          <w:lang w:eastAsia="en-US"/>
        </w:rPr>
        <w:t>ду</w:t>
      </w:r>
      <w:r w:rsidRPr="00284688">
        <w:rPr>
          <w:rFonts w:ascii="Times New Roman" w:hAnsi="Times New Roman"/>
          <w:spacing w:val="-10"/>
          <w:sz w:val="28"/>
          <w:szCs w:val="28"/>
          <w:lang w:eastAsia="en-US"/>
        </w:rPr>
        <w:t>,</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желание</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трудиться,</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воспитание</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навыков</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элементарной</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трудо</w:t>
      </w:r>
      <w:r w:rsidRPr="00284688">
        <w:rPr>
          <w:rFonts w:ascii="Times New Roman" w:hAnsi="Times New Roman"/>
          <w:w w:val="95"/>
          <w:sz w:val="28"/>
          <w:szCs w:val="28"/>
          <w:lang w:eastAsia="en-US"/>
        </w:rPr>
        <w:t>вой</w:t>
      </w:r>
      <w:r w:rsidRPr="00284688">
        <w:rPr>
          <w:rFonts w:ascii="Times New Roman" w:hAnsi="Times New Roman"/>
          <w:spacing w:val="40"/>
          <w:w w:val="95"/>
          <w:sz w:val="28"/>
          <w:szCs w:val="28"/>
          <w:lang w:eastAsia="en-US"/>
        </w:rPr>
        <w:t xml:space="preserve"> </w:t>
      </w:r>
      <w:r w:rsidRPr="00284688">
        <w:rPr>
          <w:rFonts w:ascii="Times New Roman" w:hAnsi="Times New Roman"/>
          <w:w w:val="95"/>
          <w:sz w:val="28"/>
          <w:szCs w:val="28"/>
          <w:lang w:eastAsia="en-US"/>
        </w:rPr>
        <w:t>деятельности,</w:t>
      </w:r>
      <w:r w:rsidRPr="00284688">
        <w:rPr>
          <w:rFonts w:ascii="Times New Roman" w:hAnsi="Times New Roman"/>
          <w:spacing w:val="41"/>
          <w:w w:val="95"/>
          <w:sz w:val="28"/>
          <w:szCs w:val="28"/>
          <w:lang w:eastAsia="en-US"/>
        </w:rPr>
        <w:t xml:space="preserve"> </w:t>
      </w:r>
      <w:r w:rsidRPr="00284688">
        <w:rPr>
          <w:rFonts w:ascii="Times New Roman" w:hAnsi="Times New Roman"/>
          <w:w w:val="95"/>
          <w:sz w:val="28"/>
          <w:szCs w:val="28"/>
          <w:lang w:eastAsia="en-US"/>
        </w:rPr>
        <w:t>трудолюбия;</w:t>
      </w:r>
    </w:p>
    <w:p w:rsidR="00A82B0D" w:rsidRPr="00284688" w:rsidRDefault="00A82B0D" w:rsidP="002A29D2">
      <w:pPr>
        <w:widowControl w:val="0"/>
        <w:numPr>
          <w:ilvl w:val="1"/>
          <w:numId w:val="11"/>
        </w:numPr>
        <w:tabs>
          <w:tab w:val="left" w:pos="610"/>
        </w:tabs>
        <w:spacing w:after="0" w:line="238" w:lineRule="exact"/>
        <w:ind w:left="0"/>
        <w:jc w:val="both"/>
        <w:rPr>
          <w:rFonts w:ascii="Times New Roman" w:hAnsi="Times New Roman"/>
          <w:sz w:val="28"/>
          <w:szCs w:val="28"/>
          <w:lang w:eastAsia="en-US"/>
        </w:rPr>
      </w:pPr>
      <w:r w:rsidRPr="00284688">
        <w:rPr>
          <w:rFonts w:ascii="Times New Roman" w:hAnsi="Times New Roman"/>
          <w:sz w:val="28"/>
          <w:szCs w:val="28"/>
          <w:lang w:eastAsia="en-US"/>
        </w:rPr>
        <w:t>содействие</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становлению</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внутренней</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позиции</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«Я</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будущий школьник»;</w:t>
      </w:r>
    </w:p>
    <w:p w:rsidR="00A82B0D" w:rsidRPr="00284688" w:rsidRDefault="00A82B0D" w:rsidP="002A29D2">
      <w:pPr>
        <w:widowControl w:val="0"/>
        <w:numPr>
          <w:ilvl w:val="1"/>
          <w:numId w:val="11"/>
        </w:numPr>
        <w:tabs>
          <w:tab w:val="left" w:pos="610"/>
        </w:tabs>
        <w:spacing w:after="0" w:line="259" w:lineRule="auto"/>
        <w:ind w:left="0" w:right="111" w:firstLine="0"/>
        <w:jc w:val="both"/>
        <w:rPr>
          <w:rFonts w:ascii="Times New Roman" w:hAnsi="Times New Roman"/>
          <w:sz w:val="28"/>
          <w:szCs w:val="28"/>
          <w:lang w:eastAsia="en-US"/>
        </w:rPr>
      </w:pPr>
      <w:r w:rsidRPr="00284688">
        <w:rPr>
          <w:rFonts w:ascii="Times New Roman" w:hAnsi="Times New Roman"/>
          <w:sz w:val="28"/>
          <w:szCs w:val="28"/>
          <w:lang w:eastAsia="en-US"/>
        </w:rPr>
        <w:t>приобщение</w:t>
      </w:r>
      <w:r w:rsidRPr="00284688">
        <w:rPr>
          <w:rFonts w:ascii="Times New Roman" w:hAnsi="Times New Roman"/>
          <w:spacing w:val="32"/>
          <w:sz w:val="28"/>
          <w:szCs w:val="28"/>
          <w:lang w:eastAsia="en-US"/>
        </w:rPr>
        <w:t xml:space="preserve"> </w:t>
      </w:r>
      <w:proofErr w:type="spellStart"/>
      <w:r w:rsidRPr="00284688">
        <w:rPr>
          <w:rFonts w:ascii="Times New Roman" w:hAnsi="Times New Roman"/>
          <w:sz w:val="28"/>
          <w:szCs w:val="28"/>
          <w:lang w:eastAsia="en-US"/>
        </w:rPr>
        <w:t>гендерной</w:t>
      </w:r>
      <w:proofErr w:type="spellEnd"/>
      <w:r w:rsidRPr="00284688">
        <w:rPr>
          <w:rFonts w:ascii="Times New Roman" w:hAnsi="Times New Roman"/>
          <w:sz w:val="28"/>
          <w:szCs w:val="28"/>
          <w:lang w:eastAsia="en-US"/>
        </w:rPr>
        <w:t>,</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семейной,</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гражданской</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принадлежности,</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нравственной</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основы</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патриотических</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чувств.</w:t>
      </w:r>
    </w:p>
    <w:p w:rsidR="00A82B0D" w:rsidRPr="00C37EAF" w:rsidRDefault="00A82B0D" w:rsidP="002A29D2">
      <w:pPr>
        <w:widowControl w:val="0"/>
        <w:numPr>
          <w:ilvl w:val="0"/>
          <w:numId w:val="3"/>
        </w:numPr>
        <w:tabs>
          <w:tab w:val="num" w:pos="360"/>
        </w:tabs>
        <w:spacing w:after="0" w:line="232" w:lineRule="exact"/>
        <w:ind w:left="0" w:firstLine="0"/>
        <w:jc w:val="both"/>
        <w:outlineLvl w:val="3"/>
        <w:rPr>
          <w:rFonts w:ascii="Times New Roman" w:hAnsi="Times New Roman"/>
          <w:b/>
          <w:sz w:val="28"/>
          <w:szCs w:val="28"/>
          <w:lang w:val="en-US" w:eastAsia="en-US"/>
        </w:rPr>
      </w:pPr>
      <w:proofErr w:type="spellStart"/>
      <w:r w:rsidRPr="00C37EAF">
        <w:rPr>
          <w:rFonts w:ascii="Times New Roman" w:hAnsi="Times New Roman"/>
          <w:b/>
          <w:bCs/>
          <w:w w:val="95"/>
          <w:sz w:val="28"/>
          <w:szCs w:val="28"/>
          <w:lang w:val="en-US" w:eastAsia="en-US"/>
        </w:rPr>
        <w:t>Формы</w:t>
      </w:r>
      <w:proofErr w:type="spellEnd"/>
      <w:r w:rsidRPr="00C37EAF">
        <w:rPr>
          <w:rFonts w:ascii="Times New Roman" w:hAnsi="Times New Roman"/>
          <w:b/>
          <w:bCs/>
          <w:spacing w:val="49"/>
          <w:w w:val="95"/>
          <w:sz w:val="28"/>
          <w:szCs w:val="28"/>
          <w:lang w:val="en-US" w:eastAsia="en-US"/>
        </w:rPr>
        <w:t xml:space="preserve"> </w:t>
      </w:r>
      <w:proofErr w:type="spellStart"/>
      <w:r w:rsidRPr="00C37EAF">
        <w:rPr>
          <w:rFonts w:ascii="Times New Roman" w:hAnsi="Times New Roman"/>
          <w:b/>
          <w:bCs/>
          <w:w w:val="95"/>
          <w:sz w:val="28"/>
          <w:szCs w:val="28"/>
          <w:lang w:eastAsia="en-US"/>
        </w:rPr>
        <w:t>р</w:t>
      </w:r>
      <w:r w:rsidRPr="00C37EAF">
        <w:rPr>
          <w:rFonts w:ascii="Times New Roman" w:hAnsi="Times New Roman"/>
          <w:b/>
          <w:bCs/>
          <w:w w:val="95"/>
          <w:sz w:val="28"/>
          <w:szCs w:val="28"/>
          <w:lang w:val="en-US" w:eastAsia="en-US"/>
        </w:rPr>
        <w:t>еали</w:t>
      </w:r>
      <w:r w:rsidRPr="00C37EAF">
        <w:rPr>
          <w:rFonts w:ascii="Times New Roman" w:hAnsi="Times New Roman"/>
          <w:b/>
          <w:bCs/>
          <w:w w:val="95"/>
          <w:sz w:val="28"/>
          <w:szCs w:val="28"/>
          <w:lang w:eastAsia="en-US"/>
        </w:rPr>
        <w:t>з</w:t>
      </w:r>
      <w:r w:rsidRPr="00C37EAF">
        <w:rPr>
          <w:rFonts w:ascii="Times New Roman" w:hAnsi="Times New Roman"/>
          <w:b/>
          <w:bCs/>
          <w:w w:val="95"/>
          <w:sz w:val="28"/>
          <w:szCs w:val="28"/>
          <w:lang w:val="en-US" w:eastAsia="en-US"/>
        </w:rPr>
        <w:t>ации</w:t>
      </w:r>
      <w:proofErr w:type="spellEnd"/>
      <w:r w:rsidRPr="00C37EAF">
        <w:rPr>
          <w:rFonts w:ascii="Times New Roman" w:hAnsi="Times New Roman"/>
          <w:b/>
          <w:bCs/>
          <w:w w:val="95"/>
          <w:sz w:val="28"/>
          <w:szCs w:val="28"/>
          <w:lang w:val="en-US" w:eastAsia="en-US"/>
        </w:rPr>
        <w:t>:</w:t>
      </w:r>
    </w:p>
    <w:p w:rsidR="00A82B0D" w:rsidRPr="00284688" w:rsidRDefault="00A82B0D" w:rsidP="002A29D2">
      <w:pPr>
        <w:widowControl w:val="0"/>
        <w:numPr>
          <w:ilvl w:val="1"/>
          <w:numId w:val="11"/>
        </w:numPr>
        <w:tabs>
          <w:tab w:val="left" w:pos="610"/>
        </w:tabs>
        <w:spacing w:after="0" w:line="259" w:lineRule="auto"/>
        <w:ind w:left="0" w:right="111" w:firstLine="0"/>
        <w:jc w:val="both"/>
        <w:rPr>
          <w:rFonts w:ascii="Times New Roman" w:hAnsi="Times New Roman"/>
          <w:sz w:val="28"/>
          <w:szCs w:val="28"/>
          <w:lang w:eastAsia="en-US"/>
        </w:rPr>
      </w:pPr>
      <w:r w:rsidRPr="00284688">
        <w:rPr>
          <w:rFonts w:ascii="Times New Roman" w:hAnsi="Times New Roman"/>
          <w:sz w:val="28"/>
          <w:szCs w:val="28"/>
          <w:lang w:eastAsia="en-US"/>
        </w:rPr>
        <w:t>организация</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среды</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для</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различных</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видов</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игр:</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сюжетно-ролевых,</w:t>
      </w:r>
      <w:r w:rsidRPr="00284688">
        <w:rPr>
          <w:rFonts w:ascii="Times New Roman" w:hAnsi="Times New Roman"/>
          <w:spacing w:val="-25"/>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24"/>
          <w:sz w:val="28"/>
          <w:szCs w:val="28"/>
          <w:lang w:eastAsia="en-US"/>
        </w:rPr>
        <w:t xml:space="preserve"> </w:t>
      </w:r>
      <w:r w:rsidRPr="00284688">
        <w:rPr>
          <w:rFonts w:ascii="Times New Roman" w:hAnsi="Times New Roman"/>
          <w:sz w:val="28"/>
          <w:szCs w:val="28"/>
          <w:lang w:eastAsia="en-US"/>
        </w:rPr>
        <w:t>правилами,</w:t>
      </w:r>
      <w:r w:rsidRPr="00284688">
        <w:rPr>
          <w:rFonts w:ascii="Times New Roman" w:hAnsi="Times New Roman"/>
          <w:spacing w:val="-24"/>
          <w:sz w:val="28"/>
          <w:szCs w:val="28"/>
          <w:lang w:eastAsia="en-US"/>
        </w:rPr>
        <w:t xml:space="preserve"> </w:t>
      </w:r>
      <w:r w:rsidRPr="00284688">
        <w:rPr>
          <w:rFonts w:ascii="Times New Roman" w:hAnsi="Times New Roman"/>
          <w:sz w:val="28"/>
          <w:szCs w:val="28"/>
          <w:lang w:eastAsia="en-US"/>
        </w:rPr>
        <w:t>подвижных;</w:t>
      </w:r>
    </w:p>
    <w:p w:rsidR="00A82B0D" w:rsidRPr="00284688" w:rsidRDefault="00A82B0D" w:rsidP="002A29D2">
      <w:pPr>
        <w:widowControl w:val="0"/>
        <w:numPr>
          <w:ilvl w:val="1"/>
          <w:numId w:val="11"/>
        </w:numPr>
        <w:tabs>
          <w:tab w:val="left" w:pos="610"/>
        </w:tabs>
        <w:spacing w:after="0" w:line="239" w:lineRule="exact"/>
        <w:ind w:left="0"/>
        <w:jc w:val="both"/>
        <w:rPr>
          <w:rFonts w:ascii="Times New Roman" w:hAnsi="Times New Roman"/>
          <w:sz w:val="28"/>
          <w:szCs w:val="28"/>
          <w:lang w:eastAsia="en-US"/>
        </w:rPr>
      </w:pPr>
      <w:r w:rsidRPr="00284688">
        <w:rPr>
          <w:rFonts w:ascii="Times New Roman" w:hAnsi="Times New Roman"/>
          <w:sz w:val="28"/>
          <w:szCs w:val="28"/>
          <w:lang w:eastAsia="en-US"/>
        </w:rPr>
        <w:t>вовлечение</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ребёнка</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различные</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виды</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деятельности,</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где</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могут</w:t>
      </w:r>
    </w:p>
    <w:p w:rsidR="00A82B0D" w:rsidRPr="00284688" w:rsidRDefault="00A82B0D" w:rsidP="008D7982">
      <w:pPr>
        <w:widowControl w:val="0"/>
        <w:spacing w:after="0" w:line="240" w:lineRule="auto"/>
        <w:jc w:val="both"/>
        <w:rPr>
          <w:rFonts w:ascii="Times New Roman" w:hAnsi="Times New Roman"/>
          <w:sz w:val="28"/>
          <w:szCs w:val="28"/>
          <w:lang w:eastAsia="en-US"/>
        </w:rPr>
      </w:pPr>
      <w:r w:rsidRPr="00284688">
        <w:rPr>
          <w:rFonts w:ascii="Times New Roman" w:hAnsi="Times New Roman"/>
          <w:w w:val="95"/>
          <w:sz w:val="28"/>
          <w:szCs w:val="28"/>
          <w:lang w:eastAsia="en-US"/>
        </w:rPr>
        <w:t xml:space="preserve">проявиться </w:t>
      </w:r>
      <w:r w:rsidRPr="00284688">
        <w:rPr>
          <w:rFonts w:ascii="Times New Roman" w:hAnsi="Times New Roman"/>
          <w:spacing w:val="21"/>
          <w:w w:val="95"/>
          <w:sz w:val="28"/>
          <w:szCs w:val="28"/>
          <w:lang w:eastAsia="en-US"/>
        </w:rPr>
        <w:t xml:space="preserve"> </w:t>
      </w:r>
      <w:r w:rsidRPr="00284688">
        <w:rPr>
          <w:rFonts w:ascii="Times New Roman" w:hAnsi="Times New Roman"/>
          <w:w w:val="95"/>
          <w:sz w:val="28"/>
          <w:szCs w:val="28"/>
          <w:lang w:eastAsia="en-US"/>
        </w:rPr>
        <w:t xml:space="preserve">индивидуальные </w:t>
      </w:r>
      <w:r w:rsidRPr="00284688">
        <w:rPr>
          <w:rFonts w:ascii="Times New Roman" w:hAnsi="Times New Roman"/>
          <w:spacing w:val="22"/>
          <w:w w:val="95"/>
          <w:sz w:val="28"/>
          <w:szCs w:val="28"/>
          <w:lang w:eastAsia="en-US"/>
        </w:rPr>
        <w:t xml:space="preserve"> </w:t>
      </w:r>
      <w:r w:rsidRPr="00284688">
        <w:rPr>
          <w:rFonts w:ascii="Times New Roman" w:hAnsi="Times New Roman"/>
          <w:w w:val="95"/>
          <w:sz w:val="28"/>
          <w:szCs w:val="28"/>
          <w:lang w:eastAsia="en-US"/>
        </w:rPr>
        <w:t>способности.</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Основным</w:t>
      </w:r>
      <w:r w:rsidRPr="00284688">
        <w:rPr>
          <w:rFonts w:ascii="Times New Roman" w:hAnsi="Times New Roman"/>
          <w:spacing w:val="49"/>
          <w:sz w:val="28"/>
          <w:szCs w:val="28"/>
          <w:lang w:eastAsia="en-US"/>
        </w:rPr>
        <w:t xml:space="preserve"> </w:t>
      </w:r>
      <w:r w:rsidRPr="00284688">
        <w:rPr>
          <w:rFonts w:ascii="Times New Roman" w:hAnsi="Times New Roman"/>
          <w:spacing w:val="-4"/>
          <w:sz w:val="28"/>
          <w:szCs w:val="28"/>
          <w:lang w:eastAsia="en-US"/>
        </w:rPr>
        <w:t>резу</w:t>
      </w:r>
      <w:r w:rsidRPr="00284688">
        <w:rPr>
          <w:rFonts w:ascii="Times New Roman" w:hAnsi="Times New Roman"/>
          <w:spacing w:val="-3"/>
          <w:sz w:val="28"/>
          <w:szCs w:val="28"/>
          <w:lang w:eastAsia="en-US"/>
        </w:rPr>
        <w:t>льтатом</w:t>
      </w:r>
      <w:r w:rsidRPr="00284688">
        <w:rPr>
          <w:rFonts w:ascii="Times New Roman" w:hAnsi="Times New Roman"/>
          <w:spacing w:val="47"/>
          <w:sz w:val="28"/>
          <w:szCs w:val="28"/>
          <w:lang w:eastAsia="en-US"/>
        </w:rPr>
        <w:t xml:space="preserve"> </w:t>
      </w:r>
      <w:r w:rsidRPr="00284688">
        <w:rPr>
          <w:rFonts w:ascii="Times New Roman" w:hAnsi="Times New Roman"/>
          <w:sz w:val="28"/>
          <w:szCs w:val="28"/>
          <w:lang w:eastAsia="en-US"/>
        </w:rPr>
        <w:t>социально</w:t>
      </w:r>
      <w:r w:rsidRPr="00284688">
        <w:rPr>
          <w:rFonts w:ascii="Times New Roman" w:hAnsi="Times New Roman"/>
          <w:b/>
          <w:sz w:val="28"/>
          <w:szCs w:val="28"/>
          <w:lang w:eastAsia="en-US"/>
        </w:rPr>
        <w:t>-</w:t>
      </w:r>
      <w:r w:rsidRPr="00284688">
        <w:rPr>
          <w:rFonts w:ascii="Times New Roman" w:hAnsi="Times New Roman"/>
          <w:sz w:val="28"/>
          <w:szCs w:val="28"/>
          <w:lang w:eastAsia="en-US"/>
        </w:rPr>
        <w:t>коммуникативного</w:t>
      </w:r>
      <w:r w:rsidRPr="00284688">
        <w:rPr>
          <w:rFonts w:ascii="Times New Roman" w:hAnsi="Times New Roman"/>
          <w:spacing w:val="49"/>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28"/>
          <w:w w:val="95"/>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дошкольном</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возрасте</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является</w:t>
      </w:r>
      <w:r w:rsidRPr="00284688">
        <w:rPr>
          <w:rFonts w:ascii="Times New Roman" w:hAnsi="Times New Roman"/>
          <w:spacing w:val="8"/>
          <w:sz w:val="28"/>
          <w:szCs w:val="28"/>
          <w:lang w:eastAsia="en-US"/>
        </w:rPr>
        <w:t xml:space="preserve"> </w:t>
      </w:r>
      <w:r w:rsidRPr="00284688">
        <w:rPr>
          <w:rFonts w:ascii="Times New Roman" w:hAnsi="Times New Roman"/>
          <w:spacing w:val="-1"/>
          <w:sz w:val="28"/>
          <w:szCs w:val="28"/>
          <w:lang w:eastAsia="en-US"/>
        </w:rPr>
        <w:t>успешное</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(активное,</w:t>
      </w:r>
      <w:r w:rsidRPr="00284688">
        <w:rPr>
          <w:rFonts w:ascii="Times New Roman" w:hAnsi="Times New Roman"/>
          <w:spacing w:val="8"/>
          <w:sz w:val="28"/>
          <w:szCs w:val="28"/>
          <w:lang w:eastAsia="en-US"/>
        </w:rPr>
        <w:t xml:space="preserve"> </w:t>
      </w:r>
      <w:r w:rsidRPr="00284688">
        <w:rPr>
          <w:rFonts w:ascii="Times New Roman" w:hAnsi="Times New Roman"/>
          <w:spacing w:val="-2"/>
          <w:sz w:val="28"/>
          <w:szCs w:val="28"/>
          <w:lang w:eastAsia="en-US"/>
        </w:rPr>
        <w:t>результа</w:t>
      </w:r>
      <w:r w:rsidRPr="00284688">
        <w:rPr>
          <w:rFonts w:ascii="Times New Roman" w:hAnsi="Times New Roman"/>
          <w:sz w:val="28"/>
          <w:szCs w:val="28"/>
          <w:lang w:eastAsia="en-US"/>
        </w:rPr>
        <w:t>тивное)</w:t>
      </w:r>
      <w:r w:rsidRPr="00284688">
        <w:rPr>
          <w:rFonts w:ascii="Times New Roman" w:hAnsi="Times New Roman"/>
          <w:spacing w:val="29"/>
          <w:sz w:val="28"/>
          <w:szCs w:val="28"/>
          <w:lang w:eastAsia="en-US"/>
        </w:rPr>
        <w:t xml:space="preserve"> </w:t>
      </w:r>
      <w:r w:rsidRPr="00284688">
        <w:rPr>
          <w:rFonts w:ascii="Times New Roman" w:hAnsi="Times New Roman"/>
          <w:spacing w:val="-1"/>
          <w:sz w:val="28"/>
          <w:szCs w:val="28"/>
          <w:lang w:eastAsia="en-US"/>
        </w:rPr>
        <w:t>установление</w:t>
      </w:r>
      <w:r w:rsidRPr="00284688">
        <w:rPr>
          <w:rFonts w:ascii="Times New Roman" w:hAnsi="Times New Roman"/>
          <w:spacing w:val="30"/>
          <w:sz w:val="28"/>
          <w:szCs w:val="28"/>
          <w:lang w:eastAsia="en-US"/>
        </w:rPr>
        <w:t xml:space="preserve"> </w:t>
      </w:r>
      <w:r w:rsidRPr="00284688">
        <w:rPr>
          <w:rFonts w:ascii="Times New Roman" w:hAnsi="Times New Roman"/>
          <w:sz w:val="28"/>
          <w:szCs w:val="28"/>
          <w:lang w:eastAsia="en-US"/>
        </w:rPr>
        <w:t>отношений</w:t>
      </w:r>
      <w:r w:rsidRPr="00284688">
        <w:rPr>
          <w:rFonts w:ascii="Times New Roman" w:hAnsi="Times New Roman"/>
          <w:spacing w:val="30"/>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lastRenderedPageBreak/>
        <w:t>разными</w:t>
      </w:r>
      <w:r w:rsidRPr="00284688">
        <w:rPr>
          <w:rFonts w:ascii="Times New Roman" w:hAnsi="Times New Roman"/>
          <w:spacing w:val="30"/>
          <w:sz w:val="28"/>
          <w:szCs w:val="28"/>
          <w:lang w:eastAsia="en-US"/>
        </w:rPr>
        <w:t xml:space="preserve"> </w:t>
      </w:r>
      <w:r w:rsidRPr="00284688">
        <w:rPr>
          <w:rFonts w:ascii="Times New Roman" w:hAnsi="Times New Roman"/>
          <w:sz w:val="28"/>
          <w:szCs w:val="28"/>
          <w:lang w:eastAsia="en-US"/>
        </w:rPr>
        <w:t>людьми,</w:t>
      </w:r>
      <w:r w:rsidRPr="00284688">
        <w:rPr>
          <w:rFonts w:ascii="Times New Roman" w:hAnsi="Times New Roman"/>
          <w:spacing w:val="30"/>
          <w:sz w:val="28"/>
          <w:szCs w:val="28"/>
          <w:lang w:eastAsia="en-US"/>
        </w:rPr>
        <w:t xml:space="preserve"> </w:t>
      </w:r>
      <w:r w:rsidRPr="00284688">
        <w:rPr>
          <w:rFonts w:ascii="Times New Roman" w:hAnsi="Times New Roman"/>
          <w:sz w:val="28"/>
          <w:szCs w:val="28"/>
          <w:lang w:eastAsia="en-US"/>
        </w:rPr>
        <w:t>понимание ребёнком своих чувств, желаний, действий; умение адекватно оценивать себя и других, свои и чужие поступки, саму ситуацию, делать умозаключения на основе жизненного опыта.</w:t>
      </w:r>
    </w:p>
    <w:p w:rsidR="00A82B0D" w:rsidRPr="00284688" w:rsidRDefault="00A82B0D" w:rsidP="002A29D2">
      <w:pPr>
        <w:widowControl w:val="0"/>
        <w:numPr>
          <w:ilvl w:val="0"/>
          <w:numId w:val="10"/>
        </w:numPr>
        <w:spacing w:after="0" w:line="256" w:lineRule="auto"/>
        <w:ind w:left="0" w:right="111"/>
        <w:jc w:val="both"/>
        <w:rPr>
          <w:rFonts w:ascii="Times New Roman" w:hAnsi="Times New Roman"/>
          <w:sz w:val="28"/>
          <w:szCs w:val="28"/>
          <w:lang w:eastAsia="en-US"/>
        </w:rPr>
      </w:pPr>
      <w:r w:rsidRPr="00284688">
        <w:rPr>
          <w:rFonts w:ascii="Times New Roman" w:hAnsi="Times New Roman"/>
          <w:bCs/>
          <w:sz w:val="28"/>
          <w:szCs w:val="28"/>
          <w:lang w:eastAsia="en-US"/>
        </w:rPr>
        <w:t>основные задачи образовательной деятельности по овладению детьми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w:t>
      </w:r>
    </w:p>
    <w:p w:rsidR="00A82B0D" w:rsidRPr="00284688" w:rsidRDefault="00A82B0D" w:rsidP="002A29D2">
      <w:pPr>
        <w:widowControl w:val="0"/>
        <w:numPr>
          <w:ilvl w:val="1"/>
          <w:numId w:val="11"/>
        </w:numPr>
        <w:spacing w:after="0" w:line="256" w:lineRule="auto"/>
        <w:ind w:left="0" w:right="111"/>
        <w:jc w:val="both"/>
        <w:rPr>
          <w:rFonts w:ascii="Times New Roman" w:hAnsi="Times New Roman"/>
          <w:sz w:val="28"/>
          <w:szCs w:val="28"/>
          <w:lang w:eastAsia="en-US"/>
        </w:rPr>
      </w:pPr>
      <w:r w:rsidRPr="00284688">
        <w:rPr>
          <w:rFonts w:ascii="Times New Roman" w:hAnsi="Times New Roman"/>
          <w:sz w:val="28"/>
          <w:szCs w:val="28"/>
          <w:lang w:eastAsia="en-US"/>
        </w:rPr>
        <w:t xml:space="preserve">формирование </w:t>
      </w:r>
      <w:proofErr w:type="spellStart"/>
      <w:r w:rsidRPr="00284688">
        <w:rPr>
          <w:rFonts w:ascii="Times New Roman" w:hAnsi="Times New Roman"/>
          <w:sz w:val="28"/>
          <w:szCs w:val="28"/>
          <w:lang w:eastAsia="en-US"/>
        </w:rPr>
        <w:t>гендерной</w:t>
      </w:r>
      <w:proofErr w:type="spellEnd"/>
      <w:r w:rsidRPr="00284688">
        <w:rPr>
          <w:rFonts w:ascii="Times New Roman" w:hAnsi="Times New Roman"/>
          <w:sz w:val="28"/>
          <w:szCs w:val="28"/>
          <w:lang w:eastAsia="en-US"/>
        </w:rPr>
        <w:t>, семейной, гражданской принадлежности, патриотических чувств, чувства принадлежности к мировому сообществу;</w:t>
      </w:r>
    </w:p>
    <w:p w:rsidR="00A82B0D" w:rsidRPr="00284688" w:rsidRDefault="00A82B0D" w:rsidP="002A29D2">
      <w:pPr>
        <w:widowControl w:val="0"/>
        <w:numPr>
          <w:ilvl w:val="1"/>
          <w:numId w:val="11"/>
        </w:numPr>
        <w:spacing w:after="0" w:line="256" w:lineRule="auto"/>
        <w:ind w:left="0" w:right="111"/>
        <w:jc w:val="both"/>
        <w:rPr>
          <w:rFonts w:ascii="Times New Roman" w:hAnsi="Times New Roman"/>
          <w:sz w:val="28"/>
          <w:szCs w:val="28"/>
          <w:lang w:val="en-US" w:eastAsia="en-US"/>
        </w:rPr>
      </w:pPr>
      <w:proofErr w:type="spellStart"/>
      <w:r w:rsidRPr="00284688">
        <w:rPr>
          <w:rFonts w:ascii="Times New Roman" w:hAnsi="Times New Roman"/>
          <w:sz w:val="28"/>
          <w:szCs w:val="28"/>
          <w:lang w:val="en-US" w:eastAsia="en-US"/>
        </w:rPr>
        <w:t>развитие</w:t>
      </w:r>
      <w:proofErr w:type="spellEnd"/>
      <w:r w:rsidRPr="00284688">
        <w:rPr>
          <w:rFonts w:ascii="Times New Roman" w:hAnsi="Times New Roman"/>
          <w:sz w:val="28"/>
          <w:szCs w:val="28"/>
          <w:lang w:val="en-US" w:eastAsia="en-US"/>
        </w:rPr>
        <w:t xml:space="preserve"> </w:t>
      </w:r>
      <w:proofErr w:type="spellStart"/>
      <w:r w:rsidRPr="00284688">
        <w:rPr>
          <w:rFonts w:ascii="Times New Roman" w:hAnsi="Times New Roman"/>
          <w:sz w:val="28"/>
          <w:szCs w:val="28"/>
          <w:lang w:val="en-US" w:eastAsia="en-US"/>
        </w:rPr>
        <w:t>игровой</w:t>
      </w:r>
      <w:proofErr w:type="spellEnd"/>
      <w:r w:rsidRPr="00284688">
        <w:rPr>
          <w:rFonts w:ascii="Times New Roman" w:hAnsi="Times New Roman"/>
          <w:sz w:val="28"/>
          <w:szCs w:val="28"/>
          <w:lang w:val="en-US" w:eastAsia="en-US"/>
        </w:rPr>
        <w:t xml:space="preserve"> </w:t>
      </w:r>
      <w:proofErr w:type="spellStart"/>
      <w:r w:rsidRPr="00284688">
        <w:rPr>
          <w:rFonts w:ascii="Times New Roman" w:hAnsi="Times New Roman"/>
          <w:sz w:val="28"/>
          <w:szCs w:val="28"/>
          <w:lang w:val="en-US" w:eastAsia="en-US"/>
        </w:rPr>
        <w:t>деятельности</w:t>
      </w:r>
      <w:proofErr w:type="spellEnd"/>
      <w:r w:rsidRPr="00284688">
        <w:rPr>
          <w:rFonts w:ascii="Times New Roman" w:hAnsi="Times New Roman"/>
          <w:sz w:val="28"/>
          <w:szCs w:val="28"/>
          <w:lang w:val="en-US" w:eastAsia="en-US"/>
        </w:rPr>
        <w:t xml:space="preserve"> </w:t>
      </w:r>
      <w:proofErr w:type="spellStart"/>
      <w:r w:rsidRPr="00284688">
        <w:rPr>
          <w:rFonts w:ascii="Times New Roman" w:hAnsi="Times New Roman"/>
          <w:sz w:val="28"/>
          <w:szCs w:val="28"/>
          <w:lang w:val="en-US" w:eastAsia="en-US"/>
        </w:rPr>
        <w:t>детей</w:t>
      </w:r>
      <w:proofErr w:type="spellEnd"/>
      <w:r w:rsidRPr="00284688">
        <w:rPr>
          <w:rFonts w:ascii="Times New Roman" w:hAnsi="Times New Roman"/>
          <w:sz w:val="28"/>
          <w:szCs w:val="28"/>
          <w:lang w:val="en-US" w:eastAsia="en-US"/>
        </w:rPr>
        <w:t>;</w:t>
      </w:r>
    </w:p>
    <w:p w:rsidR="00A82B0D" w:rsidRPr="00284688" w:rsidRDefault="00A82B0D" w:rsidP="002A29D2">
      <w:pPr>
        <w:widowControl w:val="0"/>
        <w:numPr>
          <w:ilvl w:val="1"/>
          <w:numId w:val="11"/>
        </w:numPr>
        <w:spacing w:after="0" w:line="256" w:lineRule="auto"/>
        <w:ind w:left="0" w:right="111"/>
        <w:jc w:val="both"/>
        <w:rPr>
          <w:rFonts w:ascii="Times New Roman" w:hAnsi="Times New Roman"/>
          <w:sz w:val="28"/>
          <w:szCs w:val="28"/>
          <w:lang w:eastAsia="en-US"/>
        </w:rPr>
      </w:pPr>
      <w:r w:rsidRPr="00284688">
        <w:rPr>
          <w:rFonts w:ascii="Times New Roman" w:hAnsi="Times New Roman"/>
          <w:sz w:val="28"/>
          <w:szCs w:val="28"/>
          <w:lang w:eastAsia="en-US"/>
        </w:rPr>
        <w:t>приобщение к элементарным общепринятым нормам и правилам взаимоотношения со сверстниками и взрослыми (в том числе моральным)</w:t>
      </w:r>
    </w:p>
    <w:tbl>
      <w:tblPr>
        <w:tblW w:w="9673" w:type="dxa"/>
        <w:tblInd w:w="113" w:type="dxa"/>
        <w:tblLayout w:type="fixed"/>
        <w:tblCellMar>
          <w:left w:w="0" w:type="dxa"/>
          <w:right w:w="0" w:type="dxa"/>
        </w:tblCellMar>
        <w:tblLook w:val="01E0"/>
      </w:tblPr>
      <w:tblGrid>
        <w:gridCol w:w="1452"/>
        <w:gridCol w:w="1417"/>
        <w:gridCol w:w="1843"/>
        <w:gridCol w:w="2268"/>
        <w:gridCol w:w="2693"/>
      </w:tblGrid>
      <w:tr w:rsidR="00A82B0D" w:rsidRPr="00BB39BF" w:rsidTr="00C33028">
        <w:trPr>
          <w:trHeight w:hRule="exact" w:val="495"/>
        </w:trPr>
        <w:tc>
          <w:tcPr>
            <w:tcW w:w="1452" w:type="dxa"/>
            <w:vMerge w:val="restart"/>
            <w:tcBorders>
              <w:top w:val="single" w:sz="4" w:space="0" w:color="000000"/>
              <w:left w:val="single" w:sz="4" w:space="0" w:color="000000"/>
              <w:right w:val="single" w:sz="4" w:space="0" w:color="auto"/>
            </w:tcBorders>
          </w:tcPr>
          <w:p w:rsidR="00A82B0D" w:rsidRPr="00BB39BF" w:rsidRDefault="00A82B0D" w:rsidP="008D7982">
            <w:pPr>
              <w:widowControl w:val="0"/>
              <w:spacing w:after="0" w:line="256" w:lineRule="auto"/>
              <w:ind w:right="111" w:firstLine="283"/>
              <w:jc w:val="both"/>
              <w:rPr>
                <w:rFonts w:ascii="Times New Roman" w:hAnsi="Times New Roman"/>
                <w:sz w:val="24"/>
                <w:szCs w:val="24"/>
                <w:lang w:eastAsia="en-US"/>
              </w:rPr>
            </w:pPr>
          </w:p>
          <w:p w:rsidR="00A82B0D" w:rsidRPr="00BB39BF" w:rsidRDefault="00A82B0D" w:rsidP="008D7982">
            <w:pPr>
              <w:widowControl w:val="0"/>
              <w:spacing w:after="0" w:line="256" w:lineRule="auto"/>
              <w:ind w:right="111" w:firstLine="283"/>
              <w:jc w:val="both"/>
              <w:rPr>
                <w:rFonts w:ascii="Times New Roman" w:hAnsi="Times New Roman"/>
                <w:sz w:val="24"/>
                <w:szCs w:val="24"/>
                <w:lang w:val="en-US" w:eastAsia="en-US"/>
              </w:rPr>
            </w:pPr>
            <w:proofErr w:type="spellStart"/>
            <w:r w:rsidRPr="00BB39BF">
              <w:rPr>
                <w:rFonts w:ascii="Times New Roman" w:hAnsi="Times New Roman"/>
                <w:b/>
                <w:sz w:val="24"/>
                <w:szCs w:val="24"/>
                <w:lang w:val="en-US" w:eastAsia="en-US"/>
              </w:rPr>
              <w:t>Формы</w:t>
            </w:r>
            <w:proofErr w:type="spellEnd"/>
            <w:r w:rsidRPr="00BB39BF">
              <w:rPr>
                <w:rFonts w:ascii="Times New Roman" w:hAnsi="Times New Roman"/>
                <w:b/>
                <w:sz w:val="24"/>
                <w:szCs w:val="24"/>
                <w:lang w:val="en-US" w:eastAsia="en-US"/>
              </w:rPr>
              <w:t xml:space="preserve"> </w:t>
            </w:r>
            <w:proofErr w:type="spellStart"/>
            <w:r w:rsidRPr="00BB39BF">
              <w:rPr>
                <w:rFonts w:ascii="Times New Roman" w:hAnsi="Times New Roman"/>
                <w:b/>
                <w:sz w:val="24"/>
                <w:szCs w:val="24"/>
                <w:lang w:val="en-US" w:eastAsia="en-US"/>
              </w:rPr>
              <w:t>работы</w:t>
            </w:r>
            <w:proofErr w:type="spellEnd"/>
          </w:p>
        </w:tc>
        <w:tc>
          <w:tcPr>
            <w:tcW w:w="5528" w:type="dxa"/>
            <w:gridSpan w:val="3"/>
            <w:tcBorders>
              <w:top w:val="single" w:sz="4" w:space="0" w:color="000000"/>
              <w:left w:val="single" w:sz="4" w:space="0" w:color="auto"/>
              <w:bottom w:val="single" w:sz="4" w:space="0" w:color="000000"/>
              <w:right w:val="single" w:sz="4" w:space="0" w:color="000000"/>
            </w:tcBorders>
          </w:tcPr>
          <w:p w:rsidR="00A82B0D" w:rsidRPr="00BB39BF" w:rsidRDefault="00A82B0D" w:rsidP="008D7982">
            <w:pPr>
              <w:widowControl w:val="0"/>
              <w:spacing w:after="0" w:line="256" w:lineRule="auto"/>
              <w:ind w:right="111" w:firstLine="283"/>
              <w:jc w:val="both"/>
              <w:rPr>
                <w:rFonts w:ascii="Times New Roman" w:hAnsi="Times New Roman"/>
                <w:sz w:val="24"/>
                <w:szCs w:val="24"/>
                <w:lang w:val="en-US" w:eastAsia="en-US"/>
              </w:rPr>
            </w:pPr>
            <w:proofErr w:type="spellStart"/>
            <w:r w:rsidRPr="00BB39BF">
              <w:rPr>
                <w:rFonts w:ascii="Times New Roman" w:hAnsi="Times New Roman"/>
                <w:b/>
                <w:sz w:val="24"/>
                <w:szCs w:val="24"/>
                <w:lang w:val="en-US" w:eastAsia="en-US"/>
              </w:rPr>
              <w:t>образовательный</w:t>
            </w:r>
            <w:proofErr w:type="spellEnd"/>
            <w:r w:rsidRPr="00BB39BF">
              <w:rPr>
                <w:rFonts w:ascii="Times New Roman" w:hAnsi="Times New Roman"/>
                <w:b/>
                <w:sz w:val="24"/>
                <w:szCs w:val="24"/>
                <w:lang w:val="en-US" w:eastAsia="en-US"/>
              </w:rPr>
              <w:t xml:space="preserve">  </w:t>
            </w:r>
            <w:proofErr w:type="spellStart"/>
            <w:r w:rsidRPr="00BB39BF">
              <w:rPr>
                <w:rFonts w:ascii="Times New Roman" w:hAnsi="Times New Roman"/>
                <w:b/>
                <w:sz w:val="24"/>
                <w:szCs w:val="24"/>
                <w:lang w:val="en-US" w:eastAsia="en-US"/>
              </w:rPr>
              <w:t>эффект</w:t>
            </w:r>
            <w:proofErr w:type="spellEnd"/>
          </w:p>
        </w:tc>
        <w:tc>
          <w:tcPr>
            <w:tcW w:w="2693" w:type="dxa"/>
            <w:vMerge w:val="restart"/>
            <w:tcBorders>
              <w:top w:val="single" w:sz="4" w:space="0" w:color="000000"/>
              <w:left w:val="single" w:sz="4" w:space="0" w:color="000000"/>
              <w:right w:val="single" w:sz="4" w:space="0" w:color="000000"/>
            </w:tcBorders>
          </w:tcPr>
          <w:p w:rsidR="00A82B0D" w:rsidRPr="00BB39BF" w:rsidRDefault="00A82B0D" w:rsidP="008D7982">
            <w:pPr>
              <w:widowControl w:val="0"/>
              <w:spacing w:after="0" w:line="256" w:lineRule="auto"/>
              <w:ind w:right="111" w:firstLine="283"/>
              <w:jc w:val="both"/>
              <w:rPr>
                <w:rFonts w:ascii="Times New Roman" w:hAnsi="Times New Roman"/>
                <w:sz w:val="24"/>
                <w:szCs w:val="24"/>
                <w:lang w:val="en-US" w:eastAsia="en-US"/>
              </w:rPr>
            </w:pPr>
          </w:p>
          <w:p w:rsidR="00A82B0D" w:rsidRPr="00BB39BF" w:rsidRDefault="00A82B0D" w:rsidP="008D7982">
            <w:pPr>
              <w:widowControl w:val="0"/>
              <w:spacing w:after="0" w:line="256" w:lineRule="auto"/>
              <w:ind w:right="111"/>
              <w:jc w:val="both"/>
              <w:rPr>
                <w:rFonts w:ascii="Times New Roman" w:hAnsi="Times New Roman"/>
                <w:sz w:val="24"/>
                <w:szCs w:val="24"/>
                <w:lang w:val="en-US" w:eastAsia="en-US"/>
              </w:rPr>
            </w:pPr>
            <w:proofErr w:type="spellStart"/>
            <w:r w:rsidRPr="00BB39BF">
              <w:rPr>
                <w:rFonts w:ascii="Times New Roman" w:hAnsi="Times New Roman"/>
                <w:b/>
                <w:sz w:val="24"/>
                <w:szCs w:val="24"/>
                <w:lang w:val="en-US" w:eastAsia="en-US"/>
              </w:rPr>
              <w:t>Качества</w:t>
            </w:r>
            <w:proofErr w:type="spellEnd"/>
            <w:r w:rsidRPr="00BB39BF">
              <w:rPr>
                <w:rFonts w:ascii="Times New Roman" w:hAnsi="Times New Roman"/>
                <w:b/>
                <w:sz w:val="24"/>
                <w:szCs w:val="24"/>
                <w:lang w:val="en-US" w:eastAsia="en-US"/>
              </w:rPr>
              <w:t xml:space="preserve"> </w:t>
            </w:r>
            <w:proofErr w:type="spellStart"/>
            <w:r w:rsidRPr="00BB39BF">
              <w:rPr>
                <w:rFonts w:ascii="Times New Roman" w:hAnsi="Times New Roman"/>
                <w:b/>
                <w:sz w:val="24"/>
                <w:szCs w:val="24"/>
                <w:lang w:val="en-US" w:eastAsia="en-US"/>
              </w:rPr>
              <w:t>личности</w:t>
            </w:r>
            <w:proofErr w:type="spellEnd"/>
          </w:p>
        </w:tc>
      </w:tr>
      <w:tr w:rsidR="00A82B0D" w:rsidRPr="00BB39BF" w:rsidTr="00C33028">
        <w:trPr>
          <w:trHeight w:hRule="exact" w:val="1282"/>
        </w:trPr>
        <w:tc>
          <w:tcPr>
            <w:tcW w:w="1452" w:type="dxa"/>
            <w:vMerge/>
            <w:tcBorders>
              <w:left w:val="single" w:sz="4" w:space="0" w:color="000000"/>
              <w:bottom w:val="single" w:sz="4" w:space="0" w:color="000000"/>
              <w:right w:val="single" w:sz="4" w:space="0" w:color="auto"/>
            </w:tcBorders>
          </w:tcPr>
          <w:p w:rsidR="00A82B0D" w:rsidRPr="00BB39BF" w:rsidRDefault="00A82B0D" w:rsidP="008D7982">
            <w:pPr>
              <w:widowControl w:val="0"/>
              <w:spacing w:after="0" w:line="256" w:lineRule="auto"/>
              <w:ind w:right="111" w:firstLine="283"/>
              <w:jc w:val="both"/>
              <w:rPr>
                <w:rFonts w:ascii="Times New Roman" w:hAnsi="Times New Roman"/>
                <w:sz w:val="24"/>
                <w:szCs w:val="24"/>
                <w:lang w:val="en-US" w:eastAsia="en-US"/>
              </w:rPr>
            </w:pPr>
          </w:p>
        </w:tc>
        <w:tc>
          <w:tcPr>
            <w:tcW w:w="1417" w:type="dxa"/>
            <w:tcBorders>
              <w:top w:val="single" w:sz="4" w:space="0" w:color="000000"/>
              <w:left w:val="single" w:sz="4" w:space="0" w:color="auto"/>
              <w:bottom w:val="single" w:sz="4" w:space="0" w:color="000000"/>
              <w:right w:val="single" w:sz="4" w:space="0" w:color="auto"/>
            </w:tcBorders>
          </w:tcPr>
          <w:p w:rsidR="00A82B0D" w:rsidRPr="00BB39BF" w:rsidRDefault="00A82B0D" w:rsidP="00C2591A">
            <w:pPr>
              <w:widowControl w:val="0"/>
              <w:spacing w:after="0" w:line="256" w:lineRule="auto"/>
              <w:ind w:right="111"/>
              <w:rPr>
                <w:rFonts w:ascii="Times New Roman" w:hAnsi="Times New Roman"/>
                <w:sz w:val="24"/>
                <w:szCs w:val="24"/>
                <w:lang w:val="en-US" w:eastAsia="en-US"/>
              </w:rPr>
            </w:pPr>
            <w:proofErr w:type="spellStart"/>
            <w:r w:rsidRPr="00BB39BF">
              <w:rPr>
                <w:rFonts w:ascii="Times New Roman" w:hAnsi="Times New Roman"/>
                <w:b/>
                <w:sz w:val="24"/>
                <w:szCs w:val="24"/>
                <w:lang w:val="en-US" w:eastAsia="en-US"/>
              </w:rPr>
              <w:t>Воспи</w:t>
            </w:r>
            <w:proofErr w:type="spellEnd"/>
            <w:r w:rsidRPr="00BB39BF">
              <w:rPr>
                <w:rFonts w:ascii="Times New Roman" w:hAnsi="Times New Roman"/>
                <w:b/>
                <w:sz w:val="24"/>
                <w:szCs w:val="24"/>
                <w:lang w:eastAsia="en-US"/>
              </w:rPr>
              <w:t>т</w:t>
            </w:r>
            <w:proofErr w:type="spellStart"/>
            <w:r w:rsidR="00C2591A">
              <w:rPr>
                <w:rFonts w:ascii="Times New Roman" w:hAnsi="Times New Roman"/>
                <w:b/>
                <w:sz w:val="24"/>
                <w:szCs w:val="24"/>
                <w:lang w:val="en-US" w:eastAsia="en-US"/>
              </w:rPr>
              <w:t>а</w:t>
            </w:r>
            <w:r w:rsidRPr="00BB39BF">
              <w:rPr>
                <w:rFonts w:ascii="Times New Roman" w:hAnsi="Times New Roman"/>
                <w:b/>
                <w:sz w:val="24"/>
                <w:szCs w:val="24"/>
                <w:lang w:val="en-US" w:eastAsia="en-US"/>
              </w:rPr>
              <w:t>тельный</w:t>
            </w:r>
            <w:proofErr w:type="spellEnd"/>
          </w:p>
        </w:tc>
        <w:tc>
          <w:tcPr>
            <w:tcW w:w="1843" w:type="dxa"/>
            <w:tcBorders>
              <w:top w:val="single" w:sz="4" w:space="0" w:color="000000"/>
              <w:left w:val="single" w:sz="4" w:space="0" w:color="auto"/>
              <w:bottom w:val="single" w:sz="4" w:space="0" w:color="000000"/>
              <w:right w:val="single" w:sz="4" w:space="0" w:color="000000"/>
            </w:tcBorders>
          </w:tcPr>
          <w:p w:rsidR="00A82B0D" w:rsidRPr="00BB39BF" w:rsidRDefault="00A82B0D" w:rsidP="008D7982">
            <w:pPr>
              <w:widowControl w:val="0"/>
              <w:spacing w:after="0" w:line="256" w:lineRule="auto"/>
              <w:ind w:right="111"/>
              <w:jc w:val="both"/>
              <w:rPr>
                <w:rFonts w:ascii="Times New Roman" w:hAnsi="Times New Roman"/>
                <w:sz w:val="24"/>
                <w:szCs w:val="24"/>
                <w:lang w:val="en-US" w:eastAsia="en-US"/>
              </w:rPr>
            </w:pPr>
            <w:proofErr w:type="spellStart"/>
            <w:r w:rsidRPr="00BB39BF">
              <w:rPr>
                <w:rFonts w:ascii="Times New Roman" w:hAnsi="Times New Roman"/>
                <w:b/>
                <w:sz w:val="24"/>
                <w:szCs w:val="24"/>
                <w:lang w:val="en-US" w:eastAsia="en-US"/>
              </w:rPr>
              <w:t>разви</w:t>
            </w:r>
            <w:proofErr w:type="spellEnd"/>
            <w:r w:rsidRPr="00BB39BF">
              <w:rPr>
                <w:rFonts w:ascii="Times New Roman" w:hAnsi="Times New Roman"/>
                <w:b/>
                <w:sz w:val="24"/>
                <w:szCs w:val="24"/>
                <w:lang w:eastAsia="en-US"/>
              </w:rPr>
              <w:t>в</w:t>
            </w:r>
            <w:proofErr w:type="spellStart"/>
            <w:r w:rsidRPr="00BB39BF">
              <w:rPr>
                <w:rFonts w:ascii="Times New Roman" w:hAnsi="Times New Roman"/>
                <w:b/>
                <w:sz w:val="24"/>
                <w:szCs w:val="24"/>
                <w:lang w:val="en-US" w:eastAsia="en-US"/>
              </w:rPr>
              <w:t>ающий</w:t>
            </w:r>
            <w:proofErr w:type="spellEnd"/>
          </w:p>
        </w:tc>
        <w:tc>
          <w:tcPr>
            <w:tcW w:w="2268" w:type="dxa"/>
            <w:tcBorders>
              <w:top w:val="single" w:sz="4" w:space="0" w:color="000000"/>
              <w:left w:val="single" w:sz="4" w:space="0" w:color="000000"/>
              <w:bottom w:val="single" w:sz="4" w:space="0" w:color="auto"/>
              <w:right w:val="single" w:sz="4" w:space="0" w:color="auto"/>
            </w:tcBorders>
          </w:tcPr>
          <w:p w:rsidR="00A82B0D" w:rsidRPr="00BB39BF" w:rsidRDefault="00A82B0D" w:rsidP="008D7982">
            <w:pPr>
              <w:widowControl w:val="0"/>
              <w:spacing w:after="0" w:line="256" w:lineRule="auto"/>
              <w:ind w:right="111"/>
              <w:jc w:val="both"/>
              <w:rPr>
                <w:rFonts w:ascii="Times New Roman" w:hAnsi="Times New Roman"/>
                <w:sz w:val="24"/>
                <w:szCs w:val="24"/>
                <w:lang w:val="en-US" w:eastAsia="en-US"/>
              </w:rPr>
            </w:pPr>
            <w:proofErr w:type="spellStart"/>
            <w:r w:rsidRPr="00BB39BF">
              <w:rPr>
                <w:rFonts w:ascii="Times New Roman" w:hAnsi="Times New Roman"/>
                <w:b/>
                <w:sz w:val="24"/>
                <w:szCs w:val="24"/>
                <w:lang w:val="en-US" w:eastAsia="en-US"/>
              </w:rPr>
              <w:t>обучающий</w:t>
            </w:r>
            <w:proofErr w:type="spellEnd"/>
          </w:p>
        </w:tc>
        <w:tc>
          <w:tcPr>
            <w:tcW w:w="2693" w:type="dxa"/>
            <w:vMerge/>
            <w:tcBorders>
              <w:left w:val="single" w:sz="4" w:space="0" w:color="auto"/>
              <w:bottom w:val="single" w:sz="4" w:space="0" w:color="000000"/>
              <w:right w:val="single" w:sz="4" w:space="0" w:color="000000"/>
            </w:tcBorders>
          </w:tcPr>
          <w:p w:rsidR="00A82B0D" w:rsidRPr="00BB39BF" w:rsidRDefault="00A82B0D" w:rsidP="008D7982">
            <w:pPr>
              <w:widowControl w:val="0"/>
              <w:spacing w:after="0" w:line="256" w:lineRule="auto"/>
              <w:ind w:right="111" w:firstLine="283"/>
              <w:jc w:val="both"/>
              <w:rPr>
                <w:rFonts w:ascii="Times New Roman" w:hAnsi="Times New Roman"/>
                <w:sz w:val="24"/>
                <w:szCs w:val="24"/>
                <w:lang w:val="en-US" w:eastAsia="en-US"/>
              </w:rPr>
            </w:pPr>
          </w:p>
        </w:tc>
      </w:tr>
      <w:tr w:rsidR="00A82B0D" w:rsidRPr="00BB39BF" w:rsidTr="00C33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753"/>
        </w:trPr>
        <w:tc>
          <w:tcPr>
            <w:tcW w:w="1452" w:type="dxa"/>
          </w:tcPr>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Игры: </w:t>
            </w:r>
            <w:proofErr w:type="spellStart"/>
            <w:r w:rsidRPr="00677E17">
              <w:rPr>
                <w:rFonts w:ascii="Times New Roman" w:hAnsi="Times New Roman"/>
                <w:sz w:val="20"/>
                <w:szCs w:val="20"/>
                <w:lang w:eastAsia="en-US"/>
              </w:rPr>
              <w:t>сю</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жетно-роле</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вые, </w:t>
            </w:r>
            <w:proofErr w:type="spellStart"/>
            <w:r w:rsidRPr="00677E17">
              <w:rPr>
                <w:rFonts w:ascii="Times New Roman" w:hAnsi="Times New Roman"/>
                <w:sz w:val="20"/>
                <w:szCs w:val="20"/>
                <w:lang w:eastAsia="en-US"/>
              </w:rPr>
              <w:t>дидак</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тические</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подвижные,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театраль</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ные</w:t>
            </w:r>
            <w:proofErr w:type="spellEnd"/>
            <w:r w:rsidRPr="00677E17">
              <w:rPr>
                <w:rFonts w:ascii="Times New Roman" w:hAnsi="Times New Roman"/>
                <w:sz w:val="20"/>
                <w:szCs w:val="20"/>
                <w:lang w:eastAsia="en-US"/>
              </w:rPr>
              <w:t>, музы-</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кальные</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спортивные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и др.</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Выставки,</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конкурсы,</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смотры.</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Праздники,</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фестивали.</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Экскурсии,</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целевые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прогулки,</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поездки </w:t>
            </w:r>
            <w:proofErr w:type="gramStart"/>
            <w:r w:rsidRPr="00677E17">
              <w:rPr>
                <w:rFonts w:ascii="Times New Roman" w:hAnsi="Times New Roman"/>
                <w:sz w:val="20"/>
                <w:szCs w:val="20"/>
                <w:lang w:eastAsia="en-US"/>
              </w:rPr>
              <w:t>на</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природу, </w:t>
            </w:r>
            <w:proofErr w:type="gramStart"/>
            <w:r w:rsidRPr="00677E17">
              <w:rPr>
                <w:rFonts w:ascii="Times New Roman" w:hAnsi="Times New Roman"/>
                <w:sz w:val="20"/>
                <w:szCs w:val="20"/>
                <w:lang w:eastAsia="en-US"/>
              </w:rPr>
              <w:t>в</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музеи и те-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атры</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Разновозрастное со-</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трудничес</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тво</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Участие </w:t>
            </w:r>
            <w:proofErr w:type="gramStart"/>
            <w:r w:rsidRPr="00677E17">
              <w:rPr>
                <w:rFonts w:ascii="Times New Roman" w:hAnsi="Times New Roman"/>
                <w:sz w:val="20"/>
                <w:szCs w:val="20"/>
                <w:lang w:eastAsia="en-US"/>
              </w:rPr>
              <w:t>в</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gramStart"/>
            <w:r w:rsidRPr="00677E17">
              <w:rPr>
                <w:rFonts w:ascii="Times New Roman" w:hAnsi="Times New Roman"/>
                <w:sz w:val="20"/>
                <w:szCs w:val="20"/>
                <w:lang w:eastAsia="en-US"/>
              </w:rPr>
              <w:t>проектах</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tc>
        <w:tc>
          <w:tcPr>
            <w:tcW w:w="1417" w:type="dxa"/>
          </w:tcPr>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Доброже</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лательное</w:t>
            </w:r>
            <w:proofErr w:type="spell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отношение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gramStart"/>
            <w:r w:rsidRPr="00677E17">
              <w:rPr>
                <w:rFonts w:ascii="Times New Roman" w:hAnsi="Times New Roman"/>
                <w:sz w:val="20"/>
                <w:szCs w:val="20"/>
                <w:lang w:eastAsia="en-US"/>
              </w:rPr>
              <w:t>к окружаю</w:t>
            </w:r>
            <w:proofErr w:type="gram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щим</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Соблюдение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культуры</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поведения </w:t>
            </w:r>
            <w:proofErr w:type="gramStart"/>
            <w:r w:rsidRPr="00677E17">
              <w:rPr>
                <w:rFonts w:ascii="Times New Roman" w:hAnsi="Times New Roman"/>
                <w:sz w:val="20"/>
                <w:szCs w:val="20"/>
                <w:lang w:eastAsia="en-US"/>
              </w:rPr>
              <w:t>в</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обществен</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ных</w:t>
            </w:r>
            <w:proofErr w:type="spellEnd"/>
            <w:r w:rsidRPr="00677E17">
              <w:rPr>
                <w:rFonts w:ascii="Times New Roman" w:hAnsi="Times New Roman"/>
                <w:sz w:val="20"/>
                <w:szCs w:val="20"/>
                <w:lang w:eastAsia="en-US"/>
              </w:rPr>
              <w:t xml:space="preserve"> </w:t>
            </w:r>
            <w:proofErr w:type="gramStart"/>
            <w:r w:rsidRPr="00677E17">
              <w:rPr>
                <w:rFonts w:ascii="Times New Roman" w:hAnsi="Times New Roman"/>
                <w:sz w:val="20"/>
                <w:szCs w:val="20"/>
                <w:lang w:eastAsia="en-US"/>
              </w:rPr>
              <w:t>местах</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tc>
        <w:tc>
          <w:tcPr>
            <w:tcW w:w="1843" w:type="dxa"/>
          </w:tcPr>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Познава</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gramStart"/>
            <w:r w:rsidRPr="00677E17">
              <w:rPr>
                <w:rFonts w:ascii="Times New Roman" w:hAnsi="Times New Roman"/>
                <w:sz w:val="20"/>
                <w:szCs w:val="20"/>
                <w:lang w:eastAsia="en-US"/>
              </w:rPr>
              <w:t>тельная</w:t>
            </w:r>
            <w:proofErr w:type="gramEnd"/>
            <w:r w:rsidRPr="00677E17">
              <w:rPr>
                <w:rFonts w:ascii="Times New Roman" w:hAnsi="Times New Roman"/>
                <w:sz w:val="20"/>
                <w:szCs w:val="20"/>
                <w:lang w:eastAsia="en-US"/>
              </w:rPr>
              <w:t xml:space="preserve"> мо-</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тивация</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Понимание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чувств и</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настроения</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у себя и </w:t>
            </w:r>
            <w:proofErr w:type="spellStart"/>
            <w:r w:rsidRPr="00677E17">
              <w:rPr>
                <w:rFonts w:ascii="Times New Roman" w:hAnsi="Times New Roman"/>
                <w:sz w:val="20"/>
                <w:szCs w:val="20"/>
                <w:lang w:eastAsia="en-US"/>
              </w:rPr>
              <w:t>ок</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ружающих</w:t>
            </w:r>
            <w:proofErr w:type="spell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людей.</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Умение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отстаивать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собственно</w:t>
            </w:r>
            <w:r w:rsidRPr="00677E17">
              <w:rPr>
                <w:rFonts w:ascii="Times New Roman" w:hAnsi="Times New Roman"/>
                <w:sz w:val="20"/>
                <w:szCs w:val="20"/>
                <w:lang w:eastAsia="en-US"/>
              </w:rPr>
              <w:t>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мнение.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Уважение </w:t>
            </w:r>
            <w:proofErr w:type="gramStart"/>
            <w:r w:rsidRPr="00677E17">
              <w:rPr>
                <w:rFonts w:ascii="Times New Roman" w:hAnsi="Times New Roman"/>
                <w:sz w:val="20"/>
                <w:szCs w:val="20"/>
                <w:lang w:eastAsia="en-US"/>
              </w:rPr>
              <w:t>к</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себе, поло-</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жительная</w:t>
            </w:r>
            <w:proofErr w:type="spell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самооценка</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tc>
        <w:tc>
          <w:tcPr>
            <w:tcW w:w="2268" w:type="dxa"/>
          </w:tcPr>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 xml:space="preserve">Знания  о </w:t>
            </w:r>
            <w:r w:rsidRPr="00677E17">
              <w:rPr>
                <w:rFonts w:ascii="Times New Roman" w:hAnsi="Times New Roman"/>
                <w:sz w:val="20"/>
                <w:szCs w:val="20"/>
                <w:lang w:eastAsia="en-US"/>
              </w:rPr>
              <w:t>родственных связях.</w:t>
            </w:r>
            <w:r>
              <w:rPr>
                <w:rFonts w:ascii="Times New Roman" w:hAnsi="Times New Roman"/>
                <w:sz w:val="20"/>
                <w:szCs w:val="20"/>
                <w:lang w:eastAsia="en-US"/>
              </w:rPr>
              <w:t xml:space="preserve"> </w:t>
            </w:r>
            <w:proofErr w:type="spellStart"/>
            <w:r w:rsidRPr="00677E17">
              <w:rPr>
                <w:rFonts w:ascii="Times New Roman" w:hAnsi="Times New Roman"/>
                <w:sz w:val="20"/>
                <w:szCs w:val="20"/>
                <w:lang w:eastAsia="en-US"/>
              </w:rPr>
              <w:t>Элементар</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ные</w:t>
            </w:r>
            <w:proofErr w:type="spellEnd"/>
            <w:r w:rsidRPr="00677E17">
              <w:rPr>
                <w:rFonts w:ascii="Times New Roman" w:hAnsi="Times New Roman"/>
                <w:sz w:val="20"/>
                <w:szCs w:val="20"/>
                <w:lang w:eastAsia="en-US"/>
              </w:rPr>
              <w:t xml:space="preserve"> знания</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Pr>
                <w:rFonts w:ascii="Times New Roman" w:hAnsi="Times New Roman"/>
                <w:sz w:val="20"/>
                <w:szCs w:val="20"/>
                <w:lang w:eastAsia="en-US"/>
              </w:rPr>
              <w:t>o</w:t>
            </w:r>
            <w:proofErr w:type="spellEnd"/>
            <w:r>
              <w:rPr>
                <w:rFonts w:ascii="Times New Roman" w:hAnsi="Times New Roman"/>
                <w:sz w:val="20"/>
                <w:szCs w:val="20"/>
                <w:lang w:eastAsia="en-US"/>
              </w:rPr>
              <w:t xml:space="preserve"> </w:t>
            </w:r>
            <w:proofErr w:type="gramStart"/>
            <w:r>
              <w:rPr>
                <w:rFonts w:ascii="Times New Roman" w:hAnsi="Times New Roman"/>
                <w:sz w:val="20"/>
                <w:szCs w:val="20"/>
                <w:lang w:eastAsia="en-US"/>
              </w:rPr>
              <w:t>человеке</w:t>
            </w:r>
            <w:proofErr w:type="gramEnd"/>
            <w:r>
              <w:rPr>
                <w:rFonts w:ascii="Times New Roman" w:hAnsi="Times New Roman"/>
                <w:sz w:val="20"/>
                <w:szCs w:val="20"/>
                <w:lang w:eastAsia="en-US"/>
              </w:rPr>
              <w:t xml:space="preserve"> и </w:t>
            </w:r>
            <w:proofErr w:type="spellStart"/>
            <w:r w:rsidRPr="00677E17">
              <w:rPr>
                <w:rFonts w:ascii="Times New Roman" w:hAnsi="Times New Roman"/>
                <w:sz w:val="20"/>
                <w:szCs w:val="20"/>
                <w:lang w:eastAsia="en-US"/>
              </w:rPr>
              <w:t>человечес</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 xml:space="preserve">ком </w:t>
            </w:r>
            <w:proofErr w:type="gramStart"/>
            <w:r w:rsidRPr="00677E17">
              <w:rPr>
                <w:rFonts w:ascii="Times New Roman" w:hAnsi="Times New Roman"/>
                <w:sz w:val="20"/>
                <w:szCs w:val="20"/>
                <w:lang w:eastAsia="en-US"/>
              </w:rPr>
              <w:t>обществе</w:t>
            </w:r>
            <w:proofErr w:type="gramEnd"/>
            <w:r w:rsidRPr="00677E17">
              <w:rPr>
                <w:rFonts w:ascii="Times New Roman" w:hAnsi="Times New Roman"/>
                <w:sz w:val="20"/>
                <w:szCs w:val="20"/>
                <w:lang w:eastAsia="en-US"/>
              </w:rPr>
              <w:t xml:space="preserve">, </w:t>
            </w:r>
            <w:proofErr w:type="spellStart"/>
            <w:r w:rsidRPr="00677E17">
              <w:rPr>
                <w:rFonts w:ascii="Times New Roman" w:hAnsi="Times New Roman"/>
                <w:sz w:val="20"/>
                <w:szCs w:val="20"/>
                <w:lang w:eastAsia="en-US"/>
              </w:rPr>
              <w:t>нравст</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 xml:space="preserve">венных </w:t>
            </w:r>
            <w:proofErr w:type="gramStart"/>
            <w:r w:rsidRPr="00677E17">
              <w:rPr>
                <w:rFonts w:ascii="Times New Roman" w:hAnsi="Times New Roman"/>
                <w:sz w:val="20"/>
                <w:szCs w:val="20"/>
                <w:lang w:eastAsia="en-US"/>
              </w:rPr>
              <w:t>нормах</w:t>
            </w:r>
            <w:proofErr w:type="gram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Представле</w:t>
            </w:r>
            <w:r w:rsidRPr="00677E17">
              <w:rPr>
                <w:rFonts w:ascii="Times New Roman" w:hAnsi="Times New Roman"/>
                <w:sz w:val="20"/>
                <w:szCs w:val="20"/>
                <w:lang w:eastAsia="en-US"/>
              </w:rPr>
              <w:t>ния о</w:t>
            </w:r>
            <w:proofErr w:type="gramStart"/>
            <w:r w:rsidRPr="00677E17">
              <w:rPr>
                <w:rFonts w:ascii="Times New Roman" w:hAnsi="Times New Roman"/>
                <w:sz w:val="20"/>
                <w:szCs w:val="20"/>
                <w:lang w:eastAsia="en-US"/>
              </w:rPr>
              <w:t xml:space="preserve"> Р</w:t>
            </w:r>
            <w:proofErr w:type="gramEnd"/>
            <w:r w:rsidRPr="00677E17">
              <w:rPr>
                <w:rFonts w:ascii="Times New Roman" w:hAnsi="Times New Roman"/>
                <w:sz w:val="20"/>
                <w:szCs w:val="20"/>
                <w:lang w:eastAsia="en-US"/>
              </w:rPr>
              <w:t>ос-</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сии, родном</w:t>
            </w:r>
            <w:r>
              <w:rPr>
                <w:rFonts w:ascii="Times New Roman" w:hAnsi="Times New Roman"/>
                <w:sz w:val="20"/>
                <w:szCs w:val="20"/>
                <w:lang w:eastAsia="en-US"/>
              </w:rPr>
              <w:t xml:space="preserve"> крае (облас</w:t>
            </w:r>
            <w:r w:rsidRPr="00677E17">
              <w:rPr>
                <w:rFonts w:ascii="Times New Roman" w:hAnsi="Times New Roman"/>
                <w:sz w:val="20"/>
                <w:szCs w:val="20"/>
                <w:lang w:eastAsia="en-US"/>
              </w:rPr>
              <w:t xml:space="preserve">ти, областном </w:t>
            </w:r>
            <w:proofErr w:type="spellStart"/>
            <w:r w:rsidRPr="00677E17">
              <w:rPr>
                <w:rFonts w:ascii="Times New Roman" w:hAnsi="Times New Roman"/>
                <w:sz w:val="20"/>
                <w:szCs w:val="20"/>
                <w:lang w:eastAsia="en-US"/>
              </w:rPr>
              <w:t>центре</w:t>
            </w:r>
            <w:proofErr w:type="gramStart"/>
            <w:r w:rsidRPr="00677E17">
              <w:rPr>
                <w:rFonts w:ascii="Times New Roman" w:hAnsi="Times New Roman"/>
                <w:sz w:val="20"/>
                <w:szCs w:val="20"/>
                <w:lang w:eastAsia="en-US"/>
              </w:rPr>
              <w:t>,с</w:t>
            </w:r>
            <w:proofErr w:type="gramEnd"/>
            <w:r w:rsidRPr="00677E17">
              <w:rPr>
                <w:rFonts w:ascii="Times New Roman" w:hAnsi="Times New Roman"/>
                <w:sz w:val="20"/>
                <w:szCs w:val="20"/>
                <w:lang w:eastAsia="en-US"/>
              </w:rPr>
              <w:t>еле</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 xml:space="preserve">Знания о </w:t>
            </w:r>
            <w:proofErr w:type="gramStart"/>
            <w:r w:rsidRPr="00677E17">
              <w:rPr>
                <w:rFonts w:ascii="Times New Roman" w:hAnsi="Times New Roman"/>
                <w:sz w:val="20"/>
                <w:szCs w:val="20"/>
                <w:lang w:eastAsia="en-US"/>
              </w:rPr>
              <w:t>народных</w:t>
            </w:r>
            <w:proofErr w:type="gramEnd"/>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и государ</w:t>
            </w:r>
            <w:r w:rsidRPr="00677E17">
              <w:rPr>
                <w:rFonts w:ascii="Times New Roman" w:hAnsi="Times New Roman"/>
                <w:sz w:val="20"/>
                <w:szCs w:val="20"/>
                <w:lang w:eastAsia="en-US"/>
              </w:rPr>
              <w:t>ственных</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gramStart"/>
            <w:r w:rsidRPr="00677E17">
              <w:rPr>
                <w:rFonts w:ascii="Times New Roman" w:hAnsi="Times New Roman"/>
                <w:sz w:val="20"/>
                <w:szCs w:val="20"/>
                <w:lang w:eastAsia="en-US"/>
              </w:rPr>
              <w:t>праздниках</w:t>
            </w:r>
            <w:proofErr w:type="gramEnd"/>
            <w:r w:rsidRPr="00677E17">
              <w:rPr>
                <w:rFonts w:ascii="Times New Roman" w:hAnsi="Times New Roman"/>
                <w:sz w:val="20"/>
                <w:szCs w:val="20"/>
                <w:lang w:eastAsia="en-US"/>
              </w:rPr>
              <w:t>.</w:t>
            </w:r>
            <w:r>
              <w:rPr>
                <w:rFonts w:ascii="Times New Roman" w:hAnsi="Times New Roman"/>
                <w:sz w:val="20"/>
                <w:szCs w:val="20"/>
                <w:lang w:eastAsia="en-US"/>
              </w:rPr>
              <w:t xml:space="preserve"> Представле</w:t>
            </w:r>
            <w:r w:rsidRPr="00677E17">
              <w:rPr>
                <w:rFonts w:ascii="Times New Roman" w:hAnsi="Times New Roman"/>
                <w:sz w:val="20"/>
                <w:szCs w:val="20"/>
                <w:lang w:eastAsia="en-US"/>
              </w:rPr>
              <w:t xml:space="preserve">ния о </w:t>
            </w:r>
            <w:proofErr w:type="spellStart"/>
            <w:r w:rsidRPr="00677E17">
              <w:rPr>
                <w:rFonts w:ascii="Times New Roman" w:hAnsi="Times New Roman"/>
                <w:sz w:val="20"/>
                <w:szCs w:val="20"/>
                <w:lang w:eastAsia="en-US"/>
              </w:rPr>
              <w:t>госу</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 xml:space="preserve">дарственных </w:t>
            </w:r>
            <w:r w:rsidRPr="00677E17">
              <w:rPr>
                <w:rFonts w:ascii="Times New Roman" w:hAnsi="Times New Roman"/>
                <w:sz w:val="20"/>
                <w:szCs w:val="20"/>
                <w:lang w:eastAsia="en-US"/>
              </w:rPr>
              <w:t>символах</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(флаг, герб,</w:t>
            </w:r>
            <w:r>
              <w:rPr>
                <w:rFonts w:ascii="Times New Roman" w:hAnsi="Times New Roman"/>
                <w:sz w:val="20"/>
                <w:szCs w:val="20"/>
                <w:lang w:eastAsia="en-US"/>
              </w:rPr>
              <w:t xml:space="preserve"> </w:t>
            </w:r>
            <w:r w:rsidRPr="00677E17">
              <w:rPr>
                <w:rFonts w:ascii="Times New Roman" w:hAnsi="Times New Roman"/>
                <w:sz w:val="20"/>
                <w:szCs w:val="20"/>
                <w:lang w:eastAsia="en-US"/>
              </w:rPr>
              <w:t>гимн)</w:t>
            </w:r>
          </w:p>
        </w:tc>
        <w:tc>
          <w:tcPr>
            <w:tcW w:w="2693" w:type="dxa"/>
          </w:tcPr>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Дружелюб</w:t>
            </w:r>
            <w:r>
              <w:rPr>
                <w:rFonts w:ascii="Times New Roman" w:hAnsi="Times New Roman"/>
                <w:sz w:val="20"/>
                <w:szCs w:val="20"/>
                <w:lang w:eastAsia="en-US"/>
              </w:rPr>
              <w:t>ность</w:t>
            </w:r>
            <w:proofErr w:type="gramStart"/>
            <w:r>
              <w:rPr>
                <w:rFonts w:ascii="Times New Roman" w:hAnsi="Times New Roman"/>
                <w:sz w:val="20"/>
                <w:szCs w:val="20"/>
                <w:lang w:eastAsia="en-US"/>
              </w:rPr>
              <w:t>.</w:t>
            </w:r>
            <w:r w:rsidRPr="00677E17">
              <w:rPr>
                <w:rFonts w:ascii="Times New Roman" w:hAnsi="Times New Roman"/>
                <w:sz w:val="20"/>
                <w:szCs w:val="20"/>
                <w:lang w:eastAsia="en-US"/>
              </w:rPr>
              <w:t>О</w:t>
            </w:r>
            <w:proofErr w:type="gramEnd"/>
            <w:r w:rsidRPr="00677E17">
              <w:rPr>
                <w:rFonts w:ascii="Times New Roman" w:hAnsi="Times New Roman"/>
                <w:sz w:val="20"/>
                <w:szCs w:val="20"/>
                <w:lang w:eastAsia="en-US"/>
              </w:rPr>
              <w:t>бщитель</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Pr>
                <w:rFonts w:ascii="Times New Roman" w:hAnsi="Times New Roman"/>
                <w:sz w:val="20"/>
                <w:szCs w:val="20"/>
                <w:lang w:eastAsia="en-US"/>
              </w:rPr>
              <w:t>ность</w:t>
            </w:r>
            <w:proofErr w:type="spellEnd"/>
            <w:r>
              <w:rPr>
                <w:rFonts w:ascii="Times New Roman" w:hAnsi="Times New Roman"/>
                <w:sz w:val="20"/>
                <w:szCs w:val="20"/>
                <w:lang w:eastAsia="en-US"/>
              </w:rPr>
              <w:t xml:space="preserve">. </w:t>
            </w:r>
            <w:r w:rsidRPr="00677E17">
              <w:rPr>
                <w:rFonts w:ascii="Times New Roman" w:hAnsi="Times New Roman"/>
                <w:sz w:val="20"/>
                <w:szCs w:val="20"/>
                <w:lang w:eastAsia="en-US"/>
              </w:rPr>
              <w:t>Самоуважение.</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Эмоцио</w:t>
            </w:r>
            <w:r w:rsidRPr="00677E17">
              <w:rPr>
                <w:rFonts w:ascii="Times New Roman" w:hAnsi="Times New Roman"/>
                <w:sz w:val="20"/>
                <w:szCs w:val="20"/>
                <w:lang w:eastAsia="en-US"/>
              </w:rPr>
              <w:t>нальная отзывчивость.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Вежливость. Доброжела</w:t>
            </w:r>
            <w:r w:rsidRPr="00677E17">
              <w:rPr>
                <w:rFonts w:ascii="Times New Roman" w:hAnsi="Times New Roman"/>
                <w:sz w:val="20"/>
                <w:szCs w:val="20"/>
                <w:lang w:eastAsia="en-US"/>
              </w:rPr>
              <w:t>тельность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roofErr w:type="spellStart"/>
            <w:r w:rsidRPr="00677E17">
              <w:rPr>
                <w:rFonts w:ascii="Times New Roman" w:hAnsi="Times New Roman"/>
                <w:sz w:val="20"/>
                <w:szCs w:val="20"/>
                <w:lang w:eastAsia="en-US"/>
              </w:rPr>
              <w:t>Раскрепощённость</w:t>
            </w:r>
            <w:proofErr w:type="spellEnd"/>
            <w:r w:rsidRPr="00677E17">
              <w:rPr>
                <w:rFonts w:ascii="Times New Roman" w:hAnsi="Times New Roman"/>
                <w:sz w:val="20"/>
                <w:szCs w:val="20"/>
                <w:lang w:eastAsia="en-US"/>
              </w:rPr>
              <w:t>.</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Заботли</w:t>
            </w:r>
            <w:r w:rsidRPr="00677E17">
              <w:rPr>
                <w:rFonts w:ascii="Times New Roman" w:hAnsi="Times New Roman"/>
                <w:sz w:val="20"/>
                <w:szCs w:val="20"/>
                <w:lang w:eastAsia="en-US"/>
              </w:rPr>
              <w:t>вость.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Внимательность.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Общительность.</w:t>
            </w:r>
            <w:r>
              <w:rPr>
                <w:rFonts w:ascii="Times New Roman" w:hAnsi="Times New Roman"/>
                <w:sz w:val="20"/>
                <w:szCs w:val="20"/>
                <w:lang w:eastAsia="en-US"/>
              </w:rPr>
              <w:t xml:space="preserve"> </w:t>
            </w:r>
            <w:r w:rsidRPr="00677E17">
              <w:rPr>
                <w:rFonts w:ascii="Times New Roman" w:hAnsi="Times New Roman"/>
                <w:sz w:val="20"/>
                <w:szCs w:val="20"/>
                <w:lang w:eastAsia="en-US"/>
              </w:rPr>
              <w:t>Уверенность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в себе и своих силах.</w:t>
            </w:r>
            <w:r w:rsidRPr="00677E17">
              <w:rPr>
                <w:rFonts w:ascii="Times New Roman" w:hAnsi="Times New Roman"/>
                <w:sz w:val="20"/>
                <w:szCs w:val="20"/>
              </w:rPr>
              <w:t xml:space="preserve"> </w:t>
            </w:r>
            <w:r w:rsidRPr="00677E17">
              <w:rPr>
                <w:rFonts w:ascii="Times New Roman" w:hAnsi="Times New Roman"/>
                <w:sz w:val="20"/>
                <w:szCs w:val="20"/>
                <w:lang w:eastAsia="en-US"/>
              </w:rPr>
              <w:t>Активность.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sidRPr="00677E17">
              <w:rPr>
                <w:rFonts w:ascii="Times New Roman" w:hAnsi="Times New Roman"/>
                <w:sz w:val="20"/>
                <w:szCs w:val="20"/>
                <w:lang w:eastAsia="en-US"/>
              </w:rPr>
              <w:t>Самостоятельность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r>
              <w:rPr>
                <w:rFonts w:ascii="Times New Roman" w:hAnsi="Times New Roman"/>
                <w:sz w:val="20"/>
                <w:szCs w:val="20"/>
                <w:lang w:eastAsia="en-US"/>
              </w:rPr>
              <w:t>Осведом</w:t>
            </w:r>
            <w:r w:rsidRPr="00677E17">
              <w:rPr>
                <w:rFonts w:ascii="Times New Roman" w:hAnsi="Times New Roman"/>
                <w:sz w:val="20"/>
                <w:szCs w:val="20"/>
                <w:lang w:eastAsia="en-US"/>
              </w:rPr>
              <w:t>лённость</w:t>
            </w:r>
          </w:p>
          <w:p w:rsidR="00A82B0D" w:rsidRPr="00677E17" w:rsidRDefault="00A82B0D" w:rsidP="008D7982">
            <w:pPr>
              <w:widowControl w:val="0"/>
              <w:spacing w:after="0" w:line="256" w:lineRule="auto"/>
              <w:ind w:right="111"/>
              <w:jc w:val="both"/>
              <w:rPr>
                <w:rFonts w:ascii="Times New Roman" w:hAnsi="Times New Roman"/>
                <w:sz w:val="20"/>
                <w:szCs w:val="20"/>
                <w:lang w:eastAsia="en-US"/>
              </w:rPr>
            </w:pPr>
          </w:p>
        </w:tc>
      </w:tr>
    </w:tbl>
    <w:p w:rsidR="00A82B0D" w:rsidRPr="0028112C" w:rsidRDefault="00A82B0D" w:rsidP="002A29D2">
      <w:pPr>
        <w:widowControl w:val="0"/>
        <w:numPr>
          <w:ilvl w:val="0"/>
          <w:numId w:val="3"/>
        </w:numPr>
        <w:tabs>
          <w:tab w:val="num" w:pos="360"/>
        </w:tabs>
        <w:spacing w:after="0" w:line="256" w:lineRule="auto"/>
        <w:ind w:left="0" w:right="111"/>
        <w:jc w:val="both"/>
        <w:rPr>
          <w:rFonts w:ascii="Times New Roman" w:hAnsi="Times New Roman"/>
          <w:sz w:val="24"/>
          <w:szCs w:val="24"/>
          <w:lang w:eastAsia="en-US"/>
        </w:rPr>
      </w:pPr>
    </w:p>
    <w:p w:rsidR="00A82B0D" w:rsidRPr="00A57C14" w:rsidRDefault="00A82B0D" w:rsidP="0003552A">
      <w:pPr>
        <w:widowControl w:val="0"/>
        <w:numPr>
          <w:ilvl w:val="0"/>
          <w:numId w:val="3"/>
        </w:numPr>
        <w:tabs>
          <w:tab w:val="num" w:pos="360"/>
        </w:tabs>
        <w:spacing w:after="0" w:line="256" w:lineRule="auto"/>
        <w:ind w:left="0" w:right="111"/>
        <w:jc w:val="both"/>
        <w:rPr>
          <w:rFonts w:ascii="Times New Roman" w:hAnsi="Times New Roman"/>
          <w:sz w:val="28"/>
          <w:szCs w:val="28"/>
          <w:lang w:eastAsia="en-US"/>
        </w:rPr>
      </w:pPr>
      <w:r w:rsidRPr="00A57C14">
        <w:rPr>
          <w:rFonts w:ascii="Times New Roman" w:hAnsi="Times New Roman"/>
          <w:b/>
          <w:bCs/>
          <w:sz w:val="28"/>
          <w:szCs w:val="28"/>
          <w:lang w:eastAsia="en-US"/>
        </w:rPr>
        <w:t>Основные задачи образовательной деятельности по овладению детьми элементарной трудовой деятельностью:</w:t>
      </w:r>
    </w:p>
    <w:p w:rsidR="00A82B0D" w:rsidRPr="00284688" w:rsidRDefault="00A82B0D" w:rsidP="002A29D2">
      <w:pPr>
        <w:widowControl w:val="0"/>
        <w:numPr>
          <w:ilvl w:val="1"/>
          <w:numId w:val="11"/>
        </w:numPr>
        <w:spacing w:after="0" w:line="256" w:lineRule="auto"/>
        <w:ind w:left="0" w:right="111"/>
        <w:jc w:val="both"/>
        <w:rPr>
          <w:rFonts w:ascii="Times New Roman" w:hAnsi="Times New Roman"/>
          <w:sz w:val="28"/>
          <w:szCs w:val="28"/>
          <w:lang w:val="en-US" w:eastAsia="en-US"/>
        </w:rPr>
      </w:pPr>
      <w:proofErr w:type="spellStart"/>
      <w:r w:rsidRPr="00284688">
        <w:rPr>
          <w:rFonts w:ascii="Times New Roman" w:hAnsi="Times New Roman"/>
          <w:sz w:val="28"/>
          <w:szCs w:val="28"/>
          <w:lang w:val="en-US" w:eastAsia="en-US"/>
        </w:rPr>
        <w:t>развитие</w:t>
      </w:r>
      <w:proofErr w:type="spellEnd"/>
      <w:r w:rsidRPr="00284688">
        <w:rPr>
          <w:rFonts w:ascii="Times New Roman" w:hAnsi="Times New Roman"/>
          <w:sz w:val="28"/>
          <w:szCs w:val="28"/>
          <w:lang w:val="en-US" w:eastAsia="en-US"/>
        </w:rPr>
        <w:t xml:space="preserve"> </w:t>
      </w:r>
      <w:proofErr w:type="spellStart"/>
      <w:r w:rsidRPr="00284688">
        <w:rPr>
          <w:rFonts w:ascii="Times New Roman" w:hAnsi="Times New Roman"/>
          <w:sz w:val="28"/>
          <w:szCs w:val="28"/>
          <w:lang w:val="en-US" w:eastAsia="en-US"/>
        </w:rPr>
        <w:t>трудовой</w:t>
      </w:r>
      <w:proofErr w:type="spellEnd"/>
      <w:r w:rsidRPr="00284688">
        <w:rPr>
          <w:rFonts w:ascii="Times New Roman" w:hAnsi="Times New Roman"/>
          <w:sz w:val="28"/>
          <w:szCs w:val="28"/>
          <w:lang w:val="en-US" w:eastAsia="en-US"/>
        </w:rPr>
        <w:t xml:space="preserve"> </w:t>
      </w:r>
      <w:proofErr w:type="spellStart"/>
      <w:r w:rsidRPr="00284688">
        <w:rPr>
          <w:rFonts w:ascii="Times New Roman" w:hAnsi="Times New Roman"/>
          <w:sz w:val="28"/>
          <w:szCs w:val="28"/>
          <w:lang w:val="en-US" w:eastAsia="en-US"/>
        </w:rPr>
        <w:t>деятельности</w:t>
      </w:r>
      <w:proofErr w:type="spellEnd"/>
      <w:r w:rsidRPr="00284688">
        <w:rPr>
          <w:rFonts w:ascii="Times New Roman" w:hAnsi="Times New Roman"/>
          <w:sz w:val="28"/>
          <w:szCs w:val="28"/>
          <w:lang w:val="en-US" w:eastAsia="en-US"/>
        </w:rPr>
        <w:t>;</w:t>
      </w:r>
    </w:p>
    <w:p w:rsidR="00A82B0D" w:rsidRPr="00284688" w:rsidRDefault="00A82B0D" w:rsidP="002A29D2">
      <w:pPr>
        <w:widowControl w:val="0"/>
        <w:numPr>
          <w:ilvl w:val="1"/>
          <w:numId w:val="11"/>
        </w:numPr>
        <w:spacing w:after="0" w:line="256" w:lineRule="auto"/>
        <w:ind w:left="0" w:right="111"/>
        <w:jc w:val="both"/>
        <w:rPr>
          <w:rFonts w:ascii="Times New Roman" w:hAnsi="Times New Roman"/>
          <w:sz w:val="28"/>
          <w:szCs w:val="28"/>
          <w:lang w:eastAsia="en-US"/>
        </w:rPr>
      </w:pPr>
      <w:r w:rsidRPr="00284688">
        <w:rPr>
          <w:rFonts w:ascii="Times New Roman" w:hAnsi="Times New Roman"/>
          <w:sz w:val="28"/>
          <w:szCs w:val="28"/>
          <w:lang w:eastAsia="en-US"/>
        </w:rPr>
        <w:t>воспитание  ценностного  отношения  к  собственному  труду, труду других людей и его результатам;</w:t>
      </w:r>
    </w:p>
    <w:p w:rsidR="00A82B0D" w:rsidRPr="00A57C14" w:rsidRDefault="00A82B0D" w:rsidP="00A57C14">
      <w:pPr>
        <w:widowControl w:val="0"/>
        <w:numPr>
          <w:ilvl w:val="1"/>
          <w:numId w:val="11"/>
        </w:numPr>
        <w:spacing w:after="0" w:line="256" w:lineRule="auto"/>
        <w:ind w:left="0" w:right="111" w:hanging="142"/>
        <w:jc w:val="both"/>
        <w:rPr>
          <w:rFonts w:ascii="Times New Roman" w:hAnsi="Times New Roman"/>
          <w:sz w:val="28"/>
          <w:szCs w:val="28"/>
          <w:lang w:eastAsia="en-US"/>
        </w:rPr>
      </w:pPr>
      <w:r w:rsidRPr="00A57C14">
        <w:rPr>
          <w:rFonts w:ascii="Times New Roman" w:hAnsi="Times New Roman"/>
          <w:sz w:val="28"/>
          <w:szCs w:val="28"/>
          <w:lang w:eastAsia="en-US"/>
        </w:rPr>
        <w:t>формирование первичных представлений о труде взрослых, его</w:t>
      </w:r>
      <w:r w:rsidR="00A57C14">
        <w:rPr>
          <w:rFonts w:ascii="Times New Roman" w:hAnsi="Times New Roman"/>
          <w:sz w:val="28"/>
          <w:szCs w:val="28"/>
          <w:lang w:eastAsia="en-US"/>
        </w:rPr>
        <w:t xml:space="preserve"> </w:t>
      </w:r>
      <w:r w:rsidRPr="00A57C14">
        <w:rPr>
          <w:rFonts w:ascii="Times New Roman" w:hAnsi="Times New Roman"/>
          <w:sz w:val="28"/>
          <w:szCs w:val="28"/>
          <w:lang w:eastAsia="en-US"/>
        </w:rPr>
        <w:t>роли в обществе и жизни каждого человека.</w:t>
      </w:r>
    </w:p>
    <w:p w:rsidR="00C2591A" w:rsidRPr="00BB39BF" w:rsidRDefault="00C2591A" w:rsidP="00C2591A">
      <w:pPr>
        <w:widowControl w:val="0"/>
        <w:spacing w:after="0" w:line="256" w:lineRule="auto"/>
        <w:ind w:right="111"/>
        <w:jc w:val="both"/>
        <w:rPr>
          <w:rFonts w:ascii="Times New Roman" w:hAnsi="Times New Roman"/>
          <w:sz w:val="24"/>
          <w:szCs w:val="24"/>
          <w:lang w:eastAsia="en-US"/>
        </w:rPr>
      </w:pPr>
    </w:p>
    <w:tbl>
      <w:tblPr>
        <w:tblW w:w="9666" w:type="dxa"/>
        <w:tblInd w:w="120" w:type="dxa"/>
        <w:tblLayout w:type="fixed"/>
        <w:tblCellMar>
          <w:left w:w="0" w:type="dxa"/>
          <w:right w:w="0" w:type="dxa"/>
        </w:tblCellMar>
        <w:tblLook w:val="01E0"/>
      </w:tblPr>
      <w:tblGrid>
        <w:gridCol w:w="1327"/>
        <w:gridCol w:w="1960"/>
        <w:gridCol w:w="1985"/>
        <w:gridCol w:w="1701"/>
        <w:gridCol w:w="2693"/>
      </w:tblGrid>
      <w:tr w:rsidR="00A82B0D" w:rsidRPr="00BB39BF" w:rsidTr="00482911">
        <w:trPr>
          <w:trHeight w:hRule="exact" w:val="354"/>
        </w:trPr>
        <w:tc>
          <w:tcPr>
            <w:tcW w:w="1327" w:type="dxa"/>
            <w:vMerge w:val="restart"/>
            <w:tcBorders>
              <w:top w:val="single" w:sz="4" w:space="0" w:color="000000"/>
              <w:left w:val="single" w:sz="4" w:space="0" w:color="000000"/>
              <w:right w:val="single" w:sz="4" w:space="0" w:color="000000"/>
            </w:tcBorders>
          </w:tcPr>
          <w:p w:rsidR="00A82B0D" w:rsidRPr="00495232" w:rsidRDefault="00A82B0D" w:rsidP="008D7982">
            <w:pPr>
              <w:widowControl w:val="0"/>
              <w:spacing w:after="0" w:line="256" w:lineRule="auto"/>
              <w:ind w:right="111" w:firstLine="283"/>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roofErr w:type="spellStart"/>
            <w:r w:rsidRPr="00495232">
              <w:rPr>
                <w:rFonts w:ascii="Times New Roman" w:hAnsi="Times New Roman"/>
                <w:b/>
                <w:sz w:val="18"/>
                <w:szCs w:val="18"/>
                <w:lang w:val="en-US" w:eastAsia="en-US"/>
              </w:rPr>
              <w:t>Формы</w:t>
            </w:r>
            <w:proofErr w:type="spellEnd"/>
            <w:r w:rsidRPr="00495232">
              <w:rPr>
                <w:rFonts w:ascii="Times New Roman" w:hAnsi="Times New Roman"/>
                <w:b/>
                <w:sz w:val="18"/>
                <w:szCs w:val="18"/>
                <w:lang w:val="en-US" w:eastAsia="en-US"/>
              </w:rPr>
              <w:t xml:space="preserve"> </w:t>
            </w:r>
            <w:proofErr w:type="spellStart"/>
            <w:r w:rsidRPr="00495232">
              <w:rPr>
                <w:rFonts w:ascii="Times New Roman" w:hAnsi="Times New Roman"/>
                <w:b/>
                <w:sz w:val="18"/>
                <w:szCs w:val="18"/>
                <w:lang w:val="en-US" w:eastAsia="en-US"/>
              </w:rPr>
              <w:t>работы</w:t>
            </w:r>
            <w:proofErr w:type="spellEnd"/>
          </w:p>
        </w:tc>
        <w:tc>
          <w:tcPr>
            <w:tcW w:w="5646" w:type="dxa"/>
            <w:gridSpan w:val="3"/>
            <w:tcBorders>
              <w:top w:val="single" w:sz="4" w:space="0" w:color="000000"/>
              <w:left w:val="single" w:sz="4" w:space="0" w:color="000000"/>
              <w:bottom w:val="single" w:sz="4" w:space="0" w:color="000000"/>
              <w:right w:val="single" w:sz="4" w:space="0" w:color="000000"/>
            </w:tcBorders>
          </w:tcPr>
          <w:p w:rsidR="00A82B0D" w:rsidRPr="00495232" w:rsidRDefault="00A82B0D" w:rsidP="00482911">
            <w:pPr>
              <w:widowControl w:val="0"/>
              <w:spacing w:after="0" w:line="256" w:lineRule="auto"/>
              <w:ind w:right="111" w:firstLine="283"/>
              <w:jc w:val="center"/>
              <w:rPr>
                <w:rFonts w:ascii="Times New Roman" w:hAnsi="Times New Roman"/>
                <w:sz w:val="18"/>
                <w:szCs w:val="18"/>
                <w:lang w:val="en-US" w:eastAsia="en-US"/>
              </w:rPr>
            </w:pPr>
            <w:proofErr w:type="spellStart"/>
            <w:r w:rsidRPr="00495232">
              <w:rPr>
                <w:rFonts w:ascii="Times New Roman" w:hAnsi="Times New Roman"/>
                <w:b/>
                <w:sz w:val="18"/>
                <w:szCs w:val="18"/>
                <w:lang w:val="en-US" w:eastAsia="en-US"/>
              </w:rPr>
              <w:t>образовательный</w:t>
            </w:r>
            <w:proofErr w:type="spellEnd"/>
            <w:r w:rsidRPr="00495232">
              <w:rPr>
                <w:rFonts w:ascii="Times New Roman" w:hAnsi="Times New Roman"/>
                <w:b/>
                <w:sz w:val="18"/>
                <w:szCs w:val="18"/>
                <w:lang w:val="en-US" w:eastAsia="en-US"/>
              </w:rPr>
              <w:t xml:space="preserve">  </w:t>
            </w:r>
            <w:proofErr w:type="spellStart"/>
            <w:r w:rsidRPr="00495232">
              <w:rPr>
                <w:rFonts w:ascii="Times New Roman" w:hAnsi="Times New Roman"/>
                <w:b/>
                <w:sz w:val="18"/>
                <w:szCs w:val="18"/>
                <w:lang w:val="en-US" w:eastAsia="en-US"/>
              </w:rPr>
              <w:t>эффект</w:t>
            </w:r>
            <w:proofErr w:type="spellEnd"/>
          </w:p>
        </w:tc>
        <w:tc>
          <w:tcPr>
            <w:tcW w:w="2693" w:type="dxa"/>
            <w:vMerge w:val="restart"/>
            <w:tcBorders>
              <w:top w:val="single" w:sz="4" w:space="0" w:color="000000"/>
              <w:left w:val="single" w:sz="4" w:space="0" w:color="000000"/>
              <w:right w:val="single" w:sz="4" w:space="0" w:color="000000"/>
            </w:tcBorders>
          </w:tcPr>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roofErr w:type="spellStart"/>
            <w:r w:rsidRPr="00495232">
              <w:rPr>
                <w:rFonts w:ascii="Times New Roman" w:hAnsi="Times New Roman"/>
                <w:b/>
                <w:sz w:val="18"/>
                <w:szCs w:val="18"/>
                <w:lang w:val="en-US" w:eastAsia="en-US"/>
              </w:rPr>
              <w:t>Качества</w:t>
            </w:r>
            <w:proofErr w:type="spellEnd"/>
            <w:r w:rsidRPr="00495232">
              <w:rPr>
                <w:rFonts w:ascii="Times New Roman" w:hAnsi="Times New Roman"/>
                <w:b/>
                <w:sz w:val="18"/>
                <w:szCs w:val="18"/>
                <w:lang w:val="en-US" w:eastAsia="en-US"/>
              </w:rPr>
              <w:t xml:space="preserve"> </w:t>
            </w:r>
            <w:proofErr w:type="spellStart"/>
            <w:r w:rsidRPr="00495232">
              <w:rPr>
                <w:rFonts w:ascii="Times New Roman" w:hAnsi="Times New Roman"/>
                <w:b/>
                <w:sz w:val="18"/>
                <w:szCs w:val="18"/>
                <w:lang w:val="en-US" w:eastAsia="en-US"/>
              </w:rPr>
              <w:t>личности</w:t>
            </w:r>
            <w:proofErr w:type="spellEnd"/>
          </w:p>
        </w:tc>
      </w:tr>
      <w:tr w:rsidR="00A82B0D" w:rsidRPr="00BB39BF" w:rsidTr="00482911">
        <w:trPr>
          <w:trHeight w:hRule="exact" w:val="574"/>
        </w:trPr>
        <w:tc>
          <w:tcPr>
            <w:tcW w:w="1327" w:type="dxa"/>
            <w:vMerge/>
            <w:tcBorders>
              <w:left w:val="single" w:sz="4" w:space="0" w:color="000000"/>
              <w:bottom w:val="single" w:sz="4" w:space="0" w:color="000000"/>
              <w:right w:val="single" w:sz="4" w:space="0" w:color="000000"/>
            </w:tcBorders>
          </w:tcPr>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
        </w:tc>
        <w:tc>
          <w:tcPr>
            <w:tcW w:w="1960" w:type="dxa"/>
            <w:tcBorders>
              <w:top w:val="single" w:sz="4" w:space="0" w:color="000000"/>
              <w:left w:val="single" w:sz="4" w:space="0" w:color="000000"/>
              <w:bottom w:val="single" w:sz="4" w:space="0" w:color="000000"/>
              <w:right w:val="single" w:sz="4" w:space="0" w:color="auto"/>
            </w:tcBorders>
          </w:tcPr>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roofErr w:type="spellStart"/>
            <w:r>
              <w:rPr>
                <w:rFonts w:ascii="Times New Roman" w:hAnsi="Times New Roman"/>
                <w:b/>
                <w:sz w:val="18"/>
                <w:szCs w:val="18"/>
                <w:lang w:val="en-US" w:eastAsia="en-US"/>
              </w:rPr>
              <w:t>Воспита</w:t>
            </w:r>
            <w:r w:rsidRPr="00495232">
              <w:rPr>
                <w:rFonts w:ascii="Times New Roman" w:hAnsi="Times New Roman"/>
                <w:b/>
                <w:sz w:val="18"/>
                <w:szCs w:val="18"/>
                <w:lang w:val="en-US" w:eastAsia="en-US"/>
              </w:rPr>
              <w:t>тельный</w:t>
            </w:r>
            <w:proofErr w:type="spellEnd"/>
          </w:p>
        </w:tc>
        <w:tc>
          <w:tcPr>
            <w:tcW w:w="1985" w:type="dxa"/>
            <w:tcBorders>
              <w:top w:val="single" w:sz="4" w:space="0" w:color="000000"/>
              <w:left w:val="single" w:sz="4" w:space="0" w:color="auto"/>
              <w:bottom w:val="single" w:sz="4" w:space="0" w:color="000000"/>
              <w:right w:val="single" w:sz="4" w:space="0" w:color="000000"/>
            </w:tcBorders>
          </w:tcPr>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roofErr w:type="spellStart"/>
            <w:r w:rsidRPr="00495232">
              <w:rPr>
                <w:rFonts w:ascii="Times New Roman" w:hAnsi="Times New Roman"/>
                <w:b/>
                <w:sz w:val="18"/>
                <w:szCs w:val="18"/>
                <w:lang w:val="en-US" w:eastAsia="en-US"/>
              </w:rPr>
              <w:t>развивающий</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
          <w:p w:rsidR="00A82B0D" w:rsidRPr="00495232" w:rsidRDefault="00A82B0D" w:rsidP="00482911">
            <w:pPr>
              <w:widowControl w:val="0"/>
              <w:spacing w:after="0" w:line="256" w:lineRule="auto"/>
              <w:ind w:right="111"/>
              <w:jc w:val="center"/>
              <w:rPr>
                <w:rFonts w:ascii="Times New Roman" w:hAnsi="Times New Roman"/>
                <w:sz w:val="18"/>
                <w:szCs w:val="18"/>
                <w:lang w:val="en-US" w:eastAsia="en-US"/>
              </w:rPr>
            </w:pPr>
            <w:proofErr w:type="spellStart"/>
            <w:r w:rsidRPr="00495232">
              <w:rPr>
                <w:rFonts w:ascii="Times New Roman" w:hAnsi="Times New Roman"/>
                <w:b/>
                <w:sz w:val="18"/>
                <w:szCs w:val="18"/>
                <w:lang w:val="en-US" w:eastAsia="en-US"/>
              </w:rPr>
              <w:t>обучающий</w:t>
            </w:r>
            <w:proofErr w:type="spellEnd"/>
          </w:p>
        </w:tc>
        <w:tc>
          <w:tcPr>
            <w:tcW w:w="2693" w:type="dxa"/>
            <w:vMerge/>
            <w:tcBorders>
              <w:left w:val="single" w:sz="4" w:space="0" w:color="000000"/>
              <w:bottom w:val="single" w:sz="4" w:space="0" w:color="000000"/>
              <w:right w:val="single" w:sz="4" w:space="0" w:color="000000"/>
            </w:tcBorders>
          </w:tcPr>
          <w:p w:rsidR="00A82B0D" w:rsidRPr="00495232" w:rsidRDefault="00A82B0D" w:rsidP="008D7982">
            <w:pPr>
              <w:widowControl w:val="0"/>
              <w:spacing w:after="0" w:line="256" w:lineRule="auto"/>
              <w:ind w:right="111" w:firstLine="283"/>
              <w:jc w:val="both"/>
              <w:rPr>
                <w:rFonts w:ascii="Times New Roman" w:hAnsi="Times New Roman"/>
                <w:sz w:val="18"/>
                <w:szCs w:val="18"/>
                <w:lang w:val="en-US" w:eastAsia="en-US"/>
              </w:rPr>
            </w:pPr>
          </w:p>
        </w:tc>
      </w:tr>
      <w:tr w:rsidR="00A82B0D" w:rsidRPr="00BB39BF" w:rsidTr="0048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442"/>
        </w:trPr>
        <w:tc>
          <w:tcPr>
            <w:tcW w:w="1327" w:type="dxa"/>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Самообслу</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живание</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хозяйствен-</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proofErr w:type="gramStart"/>
            <w:r w:rsidRPr="00495232">
              <w:rPr>
                <w:rFonts w:ascii="Times New Roman" w:hAnsi="Times New Roman"/>
                <w:sz w:val="18"/>
                <w:szCs w:val="18"/>
                <w:lang w:eastAsia="en-US"/>
              </w:rPr>
              <w:t>но-бытовая</w:t>
            </w:r>
            <w:proofErr w:type="spellEnd"/>
            <w:proofErr w:type="gram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 xml:space="preserve">участие </w:t>
            </w:r>
            <w:proofErr w:type="gramStart"/>
            <w:r w:rsidRPr="00495232">
              <w:rPr>
                <w:rFonts w:ascii="Times New Roman" w:hAnsi="Times New Roman"/>
                <w:sz w:val="18"/>
                <w:szCs w:val="18"/>
                <w:lang w:eastAsia="en-US"/>
              </w:rPr>
              <w:t>в</w:t>
            </w:r>
            <w:proofErr w:type="gramEnd"/>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уборке тер-</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ритории</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 xml:space="preserve">уход </w:t>
            </w:r>
            <w:proofErr w:type="gramStart"/>
            <w:r w:rsidRPr="00495232">
              <w:rPr>
                <w:rFonts w:ascii="Times New Roman" w:hAnsi="Times New Roman"/>
                <w:sz w:val="18"/>
                <w:szCs w:val="18"/>
                <w:lang w:eastAsia="en-US"/>
              </w:rPr>
              <w:t>за</w:t>
            </w:r>
            <w:proofErr w:type="gramEnd"/>
            <w:r w:rsidRPr="00495232">
              <w:rPr>
                <w:rFonts w:ascii="Times New Roman" w:hAnsi="Times New Roman"/>
                <w:sz w:val="18"/>
                <w:szCs w:val="18"/>
                <w:lang w:eastAsia="en-US"/>
              </w:rPr>
              <w:t xml:space="preserve"> до-</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машними</w:t>
            </w:r>
            <w:proofErr w:type="spellEnd"/>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растениями.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Выставки,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конкурсы,</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смотры.</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Экскурсии,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целевые</w:t>
            </w: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r w:rsidRPr="00495232">
              <w:rPr>
                <w:rFonts w:ascii="Times New Roman" w:hAnsi="Times New Roman"/>
                <w:sz w:val="18"/>
                <w:szCs w:val="18"/>
                <w:lang w:eastAsia="en-US"/>
              </w:rPr>
              <w:t>прогулки.</w:t>
            </w:r>
            <w:r w:rsidRPr="00495232">
              <w:rPr>
                <w:rFonts w:ascii="Times New Roman" w:hAnsi="Times New Roman"/>
                <w:sz w:val="18"/>
                <w:szCs w:val="18"/>
              </w:rPr>
              <w:t xml:space="preserve"> </w:t>
            </w:r>
            <w:proofErr w:type="spellStart"/>
            <w:r w:rsidRPr="00495232">
              <w:rPr>
                <w:rFonts w:ascii="Times New Roman" w:hAnsi="Times New Roman"/>
                <w:sz w:val="18"/>
                <w:szCs w:val="18"/>
                <w:lang w:val="en-US" w:eastAsia="en-US"/>
              </w:rPr>
              <w:t>Участие</w:t>
            </w:r>
            <w:proofErr w:type="spellEnd"/>
            <w:r w:rsidRPr="00495232">
              <w:rPr>
                <w:rFonts w:ascii="Times New Roman" w:hAnsi="Times New Roman"/>
                <w:sz w:val="18"/>
                <w:szCs w:val="18"/>
                <w:lang w:val="en-US" w:eastAsia="en-US"/>
              </w:rPr>
              <w:t xml:space="preserve"> в</w:t>
            </w: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roofErr w:type="spellStart"/>
            <w:r w:rsidRPr="00495232">
              <w:rPr>
                <w:rFonts w:ascii="Times New Roman" w:hAnsi="Times New Roman"/>
                <w:sz w:val="18"/>
                <w:szCs w:val="18"/>
                <w:lang w:val="en-US" w:eastAsia="en-US"/>
              </w:rPr>
              <w:t>проектах</w:t>
            </w:r>
            <w:proofErr w:type="spellEnd"/>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tc>
        <w:tc>
          <w:tcPr>
            <w:tcW w:w="1960" w:type="dxa"/>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Желание</w:t>
            </w:r>
            <w:r>
              <w:rPr>
                <w:rFonts w:ascii="Times New Roman" w:hAnsi="Times New Roman"/>
                <w:sz w:val="18"/>
                <w:szCs w:val="18"/>
                <w:lang w:eastAsia="en-US"/>
              </w:rPr>
              <w:t xml:space="preserve"> </w:t>
            </w:r>
            <w:r w:rsidRPr="00495232">
              <w:rPr>
                <w:rFonts w:ascii="Times New Roman" w:hAnsi="Times New Roman"/>
                <w:sz w:val="18"/>
                <w:szCs w:val="18"/>
                <w:lang w:eastAsia="en-US"/>
              </w:rPr>
              <w:t>трудиться.</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 xml:space="preserve">Отзывчивость </w:t>
            </w:r>
            <w:proofErr w:type="gramStart"/>
            <w:r w:rsidRPr="00495232">
              <w:rPr>
                <w:rFonts w:ascii="Times New Roman" w:hAnsi="Times New Roman"/>
                <w:sz w:val="18"/>
                <w:szCs w:val="18"/>
                <w:lang w:eastAsia="en-US"/>
              </w:rPr>
              <w:t>к</w:t>
            </w:r>
            <w:proofErr w:type="gramEnd"/>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трудностям</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и огорчениям других</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людей.</w:t>
            </w: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roofErr w:type="spellStart"/>
            <w:r w:rsidRPr="00495232">
              <w:rPr>
                <w:rFonts w:ascii="Times New Roman" w:hAnsi="Times New Roman"/>
                <w:sz w:val="18"/>
                <w:szCs w:val="18"/>
                <w:lang w:val="en-US" w:eastAsia="en-US"/>
              </w:rPr>
              <w:t>Ответственность</w:t>
            </w:r>
            <w:proofErr w:type="spellEnd"/>
            <w:r w:rsidRPr="00495232">
              <w:rPr>
                <w:rFonts w:ascii="Times New Roman" w:hAnsi="Times New Roman"/>
                <w:sz w:val="18"/>
                <w:szCs w:val="18"/>
                <w:lang w:val="en-US" w:eastAsia="en-US"/>
              </w:rPr>
              <w:t xml:space="preserve"> </w:t>
            </w:r>
            <w:proofErr w:type="spellStart"/>
            <w:r w:rsidRPr="00495232">
              <w:rPr>
                <w:rFonts w:ascii="Times New Roman" w:hAnsi="Times New Roman"/>
                <w:sz w:val="18"/>
                <w:szCs w:val="18"/>
                <w:lang w:val="en-US" w:eastAsia="en-US"/>
              </w:rPr>
              <w:t>за</w:t>
            </w:r>
            <w:proofErr w:type="spellEnd"/>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roofErr w:type="spellStart"/>
            <w:r w:rsidRPr="00495232">
              <w:rPr>
                <w:rFonts w:ascii="Times New Roman" w:hAnsi="Times New Roman"/>
                <w:sz w:val="18"/>
                <w:szCs w:val="18"/>
                <w:lang w:val="en-US" w:eastAsia="en-US"/>
              </w:rPr>
              <w:t>порученное</w:t>
            </w:r>
            <w:proofErr w:type="spellEnd"/>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roofErr w:type="spellStart"/>
            <w:r w:rsidRPr="00495232">
              <w:rPr>
                <w:rFonts w:ascii="Times New Roman" w:hAnsi="Times New Roman"/>
                <w:sz w:val="18"/>
                <w:szCs w:val="18"/>
                <w:lang w:val="en-US" w:eastAsia="en-US"/>
              </w:rPr>
              <w:t>дело</w:t>
            </w:r>
            <w:proofErr w:type="spellEnd"/>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tc>
        <w:tc>
          <w:tcPr>
            <w:tcW w:w="1985" w:type="dxa"/>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Стремлени</w:t>
            </w:r>
            <w:r>
              <w:rPr>
                <w:rFonts w:ascii="Times New Roman" w:hAnsi="Times New Roman"/>
                <w:sz w:val="18"/>
                <w:szCs w:val="18"/>
                <w:lang w:eastAsia="en-US"/>
              </w:rPr>
              <w:t xml:space="preserve">е </w:t>
            </w:r>
            <w:r w:rsidRPr="00495232">
              <w:rPr>
                <w:rFonts w:ascii="Times New Roman" w:hAnsi="Times New Roman"/>
                <w:sz w:val="18"/>
                <w:szCs w:val="18"/>
                <w:lang w:eastAsia="en-US"/>
              </w:rPr>
              <w:t>к самостоятельности,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ответственности.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Умение договориться,</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действовать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согласованно, по-</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могать</w:t>
            </w:r>
            <w:proofErr w:type="spellEnd"/>
            <w:r w:rsidRPr="00495232">
              <w:rPr>
                <w:rFonts w:ascii="Times New Roman" w:hAnsi="Times New Roman"/>
                <w:sz w:val="18"/>
                <w:szCs w:val="18"/>
                <w:lang w:eastAsia="en-US"/>
              </w:rPr>
              <w:t xml:space="preserve"> друг</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другу, своевременно</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завершать</w:t>
            </w:r>
            <w:r>
              <w:rPr>
                <w:rFonts w:ascii="Times New Roman" w:hAnsi="Times New Roman"/>
                <w:sz w:val="18"/>
                <w:szCs w:val="18"/>
                <w:lang w:eastAsia="en-US"/>
              </w:rPr>
              <w:t xml:space="preserve"> </w:t>
            </w:r>
            <w:r w:rsidRPr="00495232">
              <w:rPr>
                <w:rFonts w:ascii="Times New Roman" w:hAnsi="Times New Roman"/>
                <w:sz w:val="18"/>
                <w:szCs w:val="18"/>
                <w:lang w:eastAsia="en-US"/>
              </w:rPr>
              <w:t>совместное</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занятие.</w:t>
            </w:r>
            <w:r w:rsidRPr="00495232">
              <w:rPr>
                <w:rFonts w:ascii="Times New Roman" w:hAnsi="Times New Roman"/>
                <w:sz w:val="18"/>
                <w:szCs w:val="18"/>
              </w:rPr>
              <w:t xml:space="preserve"> </w:t>
            </w:r>
            <w:r w:rsidRPr="00495232">
              <w:rPr>
                <w:rFonts w:ascii="Times New Roman" w:hAnsi="Times New Roman"/>
                <w:sz w:val="18"/>
                <w:szCs w:val="18"/>
                <w:lang w:eastAsia="en-US"/>
              </w:rPr>
              <w:t>Интерес.</w:t>
            </w: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roofErr w:type="spellStart"/>
            <w:r w:rsidRPr="00495232">
              <w:rPr>
                <w:rFonts w:ascii="Times New Roman" w:hAnsi="Times New Roman"/>
                <w:sz w:val="18"/>
                <w:szCs w:val="18"/>
                <w:lang w:val="en-US" w:eastAsia="en-US"/>
              </w:rPr>
              <w:t>Любопытство</w:t>
            </w:r>
            <w:proofErr w:type="spellEnd"/>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
        </w:tc>
        <w:tc>
          <w:tcPr>
            <w:tcW w:w="1701" w:type="dxa"/>
            <w:tcBorders>
              <w:top w:val="single" w:sz="4" w:space="0" w:color="000000"/>
            </w:tcBorders>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Знания 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представления о профессиях 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gramStart"/>
            <w:r w:rsidRPr="00495232">
              <w:rPr>
                <w:rFonts w:ascii="Times New Roman" w:hAnsi="Times New Roman"/>
                <w:sz w:val="18"/>
                <w:szCs w:val="18"/>
                <w:lang w:eastAsia="en-US"/>
              </w:rPr>
              <w:t>труде</w:t>
            </w:r>
            <w:proofErr w:type="gramEnd"/>
            <w:r w:rsidRPr="00495232">
              <w:rPr>
                <w:rFonts w:ascii="Times New Roman" w:hAnsi="Times New Roman"/>
                <w:sz w:val="18"/>
                <w:szCs w:val="18"/>
                <w:lang w:eastAsia="en-US"/>
              </w:rPr>
              <w:t xml:space="preserve"> взрослых.</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Знания о</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безопасном</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gramStart"/>
            <w:r w:rsidRPr="00495232">
              <w:rPr>
                <w:rFonts w:ascii="Times New Roman" w:hAnsi="Times New Roman"/>
                <w:sz w:val="18"/>
                <w:szCs w:val="18"/>
                <w:lang w:eastAsia="en-US"/>
              </w:rPr>
              <w:t>поведении</w:t>
            </w:r>
            <w:proofErr w:type="gramEnd"/>
            <w:r>
              <w:rPr>
                <w:rFonts w:ascii="Times New Roman" w:hAnsi="Times New Roman"/>
                <w:sz w:val="18"/>
                <w:szCs w:val="18"/>
                <w:lang w:eastAsia="en-US"/>
              </w:rPr>
              <w:t xml:space="preserve"> </w:t>
            </w:r>
            <w:r w:rsidRPr="00495232">
              <w:rPr>
                <w:rFonts w:ascii="Times New Roman" w:hAnsi="Times New Roman"/>
                <w:sz w:val="18"/>
                <w:szCs w:val="18"/>
                <w:lang w:eastAsia="en-US"/>
              </w:rPr>
              <w:t>во время</w:t>
            </w:r>
            <w:r>
              <w:rPr>
                <w:rFonts w:ascii="Times New Roman" w:hAnsi="Times New Roman"/>
                <w:sz w:val="18"/>
                <w:szCs w:val="18"/>
                <w:lang w:eastAsia="en-US"/>
              </w:rPr>
              <w:t xml:space="preserve"> </w:t>
            </w:r>
            <w:r w:rsidRPr="00495232">
              <w:rPr>
                <w:rFonts w:ascii="Times New Roman" w:hAnsi="Times New Roman"/>
                <w:sz w:val="18"/>
                <w:szCs w:val="18"/>
                <w:lang w:eastAsia="en-US"/>
              </w:rPr>
              <w:t>трудовой деятельности.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Формирование навыков</w:t>
            </w: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roofErr w:type="spellStart"/>
            <w:r w:rsidRPr="00495232">
              <w:rPr>
                <w:rFonts w:ascii="Times New Roman" w:hAnsi="Times New Roman"/>
                <w:sz w:val="18"/>
                <w:szCs w:val="18"/>
                <w:lang w:val="en-US" w:eastAsia="en-US"/>
              </w:rPr>
              <w:t>самообслуживания</w:t>
            </w:r>
            <w:proofErr w:type="spellEnd"/>
          </w:p>
        </w:tc>
        <w:tc>
          <w:tcPr>
            <w:tcW w:w="2693" w:type="dxa"/>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Самостоятельность.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Старательность.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Заботливость.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Стремление</w:t>
            </w:r>
            <w:r>
              <w:rPr>
                <w:rFonts w:ascii="Times New Roman" w:hAnsi="Times New Roman"/>
                <w:sz w:val="18"/>
                <w:szCs w:val="18"/>
                <w:lang w:eastAsia="en-US"/>
              </w:rPr>
              <w:t xml:space="preserve"> </w:t>
            </w:r>
            <w:r w:rsidRPr="00495232">
              <w:rPr>
                <w:rFonts w:ascii="Times New Roman" w:hAnsi="Times New Roman"/>
                <w:sz w:val="18"/>
                <w:szCs w:val="18"/>
                <w:lang w:eastAsia="en-US"/>
              </w:rPr>
              <w:t xml:space="preserve">к </w:t>
            </w:r>
            <w:proofErr w:type="gramStart"/>
            <w:r w:rsidRPr="00495232">
              <w:rPr>
                <w:rFonts w:ascii="Times New Roman" w:hAnsi="Times New Roman"/>
                <w:sz w:val="18"/>
                <w:szCs w:val="18"/>
                <w:lang w:eastAsia="en-US"/>
              </w:rPr>
              <w:t>созидательной</w:t>
            </w:r>
            <w:proofErr w:type="gramEnd"/>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Творческой</w:t>
            </w:r>
            <w:r>
              <w:rPr>
                <w:rFonts w:ascii="Times New Roman" w:hAnsi="Times New Roman"/>
                <w:sz w:val="18"/>
                <w:szCs w:val="18"/>
                <w:lang w:eastAsia="en-US"/>
              </w:rPr>
              <w:t xml:space="preserve"> </w:t>
            </w:r>
            <w:r w:rsidRPr="00495232">
              <w:rPr>
                <w:rFonts w:ascii="Times New Roman" w:hAnsi="Times New Roman"/>
                <w:sz w:val="18"/>
                <w:szCs w:val="18"/>
                <w:lang w:eastAsia="en-US"/>
              </w:rPr>
              <w:t>деятельности.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Аккуратность.</w:t>
            </w:r>
            <w:r>
              <w:rPr>
                <w:rFonts w:ascii="Times New Roman" w:hAnsi="Times New Roman"/>
                <w:sz w:val="18"/>
                <w:szCs w:val="18"/>
                <w:lang w:eastAsia="en-US"/>
              </w:rPr>
              <w:t xml:space="preserve"> </w:t>
            </w:r>
            <w:r w:rsidRPr="00495232">
              <w:rPr>
                <w:rFonts w:ascii="Times New Roman" w:hAnsi="Times New Roman"/>
                <w:sz w:val="18"/>
                <w:szCs w:val="18"/>
                <w:lang w:eastAsia="en-US"/>
              </w:rPr>
              <w:t>Бережливость.</w:t>
            </w:r>
            <w:r w:rsidRPr="00495232">
              <w:rPr>
                <w:rFonts w:ascii="Times New Roman" w:hAnsi="Times New Roman"/>
                <w:sz w:val="18"/>
                <w:szCs w:val="18"/>
              </w:rPr>
              <w:t xml:space="preserve"> </w:t>
            </w:r>
            <w:r w:rsidRPr="00495232">
              <w:rPr>
                <w:rFonts w:ascii="Times New Roman" w:hAnsi="Times New Roman"/>
                <w:sz w:val="18"/>
                <w:szCs w:val="18"/>
                <w:lang w:eastAsia="en-US"/>
              </w:rPr>
              <w:t>Адекватная</w:t>
            </w:r>
            <w:r>
              <w:rPr>
                <w:rFonts w:ascii="Times New Roman" w:hAnsi="Times New Roman"/>
                <w:sz w:val="18"/>
                <w:szCs w:val="18"/>
                <w:lang w:eastAsia="en-US"/>
              </w:rPr>
              <w:t xml:space="preserve"> </w:t>
            </w:r>
            <w:r w:rsidRPr="00495232">
              <w:rPr>
                <w:rFonts w:ascii="Times New Roman" w:hAnsi="Times New Roman"/>
                <w:sz w:val="18"/>
                <w:szCs w:val="18"/>
                <w:lang w:eastAsia="en-US"/>
              </w:rPr>
              <w:t>оценка</w:t>
            </w:r>
          </w:p>
          <w:p w:rsidR="00A82B0D" w:rsidRPr="00482911"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успешности в деятель</w:t>
            </w:r>
            <w:r w:rsidRPr="00482911">
              <w:rPr>
                <w:rFonts w:ascii="Times New Roman" w:hAnsi="Times New Roman"/>
                <w:sz w:val="18"/>
                <w:szCs w:val="18"/>
                <w:lang w:eastAsia="en-US"/>
              </w:rPr>
              <w:t>ности.</w:t>
            </w:r>
          </w:p>
          <w:p w:rsidR="00A82B0D" w:rsidRPr="00482911" w:rsidRDefault="00A82B0D" w:rsidP="008D7982">
            <w:pPr>
              <w:widowControl w:val="0"/>
              <w:spacing w:after="0" w:line="256" w:lineRule="auto"/>
              <w:ind w:right="111"/>
              <w:jc w:val="both"/>
              <w:rPr>
                <w:rFonts w:ascii="Times New Roman" w:hAnsi="Times New Roman"/>
                <w:sz w:val="18"/>
                <w:szCs w:val="18"/>
                <w:lang w:eastAsia="en-US"/>
              </w:rPr>
            </w:pPr>
            <w:r w:rsidRPr="00482911">
              <w:rPr>
                <w:rFonts w:ascii="Times New Roman" w:hAnsi="Times New Roman"/>
                <w:sz w:val="18"/>
                <w:szCs w:val="18"/>
                <w:lang w:eastAsia="en-US"/>
              </w:rPr>
              <w:t>Трудолюбие</w:t>
            </w:r>
          </w:p>
        </w:tc>
      </w:tr>
      <w:tr w:rsidR="00A82B0D" w:rsidRPr="00BB39BF" w:rsidTr="00482911">
        <w:tblPrEx>
          <w:tblBorders>
            <w:top w:val="single" w:sz="4" w:space="0" w:color="auto"/>
          </w:tblBorders>
          <w:tblCellMar>
            <w:left w:w="108" w:type="dxa"/>
            <w:right w:w="108" w:type="dxa"/>
          </w:tblCellMar>
          <w:tblLook w:val="0000"/>
        </w:tblPrEx>
        <w:trPr>
          <w:gridAfter w:val="1"/>
          <w:wAfter w:w="2693" w:type="dxa"/>
          <w:trHeight w:val="100"/>
        </w:trPr>
        <w:tc>
          <w:tcPr>
            <w:tcW w:w="1701" w:type="dxa"/>
            <w:gridSpan w:val="4"/>
          </w:tcPr>
          <w:p w:rsidR="00A82B0D" w:rsidRPr="00482911" w:rsidRDefault="00A82B0D" w:rsidP="008D7982">
            <w:pPr>
              <w:widowControl w:val="0"/>
              <w:spacing w:after="0" w:line="256" w:lineRule="auto"/>
              <w:ind w:right="111"/>
              <w:jc w:val="both"/>
              <w:rPr>
                <w:rFonts w:ascii="Times New Roman" w:hAnsi="Times New Roman"/>
                <w:sz w:val="24"/>
                <w:szCs w:val="24"/>
                <w:lang w:eastAsia="en-US"/>
              </w:rPr>
            </w:pPr>
          </w:p>
        </w:tc>
      </w:tr>
    </w:tbl>
    <w:p w:rsidR="00A82B0D" w:rsidRPr="00482911" w:rsidRDefault="00A82B0D" w:rsidP="002A29D2">
      <w:pPr>
        <w:widowControl w:val="0"/>
        <w:numPr>
          <w:ilvl w:val="0"/>
          <w:numId w:val="3"/>
        </w:numPr>
        <w:tabs>
          <w:tab w:val="num" w:pos="360"/>
        </w:tabs>
        <w:spacing w:after="0" w:line="271" w:lineRule="auto"/>
        <w:ind w:left="0" w:right="118" w:firstLine="283"/>
        <w:jc w:val="both"/>
        <w:outlineLvl w:val="3"/>
        <w:rPr>
          <w:rFonts w:ascii="Times New Roman" w:hAnsi="Times New Roman"/>
          <w:sz w:val="24"/>
          <w:szCs w:val="24"/>
          <w:lang w:eastAsia="en-US"/>
        </w:rPr>
      </w:pPr>
    </w:p>
    <w:p w:rsidR="00A82B0D" w:rsidRPr="00C2591A" w:rsidRDefault="00A82B0D" w:rsidP="00C2591A">
      <w:pPr>
        <w:widowControl w:val="0"/>
        <w:numPr>
          <w:ilvl w:val="0"/>
          <w:numId w:val="3"/>
        </w:numPr>
        <w:tabs>
          <w:tab w:val="num" w:pos="360"/>
        </w:tabs>
        <w:spacing w:after="0" w:line="271" w:lineRule="auto"/>
        <w:ind w:left="0" w:right="118" w:firstLine="283"/>
        <w:jc w:val="both"/>
        <w:outlineLvl w:val="3"/>
        <w:rPr>
          <w:rFonts w:ascii="Times New Roman" w:hAnsi="Times New Roman"/>
          <w:sz w:val="24"/>
          <w:szCs w:val="24"/>
          <w:lang w:eastAsia="en-US"/>
        </w:rPr>
      </w:pPr>
      <w:r w:rsidRPr="00C2591A">
        <w:rPr>
          <w:rFonts w:ascii="Times New Roman" w:hAnsi="Times New Roman"/>
          <w:b/>
          <w:bCs/>
          <w:sz w:val="28"/>
          <w:szCs w:val="28"/>
          <w:lang w:eastAsia="en-US"/>
        </w:rPr>
        <w:t>Основные</w:t>
      </w:r>
      <w:r w:rsidRPr="00C2591A">
        <w:rPr>
          <w:rFonts w:ascii="Times New Roman" w:hAnsi="Times New Roman"/>
          <w:b/>
          <w:bCs/>
          <w:spacing w:val="-3"/>
          <w:sz w:val="28"/>
          <w:szCs w:val="28"/>
          <w:lang w:eastAsia="en-US"/>
        </w:rPr>
        <w:t xml:space="preserve"> </w:t>
      </w:r>
      <w:r w:rsidRPr="00C2591A">
        <w:rPr>
          <w:rFonts w:ascii="Times New Roman" w:hAnsi="Times New Roman"/>
          <w:b/>
          <w:bCs/>
          <w:sz w:val="28"/>
          <w:szCs w:val="28"/>
          <w:lang w:eastAsia="en-US"/>
        </w:rPr>
        <w:t>задачи</w:t>
      </w:r>
      <w:r w:rsidRPr="00C2591A">
        <w:rPr>
          <w:rFonts w:ascii="Times New Roman" w:hAnsi="Times New Roman"/>
          <w:b/>
          <w:bCs/>
          <w:spacing w:val="-2"/>
          <w:sz w:val="28"/>
          <w:szCs w:val="28"/>
          <w:lang w:eastAsia="en-US"/>
        </w:rPr>
        <w:t xml:space="preserve"> </w:t>
      </w:r>
      <w:r w:rsidRPr="00C2591A">
        <w:rPr>
          <w:rFonts w:ascii="Times New Roman" w:hAnsi="Times New Roman"/>
          <w:b/>
          <w:bCs/>
          <w:spacing w:val="-1"/>
          <w:sz w:val="28"/>
          <w:szCs w:val="28"/>
          <w:lang w:eastAsia="en-US"/>
        </w:rPr>
        <w:t>образовательной</w:t>
      </w:r>
      <w:r w:rsidRPr="00C2591A">
        <w:rPr>
          <w:rFonts w:ascii="Times New Roman" w:hAnsi="Times New Roman"/>
          <w:b/>
          <w:bCs/>
          <w:spacing w:val="-3"/>
          <w:sz w:val="28"/>
          <w:szCs w:val="28"/>
          <w:lang w:eastAsia="en-US"/>
        </w:rPr>
        <w:t xml:space="preserve"> </w:t>
      </w:r>
      <w:r w:rsidRPr="00C2591A">
        <w:rPr>
          <w:rFonts w:ascii="Times New Roman" w:hAnsi="Times New Roman"/>
          <w:b/>
          <w:bCs/>
          <w:sz w:val="28"/>
          <w:szCs w:val="28"/>
          <w:lang w:eastAsia="en-US"/>
        </w:rPr>
        <w:t>деятельности</w:t>
      </w:r>
      <w:r w:rsidRPr="00C2591A">
        <w:rPr>
          <w:rFonts w:ascii="Times New Roman" w:hAnsi="Times New Roman"/>
          <w:b/>
          <w:bCs/>
          <w:spacing w:val="-2"/>
          <w:sz w:val="28"/>
          <w:szCs w:val="28"/>
          <w:lang w:eastAsia="en-US"/>
        </w:rPr>
        <w:t xml:space="preserve"> </w:t>
      </w:r>
      <w:r w:rsidRPr="00C2591A">
        <w:rPr>
          <w:rFonts w:ascii="Times New Roman" w:hAnsi="Times New Roman"/>
          <w:b/>
          <w:bCs/>
          <w:sz w:val="28"/>
          <w:szCs w:val="28"/>
          <w:lang w:eastAsia="en-US"/>
        </w:rPr>
        <w:t>по</w:t>
      </w:r>
      <w:r w:rsidRPr="00C2591A">
        <w:rPr>
          <w:rFonts w:ascii="Times New Roman" w:hAnsi="Times New Roman"/>
          <w:b/>
          <w:bCs/>
          <w:spacing w:val="-3"/>
          <w:sz w:val="28"/>
          <w:szCs w:val="28"/>
          <w:lang w:eastAsia="en-US"/>
        </w:rPr>
        <w:t xml:space="preserve"> </w:t>
      </w:r>
      <w:r w:rsidRPr="00C2591A">
        <w:rPr>
          <w:rFonts w:ascii="Times New Roman" w:hAnsi="Times New Roman"/>
          <w:b/>
          <w:bCs/>
          <w:sz w:val="28"/>
          <w:szCs w:val="28"/>
          <w:lang w:eastAsia="en-US"/>
        </w:rPr>
        <w:t>формированию</w:t>
      </w:r>
      <w:r w:rsidRPr="00C2591A">
        <w:rPr>
          <w:rFonts w:ascii="Times New Roman" w:hAnsi="Times New Roman"/>
          <w:b/>
          <w:bCs/>
          <w:spacing w:val="20"/>
          <w:w w:val="93"/>
          <w:sz w:val="28"/>
          <w:szCs w:val="28"/>
          <w:lang w:eastAsia="en-US"/>
        </w:rPr>
        <w:t xml:space="preserve"> </w:t>
      </w:r>
      <w:r w:rsidRPr="00C2591A">
        <w:rPr>
          <w:rFonts w:ascii="Times New Roman" w:hAnsi="Times New Roman"/>
          <w:b/>
          <w:bCs/>
          <w:sz w:val="28"/>
          <w:szCs w:val="28"/>
          <w:lang w:eastAsia="en-US"/>
        </w:rPr>
        <w:t>у</w:t>
      </w:r>
      <w:r w:rsidRPr="00C2591A">
        <w:rPr>
          <w:rFonts w:ascii="Times New Roman" w:hAnsi="Times New Roman"/>
          <w:b/>
          <w:bCs/>
          <w:spacing w:val="-13"/>
          <w:sz w:val="28"/>
          <w:szCs w:val="28"/>
          <w:lang w:eastAsia="en-US"/>
        </w:rPr>
        <w:t xml:space="preserve"> </w:t>
      </w:r>
      <w:r w:rsidRPr="00C2591A">
        <w:rPr>
          <w:rFonts w:ascii="Times New Roman" w:hAnsi="Times New Roman"/>
          <w:b/>
          <w:bCs/>
          <w:sz w:val="28"/>
          <w:szCs w:val="28"/>
          <w:lang w:eastAsia="en-US"/>
        </w:rPr>
        <w:t>детей</w:t>
      </w:r>
      <w:r w:rsidRPr="00C2591A">
        <w:rPr>
          <w:rFonts w:ascii="Times New Roman" w:hAnsi="Times New Roman"/>
          <w:b/>
          <w:bCs/>
          <w:spacing w:val="-12"/>
          <w:sz w:val="28"/>
          <w:szCs w:val="28"/>
          <w:lang w:eastAsia="en-US"/>
        </w:rPr>
        <w:t xml:space="preserve"> </w:t>
      </w:r>
      <w:r w:rsidRPr="00C2591A">
        <w:rPr>
          <w:rFonts w:ascii="Times New Roman" w:hAnsi="Times New Roman"/>
          <w:b/>
          <w:bCs/>
          <w:sz w:val="28"/>
          <w:szCs w:val="28"/>
          <w:lang w:eastAsia="en-US"/>
        </w:rPr>
        <w:t>основ</w:t>
      </w:r>
      <w:r w:rsidRPr="00C2591A">
        <w:rPr>
          <w:rFonts w:ascii="Times New Roman" w:hAnsi="Times New Roman"/>
          <w:b/>
          <w:bCs/>
          <w:spacing w:val="-13"/>
          <w:sz w:val="28"/>
          <w:szCs w:val="28"/>
          <w:lang w:eastAsia="en-US"/>
        </w:rPr>
        <w:t xml:space="preserve"> </w:t>
      </w:r>
      <w:r w:rsidRPr="00C2591A">
        <w:rPr>
          <w:rFonts w:ascii="Times New Roman" w:hAnsi="Times New Roman"/>
          <w:b/>
          <w:bCs/>
          <w:spacing w:val="-1"/>
          <w:sz w:val="28"/>
          <w:szCs w:val="28"/>
          <w:lang w:eastAsia="en-US"/>
        </w:rPr>
        <w:t>собстве</w:t>
      </w:r>
      <w:r w:rsidRPr="00C2591A">
        <w:rPr>
          <w:rFonts w:ascii="Times New Roman" w:hAnsi="Times New Roman"/>
          <w:b/>
          <w:bCs/>
          <w:spacing w:val="-2"/>
          <w:sz w:val="28"/>
          <w:szCs w:val="28"/>
          <w:lang w:eastAsia="en-US"/>
        </w:rPr>
        <w:t>нной</w:t>
      </w:r>
      <w:r w:rsidRPr="00C2591A">
        <w:rPr>
          <w:rFonts w:ascii="Times New Roman" w:hAnsi="Times New Roman"/>
          <w:b/>
          <w:bCs/>
          <w:spacing w:val="-12"/>
          <w:sz w:val="28"/>
          <w:szCs w:val="28"/>
          <w:lang w:eastAsia="en-US"/>
        </w:rPr>
        <w:t xml:space="preserve"> </w:t>
      </w:r>
      <w:r w:rsidRPr="00C2591A">
        <w:rPr>
          <w:rFonts w:ascii="Times New Roman" w:hAnsi="Times New Roman"/>
          <w:b/>
          <w:bCs/>
          <w:sz w:val="28"/>
          <w:szCs w:val="28"/>
          <w:lang w:eastAsia="en-US"/>
        </w:rPr>
        <w:t>безопасности</w:t>
      </w:r>
      <w:r w:rsidRPr="00C2591A">
        <w:rPr>
          <w:rFonts w:ascii="Times New Roman" w:hAnsi="Times New Roman"/>
          <w:b/>
          <w:bCs/>
          <w:spacing w:val="-13"/>
          <w:sz w:val="28"/>
          <w:szCs w:val="28"/>
          <w:lang w:eastAsia="en-US"/>
        </w:rPr>
        <w:t xml:space="preserve"> </w:t>
      </w:r>
      <w:r w:rsidRPr="00C2591A">
        <w:rPr>
          <w:rFonts w:ascii="Times New Roman" w:hAnsi="Times New Roman"/>
          <w:b/>
          <w:bCs/>
          <w:sz w:val="28"/>
          <w:szCs w:val="28"/>
          <w:lang w:eastAsia="en-US"/>
        </w:rPr>
        <w:t>и</w:t>
      </w:r>
      <w:r w:rsidRPr="00C2591A">
        <w:rPr>
          <w:rFonts w:ascii="Times New Roman" w:hAnsi="Times New Roman"/>
          <w:b/>
          <w:bCs/>
          <w:spacing w:val="-12"/>
          <w:sz w:val="28"/>
          <w:szCs w:val="28"/>
          <w:lang w:eastAsia="en-US"/>
        </w:rPr>
        <w:t xml:space="preserve"> </w:t>
      </w:r>
      <w:r w:rsidRPr="00C2591A">
        <w:rPr>
          <w:rFonts w:ascii="Times New Roman" w:hAnsi="Times New Roman"/>
          <w:b/>
          <w:bCs/>
          <w:sz w:val="28"/>
          <w:szCs w:val="28"/>
          <w:lang w:eastAsia="en-US"/>
        </w:rPr>
        <w:t>безопасности</w:t>
      </w:r>
      <w:r w:rsidRPr="00C2591A">
        <w:rPr>
          <w:rFonts w:ascii="Times New Roman" w:hAnsi="Times New Roman"/>
          <w:b/>
          <w:bCs/>
          <w:spacing w:val="-13"/>
          <w:sz w:val="28"/>
          <w:szCs w:val="28"/>
          <w:lang w:eastAsia="en-US"/>
        </w:rPr>
        <w:t xml:space="preserve"> </w:t>
      </w:r>
      <w:r w:rsidRPr="00C2591A">
        <w:rPr>
          <w:rFonts w:ascii="Times New Roman" w:hAnsi="Times New Roman"/>
          <w:b/>
          <w:bCs/>
          <w:sz w:val="28"/>
          <w:szCs w:val="28"/>
          <w:lang w:eastAsia="en-US"/>
        </w:rPr>
        <w:t>окружающего</w:t>
      </w:r>
      <w:r w:rsidRPr="00C2591A">
        <w:rPr>
          <w:rFonts w:ascii="Times New Roman" w:hAnsi="Times New Roman"/>
          <w:b/>
          <w:bCs/>
          <w:spacing w:val="28"/>
          <w:w w:val="95"/>
          <w:sz w:val="28"/>
          <w:szCs w:val="28"/>
          <w:lang w:eastAsia="en-US"/>
        </w:rPr>
        <w:t xml:space="preserve"> </w:t>
      </w:r>
      <w:r w:rsidRPr="00C2591A">
        <w:rPr>
          <w:rFonts w:ascii="Times New Roman" w:hAnsi="Times New Roman"/>
          <w:b/>
          <w:bCs/>
          <w:sz w:val="28"/>
          <w:szCs w:val="28"/>
          <w:lang w:eastAsia="en-US"/>
        </w:rPr>
        <w:t>мира</w:t>
      </w:r>
      <w:r w:rsidRPr="00C2591A">
        <w:rPr>
          <w:rFonts w:ascii="Times New Roman" w:hAnsi="Times New Roman"/>
          <w:b/>
          <w:bCs/>
          <w:spacing w:val="-18"/>
          <w:sz w:val="28"/>
          <w:szCs w:val="28"/>
          <w:lang w:eastAsia="en-US"/>
        </w:rPr>
        <w:t xml:space="preserve"> </w:t>
      </w:r>
      <w:r w:rsidRPr="00C2591A">
        <w:rPr>
          <w:rFonts w:ascii="Times New Roman" w:hAnsi="Times New Roman"/>
          <w:b/>
          <w:bCs/>
          <w:sz w:val="28"/>
          <w:szCs w:val="28"/>
          <w:lang w:eastAsia="en-US"/>
        </w:rPr>
        <w:t>(в</w:t>
      </w:r>
      <w:r w:rsidRPr="00C2591A">
        <w:rPr>
          <w:rFonts w:ascii="Times New Roman" w:hAnsi="Times New Roman"/>
          <w:b/>
          <w:bCs/>
          <w:spacing w:val="-17"/>
          <w:sz w:val="28"/>
          <w:szCs w:val="28"/>
          <w:lang w:eastAsia="en-US"/>
        </w:rPr>
        <w:t xml:space="preserve"> </w:t>
      </w:r>
      <w:r w:rsidRPr="00C2591A">
        <w:rPr>
          <w:rFonts w:ascii="Times New Roman" w:hAnsi="Times New Roman"/>
          <w:b/>
          <w:bCs/>
          <w:spacing w:val="-5"/>
          <w:sz w:val="28"/>
          <w:szCs w:val="28"/>
          <w:lang w:eastAsia="en-US"/>
        </w:rPr>
        <w:t>быту</w:t>
      </w:r>
      <w:r w:rsidRPr="00C2591A">
        <w:rPr>
          <w:rFonts w:ascii="Times New Roman" w:hAnsi="Times New Roman"/>
          <w:b/>
          <w:bCs/>
          <w:spacing w:val="-4"/>
          <w:sz w:val="28"/>
          <w:szCs w:val="28"/>
          <w:lang w:eastAsia="en-US"/>
        </w:rPr>
        <w:t>,</w:t>
      </w:r>
      <w:r w:rsidRPr="00C2591A">
        <w:rPr>
          <w:rFonts w:ascii="Times New Roman" w:hAnsi="Times New Roman"/>
          <w:b/>
          <w:bCs/>
          <w:spacing w:val="-17"/>
          <w:sz w:val="28"/>
          <w:szCs w:val="28"/>
          <w:lang w:eastAsia="en-US"/>
        </w:rPr>
        <w:t xml:space="preserve"> </w:t>
      </w:r>
      <w:r w:rsidRPr="00C2591A">
        <w:rPr>
          <w:rFonts w:ascii="Times New Roman" w:hAnsi="Times New Roman"/>
          <w:b/>
          <w:bCs/>
          <w:sz w:val="28"/>
          <w:szCs w:val="28"/>
          <w:lang w:eastAsia="en-US"/>
        </w:rPr>
        <w:t>социуме,</w:t>
      </w:r>
      <w:r w:rsidRPr="00C2591A">
        <w:rPr>
          <w:rFonts w:ascii="Times New Roman" w:hAnsi="Times New Roman"/>
          <w:b/>
          <w:bCs/>
          <w:spacing w:val="-17"/>
          <w:sz w:val="28"/>
          <w:szCs w:val="28"/>
          <w:lang w:eastAsia="en-US"/>
        </w:rPr>
        <w:t xml:space="preserve"> </w:t>
      </w:r>
      <w:r w:rsidRPr="00C2591A">
        <w:rPr>
          <w:rFonts w:ascii="Times New Roman" w:hAnsi="Times New Roman"/>
          <w:b/>
          <w:bCs/>
          <w:sz w:val="28"/>
          <w:szCs w:val="28"/>
          <w:lang w:eastAsia="en-US"/>
        </w:rPr>
        <w:t>природе):</w:t>
      </w:r>
    </w:p>
    <w:p w:rsidR="00A82B0D" w:rsidRPr="00284688" w:rsidRDefault="00A82B0D" w:rsidP="002A29D2">
      <w:pPr>
        <w:widowControl w:val="0"/>
        <w:numPr>
          <w:ilvl w:val="1"/>
          <w:numId w:val="11"/>
        </w:numPr>
        <w:tabs>
          <w:tab w:val="left" w:pos="603"/>
        </w:tabs>
        <w:spacing w:after="0" w:line="228" w:lineRule="exact"/>
        <w:ind w:left="0" w:hanging="205"/>
        <w:jc w:val="both"/>
        <w:rPr>
          <w:rFonts w:ascii="Times New Roman" w:hAnsi="Times New Roman"/>
          <w:sz w:val="28"/>
          <w:szCs w:val="28"/>
          <w:lang w:eastAsia="en-US"/>
        </w:rPr>
      </w:pPr>
      <w:r w:rsidRPr="00284688">
        <w:rPr>
          <w:rFonts w:ascii="Times New Roman" w:hAnsi="Times New Roman"/>
          <w:sz w:val="28"/>
          <w:szCs w:val="28"/>
          <w:lang w:eastAsia="en-US"/>
        </w:rPr>
        <w:t>формирование</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представлений</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об</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опасных</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для</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человека</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окружающего</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мира</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природы</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ситуациях</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способах</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поведения</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них;</w:t>
      </w:r>
    </w:p>
    <w:p w:rsidR="00A82B0D" w:rsidRPr="00284688" w:rsidRDefault="00A82B0D" w:rsidP="002A29D2">
      <w:pPr>
        <w:widowControl w:val="0"/>
        <w:numPr>
          <w:ilvl w:val="1"/>
          <w:numId w:val="11"/>
        </w:numPr>
        <w:tabs>
          <w:tab w:val="left" w:pos="603"/>
        </w:tabs>
        <w:spacing w:after="0" w:line="266" w:lineRule="auto"/>
        <w:ind w:left="0" w:right="118" w:firstLine="0"/>
        <w:jc w:val="both"/>
        <w:rPr>
          <w:rFonts w:ascii="Times New Roman" w:hAnsi="Times New Roman"/>
          <w:sz w:val="28"/>
          <w:szCs w:val="28"/>
          <w:lang w:eastAsia="en-US"/>
        </w:rPr>
      </w:pPr>
      <w:r w:rsidRPr="00284688">
        <w:rPr>
          <w:rFonts w:ascii="Times New Roman" w:hAnsi="Times New Roman"/>
          <w:sz w:val="28"/>
          <w:szCs w:val="28"/>
          <w:lang w:eastAsia="en-US"/>
        </w:rPr>
        <w:t>приобщение</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правилам</w:t>
      </w:r>
      <w:r w:rsidRPr="00284688">
        <w:rPr>
          <w:rFonts w:ascii="Times New Roman" w:hAnsi="Times New Roman"/>
          <w:spacing w:val="-11"/>
          <w:sz w:val="28"/>
          <w:szCs w:val="28"/>
          <w:lang w:eastAsia="en-US"/>
        </w:rPr>
        <w:t xml:space="preserve"> </w:t>
      </w:r>
      <w:r w:rsidRPr="00284688">
        <w:rPr>
          <w:rFonts w:ascii="Times New Roman" w:hAnsi="Times New Roman"/>
          <w:sz w:val="28"/>
          <w:szCs w:val="28"/>
          <w:lang w:eastAsia="en-US"/>
        </w:rPr>
        <w:t>безопасного</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для</w:t>
      </w:r>
      <w:r w:rsidRPr="00284688">
        <w:rPr>
          <w:rFonts w:ascii="Times New Roman" w:hAnsi="Times New Roman"/>
          <w:spacing w:val="-11"/>
          <w:sz w:val="28"/>
          <w:szCs w:val="28"/>
          <w:lang w:eastAsia="en-US"/>
        </w:rPr>
        <w:t xml:space="preserve"> </w:t>
      </w:r>
      <w:r w:rsidRPr="00284688">
        <w:rPr>
          <w:rFonts w:ascii="Times New Roman" w:hAnsi="Times New Roman"/>
          <w:sz w:val="28"/>
          <w:szCs w:val="28"/>
          <w:lang w:eastAsia="en-US"/>
        </w:rPr>
        <w:t>человека</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1"/>
          <w:sz w:val="28"/>
          <w:szCs w:val="28"/>
          <w:lang w:eastAsia="en-US"/>
        </w:rPr>
        <w:t xml:space="preserve"> </w:t>
      </w:r>
      <w:r w:rsidRPr="00284688">
        <w:rPr>
          <w:rFonts w:ascii="Times New Roman" w:hAnsi="Times New Roman"/>
          <w:sz w:val="28"/>
          <w:szCs w:val="28"/>
          <w:lang w:eastAsia="en-US"/>
        </w:rPr>
        <w:t>окружающего</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мира</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природы</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поведения;</w:t>
      </w:r>
    </w:p>
    <w:p w:rsidR="00A82B0D" w:rsidRPr="00284688" w:rsidRDefault="00A82B0D" w:rsidP="002A29D2">
      <w:pPr>
        <w:widowControl w:val="0"/>
        <w:numPr>
          <w:ilvl w:val="1"/>
          <w:numId w:val="11"/>
        </w:numPr>
        <w:tabs>
          <w:tab w:val="left" w:pos="599"/>
        </w:tabs>
        <w:spacing w:after="0" w:line="242" w:lineRule="exact"/>
        <w:ind w:left="0" w:hanging="201"/>
        <w:jc w:val="both"/>
        <w:rPr>
          <w:rFonts w:ascii="Times New Roman" w:hAnsi="Times New Roman"/>
          <w:sz w:val="28"/>
          <w:szCs w:val="28"/>
          <w:lang w:eastAsia="en-US"/>
        </w:rPr>
      </w:pPr>
      <w:r w:rsidRPr="00284688">
        <w:rPr>
          <w:rFonts w:ascii="Times New Roman" w:hAnsi="Times New Roman"/>
          <w:spacing w:val="-3"/>
          <w:sz w:val="28"/>
          <w:szCs w:val="28"/>
          <w:lang w:eastAsia="en-US"/>
        </w:rPr>
        <w:t>п</w:t>
      </w:r>
      <w:r w:rsidRPr="00284688">
        <w:rPr>
          <w:rFonts w:ascii="Times New Roman" w:hAnsi="Times New Roman"/>
          <w:spacing w:val="-4"/>
          <w:sz w:val="28"/>
          <w:szCs w:val="28"/>
          <w:lang w:eastAsia="en-US"/>
        </w:rPr>
        <w:t>ередача</w:t>
      </w:r>
      <w:r w:rsidRPr="00284688">
        <w:rPr>
          <w:rFonts w:ascii="Times New Roman" w:hAnsi="Times New Roman"/>
          <w:spacing w:val="-21"/>
          <w:sz w:val="28"/>
          <w:szCs w:val="28"/>
          <w:lang w:eastAsia="en-US"/>
        </w:rPr>
        <w:t xml:space="preserve"> </w:t>
      </w:r>
      <w:r w:rsidRPr="00284688">
        <w:rPr>
          <w:rFonts w:ascii="Times New Roman" w:hAnsi="Times New Roman"/>
          <w:spacing w:val="-4"/>
          <w:sz w:val="28"/>
          <w:szCs w:val="28"/>
          <w:lang w:eastAsia="en-US"/>
        </w:rPr>
        <w:t>детям</w:t>
      </w:r>
      <w:r w:rsidRPr="00284688">
        <w:rPr>
          <w:rFonts w:ascii="Times New Roman" w:hAnsi="Times New Roman"/>
          <w:spacing w:val="-20"/>
          <w:sz w:val="28"/>
          <w:szCs w:val="28"/>
          <w:lang w:eastAsia="en-US"/>
        </w:rPr>
        <w:t xml:space="preserve"> </w:t>
      </w:r>
      <w:r w:rsidRPr="00284688">
        <w:rPr>
          <w:rFonts w:ascii="Times New Roman" w:hAnsi="Times New Roman"/>
          <w:spacing w:val="-4"/>
          <w:sz w:val="28"/>
          <w:szCs w:val="28"/>
          <w:lang w:eastAsia="en-US"/>
        </w:rPr>
        <w:t>з</w:t>
      </w:r>
      <w:r w:rsidRPr="00284688">
        <w:rPr>
          <w:rFonts w:ascii="Times New Roman" w:hAnsi="Times New Roman"/>
          <w:spacing w:val="-3"/>
          <w:sz w:val="28"/>
          <w:szCs w:val="28"/>
          <w:lang w:eastAsia="en-US"/>
        </w:rPr>
        <w:t>н</w:t>
      </w:r>
      <w:r w:rsidRPr="00284688">
        <w:rPr>
          <w:rFonts w:ascii="Times New Roman" w:hAnsi="Times New Roman"/>
          <w:spacing w:val="-4"/>
          <w:sz w:val="28"/>
          <w:szCs w:val="28"/>
          <w:lang w:eastAsia="en-US"/>
        </w:rPr>
        <w:t>а</w:t>
      </w:r>
      <w:r w:rsidRPr="00284688">
        <w:rPr>
          <w:rFonts w:ascii="Times New Roman" w:hAnsi="Times New Roman"/>
          <w:spacing w:val="-3"/>
          <w:sz w:val="28"/>
          <w:szCs w:val="28"/>
          <w:lang w:eastAsia="en-US"/>
        </w:rPr>
        <w:t>н</w:t>
      </w:r>
      <w:r w:rsidRPr="00284688">
        <w:rPr>
          <w:rFonts w:ascii="Times New Roman" w:hAnsi="Times New Roman"/>
          <w:spacing w:val="-4"/>
          <w:sz w:val="28"/>
          <w:szCs w:val="28"/>
          <w:lang w:eastAsia="en-US"/>
        </w:rPr>
        <w:t>ий</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о</w:t>
      </w:r>
      <w:r w:rsidRPr="00284688">
        <w:rPr>
          <w:rFonts w:ascii="Times New Roman" w:hAnsi="Times New Roman"/>
          <w:spacing w:val="-20"/>
          <w:sz w:val="28"/>
          <w:szCs w:val="28"/>
          <w:lang w:eastAsia="en-US"/>
        </w:rPr>
        <w:t xml:space="preserve"> </w:t>
      </w:r>
      <w:r w:rsidRPr="00284688">
        <w:rPr>
          <w:rFonts w:ascii="Times New Roman" w:hAnsi="Times New Roman"/>
          <w:spacing w:val="-3"/>
          <w:sz w:val="28"/>
          <w:szCs w:val="28"/>
          <w:lang w:eastAsia="en-US"/>
        </w:rPr>
        <w:t>п</w:t>
      </w:r>
      <w:r w:rsidRPr="00284688">
        <w:rPr>
          <w:rFonts w:ascii="Times New Roman" w:hAnsi="Times New Roman"/>
          <w:spacing w:val="-4"/>
          <w:sz w:val="28"/>
          <w:szCs w:val="28"/>
          <w:lang w:eastAsia="en-US"/>
        </w:rPr>
        <w:t>равилах</w:t>
      </w:r>
      <w:r w:rsidRPr="00284688">
        <w:rPr>
          <w:rFonts w:ascii="Times New Roman" w:hAnsi="Times New Roman"/>
          <w:spacing w:val="-20"/>
          <w:sz w:val="28"/>
          <w:szCs w:val="28"/>
          <w:lang w:eastAsia="en-US"/>
        </w:rPr>
        <w:t xml:space="preserve"> </w:t>
      </w:r>
      <w:r w:rsidRPr="00284688">
        <w:rPr>
          <w:rFonts w:ascii="Times New Roman" w:hAnsi="Times New Roman"/>
          <w:spacing w:val="-3"/>
          <w:sz w:val="28"/>
          <w:szCs w:val="28"/>
          <w:lang w:eastAsia="en-US"/>
        </w:rPr>
        <w:t>б</w:t>
      </w:r>
      <w:r w:rsidRPr="00284688">
        <w:rPr>
          <w:rFonts w:ascii="Times New Roman" w:hAnsi="Times New Roman"/>
          <w:spacing w:val="-4"/>
          <w:sz w:val="28"/>
          <w:szCs w:val="28"/>
          <w:lang w:eastAsia="en-US"/>
        </w:rPr>
        <w:t>ез</w:t>
      </w:r>
      <w:r w:rsidRPr="00284688">
        <w:rPr>
          <w:rFonts w:ascii="Times New Roman" w:hAnsi="Times New Roman"/>
          <w:spacing w:val="-3"/>
          <w:sz w:val="28"/>
          <w:szCs w:val="28"/>
          <w:lang w:eastAsia="en-US"/>
        </w:rPr>
        <w:t>оп</w:t>
      </w:r>
      <w:r w:rsidRPr="00284688">
        <w:rPr>
          <w:rFonts w:ascii="Times New Roman" w:hAnsi="Times New Roman"/>
          <w:spacing w:val="-4"/>
          <w:sz w:val="28"/>
          <w:szCs w:val="28"/>
          <w:lang w:eastAsia="en-US"/>
        </w:rPr>
        <w:t>а</w:t>
      </w:r>
      <w:r w:rsidRPr="00284688">
        <w:rPr>
          <w:rFonts w:ascii="Times New Roman" w:hAnsi="Times New Roman"/>
          <w:spacing w:val="-3"/>
          <w:sz w:val="28"/>
          <w:szCs w:val="28"/>
          <w:lang w:eastAsia="en-US"/>
        </w:rPr>
        <w:t>снос</w:t>
      </w:r>
      <w:r w:rsidRPr="00284688">
        <w:rPr>
          <w:rFonts w:ascii="Times New Roman" w:hAnsi="Times New Roman"/>
          <w:spacing w:val="-4"/>
          <w:sz w:val="28"/>
          <w:szCs w:val="28"/>
          <w:lang w:eastAsia="en-US"/>
        </w:rPr>
        <w:t>ти</w:t>
      </w:r>
      <w:r w:rsidRPr="00284688">
        <w:rPr>
          <w:rFonts w:ascii="Times New Roman" w:hAnsi="Times New Roman"/>
          <w:spacing w:val="-20"/>
          <w:sz w:val="28"/>
          <w:szCs w:val="28"/>
          <w:lang w:eastAsia="en-US"/>
        </w:rPr>
        <w:t xml:space="preserve"> </w:t>
      </w:r>
      <w:r w:rsidRPr="00284688">
        <w:rPr>
          <w:rFonts w:ascii="Times New Roman" w:hAnsi="Times New Roman"/>
          <w:spacing w:val="-4"/>
          <w:sz w:val="28"/>
          <w:szCs w:val="28"/>
          <w:lang w:eastAsia="en-US"/>
        </w:rPr>
        <w:t>д</w:t>
      </w:r>
      <w:r w:rsidRPr="00284688">
        <w:rPr>
          <w:rFonts w:ascii="Times New Roman" w:hAnsi="Times New Roman"/>
          <w:spacing w:val="-3"/>
          <w:sz w:val="28"/>
          <w:szCs w:val="28"/>
          <w:lang w:eastAsia="en-US"/>
        </w:rPr>
        <w:t>о</w:t>
      </w:r>
      <w:r w:rsidRPr="00284688">
        <w:rPr>
          <w:rFonts w:ascii="Times New Roman" w:hAnsi="Times New Roman"/>
          <w:spacing w:val="-4"/>
          <w:sz w:val="28"/>
          <w:szCs w:val="28"/>
          <w:lang w:eastAsia="en-US"/>
        </w:rPr>
        <w:t>р</w:t>
      </w:r>
      <w:r w:rsidRPr="00284688">
        <w:rPr>
          <w:rFonts w:ascii="Times New Roman" w:hAnsi="Times New Roman"/>
          <w:spacing w:val="-3"/>
          <w:sz w:val="28"/>
          <w:szCs w:val="28"/>
          <w:lang w:eastAsia="en-US"/>
        </w:rPr>
        <w:t>о</w:t>
      </w:r>
      <w:r w:rsidRPr="00284688">
        <w:rPr>
          <w:rFonts w:ascii="Times New Roman" w:hAnsi="Times New Roman"/>
          <w:spacing w:val="-4"/>
          <w:sz w:val="28"/>
          <w:szCs w:val="28"/>
          <w:lang w:eastAsia="en-US"/>
        </w:rPr>
        <w:t>ж</w:t>
      </w:r>
      <w:r w:rsidRPr="00284688">
        <w:rPr>
          <w:rFonts w:ascii="Times New Roman" w:hAnsi="Times New Roman"/>
          <w:spacing w:val="-3"/>
          <w:sz w:val="28"/>
          <w:szCs w:val="28"/>
          <w:lang w:eastAsia="en-US"/>
        </w:rPr>
        <w:t>но</w:t>
      </w:r>
      <w:r w:rsidRPr="00284688">
        <w:rPr>
          <w:rFonts w:ascii="Times New Roman" w:hAnsi="Times New Roman"/>
          <w:spacing w:val="-4"/>
          <w:sz w:val="28"/>
          <w:szCs w:val="28"/>
          <w:lang w:eastAsia="en-US"/>
        </w:rPr>
        <w:t>г</w:t>
      </w:r>
      <w:r w:rsidRPr="00284688">
        <w:rPr>
          <w:rFonts w:ascii="Times New Roman" w:hAnsi="Times New Roman"/>
          <w:spacing w:val="-3"/>
          <w:sz w:val="28"/>
          <w:szCs w:val="28"/>
          <w:lang w:eastAsia="en-US"/>
        </w:rPr>
        <w:t>о</w:t>
      </w:r>
      <w:r w:rsidRPr="00284688">
        <w:rPr>
          <w:rFonts w:ascii="Times New Roman" w:hAnsi="Times New Roman"/>
          <w:spacing w:val="-20"/>
          <w:sz w:val="28"/>
          <w:szCs w:val="28"/>
          <w:lang w:eastAsia="en-US"/>
        </w:rPr>
        <w:t xml:space="preserve"> </w:t>
      </w:r>
      <w:r w:rsidRPr="00284688">
        <w:rPr>
          <w:rFonts w:ascii="Times New Roman" w:hAnsi="Times New Roman"/>
          <w:spacing w:val="-3"/>
          <w:sz w:val="28"/>
          <w:szCs w:val="28"/>
          <w:lang w:eastAsia="en-US"/>
        </w:rPr>
        <w:t>дви</w:t>
      </w:r>
      <w:r w:rsidRPr="00284688">
        <w:rPr>
          <w:rFonts w:ascii="Times New Roman" w:hAnsi="Times New Roman"/>
          <w:spacing w:val="-4"/>
          <w:sz w:val="28"/>
          <w:szCs w:val="28"/>
          <w:lang w:eastAsia="en-US"/>
        </w:rPr>
        <w:t>же</w:t>
      </w:r>
      <w:r w:rsidRPr="00284688">
        <w:rPr>
          <w:rFonts w:ascii="Times New Roman" w:hAnsi="Times New Roman"/>
          <w:spacing w:val="-3"/>
          <w:sz w:val="28"/>
          <w:szCs w:val="28"/>
          <w:lang w:eastAsia="en-US"/>
        </w:rPr>
        <w:t>н</w:t>
      </w:r>
      <w:r w:rsidRPr="00284688">
        <w:rPr>
          <w:rFonts w:ascii="Times New Roman" w:hAnsi="Times New Roman"/>
          <w:spacing w:val="-4"/>
          <w:sz w:val="28"/>
          <w:szCs w:val="28"/>
          <w:lang w:eastAsia="en-US"/>
        </w:rPr>
        <w:t>ия</w:t>
      </w:r>
      <w:r w:rsidRPr="00284688">
        <w:rPr>
          <w:rFonts w:ascii="Times New Roman" w:hAnsi="Times New Roman"/>
          <w:spacing w:val="-23"/>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22"/>
          <w:sz w:val="28"/>
          <w:szCs w:val="28"/>
          <w:lang w:eastAsia="en-US"/>
        </w:rPr>
        <w:t xml:space="preserve"> </w:t>
      </w:r>
      <w:r w:rsidRPr="00284688">
        <w:rPr>
          <w:rFonts w:ascii="Times New Roman" w:hAnsi="Times New Roman"/>
          <w:spacing w:val="-3"/>
          <w:sz w:val="28"/>
          <w:szCs w:val="28"/>
          <w:lang w:eastAsia="en-US"/>
        </w:rPr>
        <w:t>к</w:t>
      </w:r>
      <w:r w:rsidRPr="00284688">
        <w:rPr>
          <w:rFonts w:ascii="Times New Roman" w:hAnsi="Times New Roman"/>
          <w:spacing w:val="-4"/>
          <w:sz w:val="28"/>
          <w:szCs w:val="28"/>
          <w:lang w:eastAsia="en-US"/>
        </w:rPr>
        <w:t>аче</w:t>
      </w:r>
      <w:r w:rsidRPr="00284688">
        <w:rPr>
          <w:rFonts w:ascii="Times New Roman" w:hAnsi="Times New Roman"/>
          <w:spacing w:val="-3"/>
          <w:sz w:val="28"/>
          <w:szCs w:val="28"/>
          <w:lang w:eastAsia="en-US"/>
        </w:rPr>
        <w:t>с</w:t>
      </w:r>
      <w:r w:rsidRPr="00284688">
        <w:rPr>
          <w:rFonts w:ascii="Times New Roman" w:hAnsi="Times New Roman"/>
          <w:spacing w:val="-4"/>
          <w:sz w:val="28"/>
          <w:szCs w:val="28"/>
          <w:lang w:eastAsia="en-US"/>
        </w:rPr>
        <w:t>тве</w:t>
      </w:r>
      <w:r w:rsidRPr="00284688">
        <w:rPr>
          <w:rFonts w:ascii="Times New Roman" w:hAnsi="Times New Roman"/>
          <w:spacing w:val="-23"/>
          <w:sz w:val="28"/>
          <w:szCs w:val="28"/>
          <w:lang w:eastAsia="en-US"/>
        </w:rPr>
        <w:t xml:space="preserve"> </w:t>
      </w:r>
      <w:r w:rsidRPr="00284688">
        <w:rPr>
          <w:rFonts w:ascii="Times New Roman" w:hAnsi="Times New Roman"/>
          <w:spacing w:val="-3"/>
          <w:sz w:val="28"/>
          <w:szCs w:val="28"/>
          <w:lang w:eastAsia="en-US"/>
        </w:rPr>
        <w:t>п</w:t>
      </w:r>
      <w:r w:rsidRPr="00284688">
        <w:rPr>
          <w:rFonts w:ascii="Times New Roman" w:hAnsi="Times New Roman"/>
          <w:spacing w:val="-4"/>
          <w:sz w:val="28"/>
          <w:szCs w:val="28"/>
          <w:lang w:eastAsia="en-US"/>
        </w:rPr>
        <w:t>ешех</w:t>
      </w:r>
      <w:r w:rsidRPr="00284688">
        <w:rPr>
          <w:rFonts w:ascii="Times New Roman" w:hAnsi="Times New Roman"/>
          <w:spacing w:val="-3"/>
          <w:sz w:val="28"/>
          <w:szCs w:val="28"/>
          <w:lang w:eastAsia="en-US"/>
        </w:rPr>
        <w:t>о</w:t>
      </w:r>
      <w:r w:rsidRPr="00284688">
        <w:rPr>
          <w:rFonts w:ascii="Times New Roman" w:hAnsi="Times New Roman"/>
          <w:spacing w:val="-4"/>
          <w:sz w:val="28"/>
          <w:szCs w:val="28"/>
          <w:lang w:eastAsia="en-US"/>
        </w:rPr>
        <w:t>да</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2"/>
          <w:sz w:val="28"/>
          <w:szCs w:val="28"/>
          <w:lang w:eastAsia="en-US"/>
        </w:rPr>
        <w:t xml:space="preserve"> </w:t>
      </w:r>
      <w:r w:rsidRPr="00284688">
        <w:rPr>
          <w:rFonts w:ascii="Times New Roman" w:hAnsi="Times New Roman"/>
          <w:spacing w:val="-3"/>
          <w:sz w:val="28"/>
          <w:szCs w:val="28"/>
          <w:lang w:eastAsia="en-US"/>
        </w:rPr>
        <w:t>п</w:t>
      </w:r>
      <w:r w:rsidRPr="00284688">
        <w:rPr>
          <w:rFonts w:ascii="Times New Roman" w:hAnsi="Times New Roman"/>
          <w:spacing w:val="-4"/>
          <w:sz w:val="28"/>
          <w:szCs w:val="28"/>
          <w:lang w:eastAsia="en-US"/>
        </w:rPr>
        <w:t>а</w:t>
      </w:r>
      <w:r w:rsidRPr="00284688">
        <w:rPr>
          <w:rFonts w:ascii="Times New Roman" w:hAnsi="Times New Roman"/>
          <w:spacing w:val="-3"/>
          <w:sz w:val="28"/>
          <w:szCs w:val="28"/>
          <w:lang w:eastAsia="en-US"/>
        </w:rPr>
        <w:t>сс</w:t>
      </w:r>
      <w:r w:rsidRPr="00284688">
        <w:rPr>
          <w:rFonts w:ascii="Times New Roman" w:hAnsi="Times New Roman"/>
          <w:spacing w:val="-4"/>
          <w:sz w:val="28"/>
          <w:szCs w:val="28"/>
          <w:lang w:eastAsia="en-US"/>
        </w:rPr>
        <w:t>ажира</w:t>
      </w:r>
      <w:r w:rsidRPr="00284688">
        <w:rPr>
          <w:rFonts w:ascii="Times New Roman" w:hAnsi="Times New Roman"/>
          <w:spacing w:val="-23"/>
          <w:sz w:val="28"/>
          <w:szCs w:val="28"/>
          <w:lang w:eastAsia="en-US"/>
        </w:rPr>
        <w:t xml:space="preserve"> </w:t>
      </w:r>
      <w:r w:rsidRPr="00284688">
        <w:rPr>
          <w:rFonts w:ascii="Times New Roman" w:hAnsi="Times New Roman"/>
          <w:spacing w:val="-4"/>
          <w:sz w:val="28"/>
          <w:szCs w:val="28"/>
          <w:lang w:eastAsia="en-US"/>
        </w:rPr>
        <w:t>тра</w:t>
      </w:r>
      <w:r w:rsidRPr="00284688">
        <w:rPr>
          <w:rFonts w:ascii="Times New Roman" w:hAnsi="Times New Roman"/>
          <w:spacing w:val="-3"/>
          <w:sz w:val="28"/>
          <w:szCs w:val="28"/>
          <w:lang w:eastAsia="en-US"/>
        </w:rPr>
        <w:t>нспо</w:t>
      </w:r>
      <w:r w:rsidRPr="00284688">
        <w:rPr>
          <w:rFonts w:ascii="Times New Roman" w:hAnsi="Times New Roman"/>
          <w:spacing w:val="-4"/>
          <w:sz w:val="28"/>
          <w:szCs w:val="28"/>
          <w:lang w:eastAsia="en-US"/>
        </w:rPr>
        <w:t>рт</w:t>
      </w:r>
      <w:r w:rsidRPr="00284688">
        <w:rPr>
          <w:rFonts w:ascii="Times New Roman" w:hAnsi="Times New Roman"/>
          <w:spacing w:val="-3"/>
          <w:sz w:val="28"/>
          <w:szCs w:val="28"/>
          <w:lang w:eastAsia="en-US"/>
        </w:rPr>
        <w:t>но</w:t>
      </w:r>
      <w:r w:rsidRPr="00284688">
        <w:rPr>
          <w:rFonts w:ascii="Times New Roman" w:hAnsi="Times New Roman"/>
          <w:spacing w:val="-4"/>
          <w:sz w:val="28"/>
          <w:szCs w:val="28"/>
          <w:lang w:eastAsia="en-US"/>
        </w:rPr>
        <w:t>г</w:t>
      </w:r>
      <w:r w:rsidRPr="00284688">
        <w:rPr>
          <w:rFonts w:ascii="Times New Roman" w:hAnsi="Times New Roman"/>
          <w:spacing w:val="-3"/>
          <w:sz w:val="28"/>
          <w:szCs w:val="28"/>
          <w:lang w:eastAsia="en-US"/>
        </w:rPr>
        <w:t>о</w:t>
      </w:r>
      <w:r w:rsidRPr="00284688">
        <w:rPr>
          <w:rFonts w:ascii="Times New Roman" w:hAnsi="Times New Roman"/>
          <w:spacing w:val="-22"/>
          <w:sz w:val="28"/>
          <w:szCs w:val="28"/>
          <w:lang w:eastAsia="en-US"/>
        </w:rPr>
        <w:t xml:space="preserve"> </w:t>
      </w:r>
      <w:r w:rsidRPr="00284688">
        <w:rPr>
          <w:rFonts w:ascii="Times New Roman" w:hAnsi="Times New Roman"/>
          <w:spacing w:val="-3"/>
          <w:sz w:val="28"/>
          <w:szCs w:val="28"/>
          <w:lang w:eastAsia="en-US"/>
        </w:rPr>
        <w:t>с</w:t>
      </w:r>
      <w:r w:rsidRPr="00284688">
        <w:rPr>
          <w:rFonts w:ascii="Times New Roman" w:hAnsi="Times New Roman"/>
          <w:spacing w:val="-4"/>
          <w:sz w:val="28"/>
          <w:szCs w:val="28"/>
          <w:lang w:eastAsia="en-US"/>
        </w:rPr>
        <w:t>ред</w:t>
      </w:r>
      <w:r w:rsidRPr="00284688">
        <w:rPr>
          <w:rFonts w:ascii="Times New Roman" w:hAnsi="Times New Roman"/>
          <w:spacing w:val="-3"/>
          <w:sz w:val="28"/>
          <w:szCs w:val="28"/>
          <w:lang w:eastAsia="en-US"/>
        </w:rPr>
        <w:t>с</w:t>
      </w:r>
      <w:r w:rsidRPr="00284688">
        <w:rPr>
          <w:rFonts w:ascii="Times New Roman" w:hAnsi="Times New Roman"/>
          <w:spacing w:val="-4"/>
          <w:sz w:val="28"/>
          <w:szCs w:val="28"/>
          <w:lang w:eastAsia="en-US"/>
        </w:rPr>
        <w:t>тва</w:t>
      </w:r>
      <w:r w:rsidRPr="00284688">
        <w:rPr>
          <w:rFonts w:ascii="Times New Roman" w:hAnsi="Times New Roman"/>
          <w:spacing w:val="-3"/>
          <w:sz w:val="28"/>
          <w:szCs w:val="28"/>
          <w:lang w:eastAsia="en-US"/>
        </w:rPr>
        <w:t>;</w:t>
      </w:r>
    </w:p>
    <w:p w:rsidR="00A82B0D" w:rsidRPr="00284688" w:rsidRDefault="00A82B0D" w:rsidP="002A29D2">
      <w:pPr>
        <w:widowControl w:val="0"/>
        <w:numPr>
          <w:ilvl w:val="1"/>
          <w:numId w:val="11"/>
        </w:numPr>
        <w:tabs>
          <w:tab w:val="left" w:pos="607"/>
        </w:tabs>
        <w:spacing w:after="0" w:line="268" w:lineRule="auto"/>
        <w:ind w:left="0" w:right="118" w:firstLine="0"/>
        <w:jc w:val="both"/>
        <w:rPr>
          <w:rFonts w:ascii="Times New Roman" w:hAnsi="Times New Roman"/>
          <w:sz w:val="28"/>
          <w:szCs w:val="28"/>
          <w:lang w:eastAsia="en-US"/>
        </w:rPr>
      </w:pPr>
      <w:r w:rsidRPr="00284688">
        <w:rPr>
          <w:rFonts w:ascii="Times New Roman" w:hAnsi="Times New Roman"/>
          <w:spacing w:val="1"/>
          <w:sz w:val="28"/>
          <w:szCs w:val="28"/>
          <w:lang w:eastAsia="en-US"/>
        </w:rPr>
        <w:t>формирование</w:t>
      </w:r>
      <w:r w:rsidRPr="00284688">
        <w:rPr>
          <w:rFonts w:ascii="Times New Roman" w:hAnsi="Times New Roman"/>
          <w:spacing w:val="4"/>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торожного</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4"/>
          <w:sz w:val="28"/>
          <w:szCs w:val="28"/>
          <w:lang w:eastAsia="en-US"/>
        </w:rPr>
        <w:t xml:space="preserve"> </w:t>
      </w:r>
      <w:r w:rsidRPr="00284688">
        <w:rPr>
          <w:rFonts w:ascii="Times New Roman" w:hAnsi="Times New Roman"/>
          <w:spacing w:val="1"/>
          <w:sz w:val="28"/>
          <w:szCs w:val="28"/>
          <w:lang w:eastAsia="en-US"/>
        </w:rPr>
        <w:t>о</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мотрительного</w:t>
      </w:r>
      <w:r w:rsidRPr="00284688">
        <w:rPr>
          <w:rFonts w:ascii="Times New Roman" w:hAnsi="Times New Roman"/>
          <w:spacing w:val="4"/>
          <w:sz w:val="28"/>
          <w:szCs w:val="28"/>
          <w:lang w:eastAsia="en-US"/>
        </w:rPr>
        <w:t xml:space="preserve"> </w:t>
      </w:r>
      <w:r w:rsidRPr="00284688">
        <w:rPr>
          <w:rFonts w:ascii="Times New Roman" w:hAnsi="Times New Roman"/>
          <w:spacing w:val="1"/>
          <w:sz w:val="28"/>
          <w:szCs w:val="28"/>
          <w:lang w:eastAsia="en-US"/>
        </w:rPr>
        <w:t>отношения</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78"/>
          <w:sz w:val="28"/>
          <w:szCs w:val="28"/>
          <w:lang w:eastAsia="en-US"/>
        </w:rPr>
        <w:t xml:space="preserve"> </w:t>
      </w:r>
      <w:r w:rsidRPr="00284688">
        <w:rPr>
          <w:rFonts w:ascii="Times New Roman" w:hAnsi="Times New Roman"/>
          <w:spacing w:val="1"/>
          <w:sz w:val="28"/>
          <w:szCs w:val="28"/>
          <w:lang w:eastAsia="en-US"/>
        </w:rPr>
        <w:t>потенциально</w:t>
      </w:r>
      <w:r w:rsidRPr="00284688">
        <w:rPr>
          <w:rFonts w:ascii="Times New Roman" w:hAnsi="Times New Roman"/>
          <w:spacing w:val="12"/>
          <w:sz w:val="28"/>
          <w:szCs w:val="28"/>
          <w:lang w:eastAsia="en-US"/>
        </w:rPr>
        <w:t xml:space="preserve"> </w:t>
      </w:r>
      <w:r w:rsidRPr="00284688">
        <w:rPr>
          <w:rFonts w:ascii="Times New Roman" w:hAnsi="Times New Roman"/>
          <w:spacing w:val="1"/>
          <w:sz w:val="28"/>
          <w:szCs w:val="28"/>
          <w:lang w:eastAsia="en-US"/>
        </w:rPr>
        <w:t>опа</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ным</w:t>
      </w:r>
      <w:r w:rsidRPr="00284688">
        <w:rPr>
          <w:rFonts w:ascii="Times New Roman" w:hAnsi="Times New Roman"/>
          <w:spacing w:val="13"/>
          <w:sz w:val="28"/>
          <w:szCs w:val="28"/>
          <w:lang w:eastAsia="en-US"/>
        </w:rPr>
        <w:t xml:space="preserve"> </w:t>
      </w:r>
      <w:r w:rsidRPr="00284688">
        <w:rPr>
          <w:rFonts w:ascii="Times New Roman" w:hAnsi="Times New Roman"/>
          <w:spacing w:val="1"/>
          <w:sz w:val="28"/>
          <w:szCs w:val="28"/>
          <w:lang w:eastAsia="en-US"/>
        </w:rPr>
        <w:t>для</w:t>
      </w:r>
      <w:r w:rsidRPr="00284688">
        <w:rPr>
          <w:rFonts w:ascii="Times New Roman" w:hAnsi="Times New Roman"/>
          <w:spacing w:val="12"/>
          <w:sz w:val="28"/>
          <w:szCs w:val="28"/>
          <w:lang w:eastAsia="en-US"/>
        </w:rPr>
        <w:t xml:space="preserve"> </w:t>
      </w:r>
      <w:r w:rsidRPr="00284688">
        <w:rPr>
          <w:rFonts w:ascii="Times New Roman" w:hAnsi="Times New Roman"/>
          <w:spacing w:val="1"/>
          <w:sz w:val="28"/>
          <w:szCs w:val="28"/>
          <w:lang w:eastAsia="en-US"/>
        </w:rPr>
        <w:t>человека</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3"/>
          <w:sz w:val="28"/>
          <w:szCs w:val="28"/>
          <w:lang w:eastAsia="en-US"/>
        </w:rPr>
        <w:t xml:space="preserve"> </w:t>
      </w:r>
      <w:r w:rsidRPr="00284688">
        <w:rPr>
          <w:rFonts w:ascii="Times New Roman" w:hAnsi="Times New Roman"/>
          <w:spacing w:val="1"/>
          <w:sz w:val="28"/>
          <w:szCs w:val="28"/>
          <w:lang w:eastAsia="en-US"/>
        </w:rPr>
        <w:t>окружающего</w:t>
      </w:r>
      <w:r w:rsidRPr="00284688">
        <w:rPr>
          <w:rFonts w:ascii="Times New Roman" w:hAnsi="Times New Roman"/>
          <w:spacing w:val="12"/>
          <w:sz w:val="28"/>
          <w:szCs w:val="28"/>
          <w:lang w:eastAsia="en-US"/>
        </w:rPr>
        <w:t xml:space="preserve"> </w:t>
      </w:r>
      <w:r w:rsidRPr="00284688">
        <w:rPr>
          <w:rFonts w:ascii="Times New Roman" w:hAnsi="Times New Roman"/>
          <w:spacing w:val="1"/>
          <w:sz w:val="28"/>
          <w:szCs w:val="28"/>
          <w:lang w:eastAsia="en-US"/>
        </w:rPr>
        <w:t>мира</w:t>
      </w:r>
      <w:r w:rsidRPr="00284688">
        <w:rPr>
          <w:rFonts w:ascii="Times New Roman" w:hAnsi="Times New Roman"/>
          <w:spacing w:val="13"/>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
          <w:sz w:val="28"/>
          <w:szCs w:val="28"/>
          <w:lang w:eastAsia="en-US"/>
        </w:rPr>
        <w:t>итуациям</w:t>
      </w:r>
      <w:r w:rsidRPr="00284688">
        <w:rPr>
          <w:rFonts w:ascii="Times New Roman" w:hAnsi="Times New Roman"/>
          <w:sz w:val="28"/>
          <w:szCs w:val="28"/>
          <w:lang w:eastAsia="en-US"/>
        </w:rPr>
        <w:t>.</w:t>
      </w:r>
    </w:p>
    <w:p w:rsidR="00A82B0D" w:rsidRPr="00BB39BF" w:rsidRDefault="00A82B0D" w:rsidP="008D7982">
      <w:pPr>
        <w:widowControl w:val="0"/>
        <w:spacing w:after="0" w:line="240" w:lineRule="auto"/>
        <w:rPr>
          <w:rFonts w:ascii="Times New Roman" w:hAnsi="Times New Roman"/>
          <w:sz w:val="24"/>
          <w:szCs w:val="24"/>
          <w:lang w:eastAsia="en-US"/>
        </w:rPr>
      </w:pPr>
    </w:p>
    <w:tbl>
      <w:tblPr>
        <w:tblW w:w="9815" w:type="dxa"/>
        <w:tblInd w:w="113" w:type="dxa"/>
        <w:tblLayout w:type="fixed"/>
        <w:tblCellMar>
          <w:left w:w="0" w:type="dxa"/>
          <w:right w:w="0" w:type="dxa"/>
        </w:tblCellMar>
        <w:tblLook w:val="01E0"/>
      </w:tblPr>
      <w:tblGrid>
        <w:gridCol w:w="1167"/>
        <w:gridCol w:w="10"/>
        <w:gridCol w:w="1834"/>
        <w:gridCol w:w="2126"/>
        <w:gridCol w:w="2552"/>
        <w:gridCol w:w="2126"/>
      </w:tblGrid>
      <w:tr w:rsidR="00A82B0D" w:rsidRPr="00BB39BF" w:rsidTr="00C2591A">
        <w:trPr>
          <w:trHeight w:hRule="exact" w:val="354"/>
        </w:trPr>
        <w:tc>
          <w:tcPr>
            <w:tcW w:w="1167" w:type="dxa"/>
            <w:vMerge w:val="restart"/>
            <w:tcBorders>
              <w:top w:val="single" w:sz="4" w:space="0" w:color="000000"/>
              <w:left w:val="single" w:sz="4" w:space="0" w:color="000000"/>
              <w:right w:val="single" w:sz="4" w:space="0" w:color="000000"/>
            </w:tcBorders>
          </w:tcPr>
          <w:p w:rsidR="00A82B0D" w:rsidRPr="00495232" w:rsidRDefault="00A82B0D" w:rsidP="008D7982">
            <w:pPr>
              <w:widowControl w:val="0"/>
              <w:spacing w:after="0" w:line="240" w:lineRule="auto"/>
              <w:rPr>
                <w:rFonts w:ascii="Times New Roman" w:hAnsi="Times New Roman"/>
                <w:sz w:val="18"/>
                <w:szCs w:val="18"/>
                <w:lang w:eastAsia="en-US"/>
              </w:rPr>
            </w:pPr>
          </w:p>
          <w:p w:rsidR="00A82B0D" w:rsidRPr="00495232" w:rsidRDefault="00A82B0D" w:rsidP="000913DC">
            <w:pPr>
              <w:widowControl w:val="0"/>
              <w:spacing w:after="0" w:line="247" w:lineRule="auto"/>
              <w:ind w:right="274" w:hanging="5"/>
              <w:jc w:val="center"/>
              <w:rPr>
                <w:rFonts w:ascii="Times New Roman" w:hAnsi="Times New Roman"/>
                <w:sz w:val="18"/>
                <w:szCs w:val="18"/>
                <w:lang w:val="en-US" w:eastAsia="en-US"/>
              </w:rPr>
            </w:pPr>
            <w:proofErr w:type="spellStart"/>
            <w:r w:rsidRPr="00495232">
              <w:rPr>
                <w:rFonts w:ascii="Times New Roman" w:hAnsi="Times New Roman"/>
                <w:b/>
                <w:w w:val="95"/>
                <w:sz w:val="18"/>
                <w:szCs w:val="18"/>
                <w:lang w:val="en-US" w:eastAsia="en-US"/>
              </w:rPr>
              <w:t>Формы</w:t>
            </w:r>
            <w:proofErr w:type="spellEnd"/>
            <w:r w:rsidRPr="00495232">
              <w:rPr>
                <w:rFonts w:ascii="Times New Roman" w:hAnsi="Times New Roman"/>
                <w:b/>
                <w:w w:val="95"/>
                <w:sz w:val="18"/>
                <w:szCs w:val="18"/>
                <w:lang w:val="en-US" w:eastAsia="en-US"/>
              </w:rPr>
              <w:t xml:space="preserve"> </w:t>
            </w:r>
            <w:proofErr w:type="spellStart"/>
            <w:r w:rsidRPr="00495232">
              <w:rPr>
                <w:rFonts w:ascii="Times New Roman" w:hAnsi="Times New Roman"/>
                <w:b/>
                <w:w w:val="95"/>
                <w:sz w:val="18"/>
                <w:szCs w:val="18"/>
                <w:lang w:val="en-US" w:eastAsia="en-US"/>
              </w:rPr>
              <w:t>работы</w:t>
            </w:r>
            <w:proofErr w:type="spellEnd"/>
          </w:p>
        </w:tc>
        <w:tc>
          <w:tcPr>
            <w:tcW w:w="6522" w:type="dxa"/>
            <w:gridSpan w:val="4"/>
            <w:tcBorders>
              <w:top w:val="single" w:sz="4" w:space="0" w:color="000000"/>
              <w:left w:val="single" w:sz="4" w:space="0" w:color="000000"/>
              <w:bottom w:val="single" w:sz="4" w:space="0" w:color="000000"/>
              <w:right w:val="single" w:sz="4" w:space="0" w:color="000000"/>
            </w:tcBorders>
          </w:tcPr>
          <w:p w:rsidR="00A82B0D" w:rsidRPr="00495232" w:rsidRDefault="00A82B0D" w:rsidP="000913DC">
            <w:pPr>
              <w:widowControl w:val="0"/>
              <w:spacing w:after="0" w:line="240" w:lineRule="auto"/>
              <w:jc w:val="center"/>
              <w:rPr>
                <w:rFonts w:ascii="Times New Roman" w:hAnsi="Times New Roman"/>
                <w:sz w:val="18"/>
                <w:szCs w:val="18"/>
                <w:lang w:val="en-US" w:eastAsia="en-US"/>
              </w:rPr>
            </w:pPr>
            <w:proofErr w:type="spellStart"/>
            <w:r w:rsidRPr="00495232">
              <w:rPr>
                <w:rFonts w:ascii="Times New Roman" w:hAnsi="Times New Roman"/>
                <w:b/>
                <w:spacing w:val="-1"/>
                <w:w w:val="95"/>
                <w:sz w:val="18"/>
                <w:szCs w:val="18"/>
                <w:lang w:val="en-US" w:eastAsia="en-US"/>
              </w:rPr>
              <w:t>образовательный</w:t>
            </w:r>
            <w:proofErr w:type="spellEnd"/>
            <w:r w:rsidRPr="00495232">
              <w:rPr>
                <w:rFonts w:ascii="Times New Roman" w:hAnsi="Times New Roman"/>
                <w:b/>
                <w:w w:val="95"/>
                <w:sz w:val="18"/>
                <w:szCs w:val="18"/>
                <w:lang w:val="en-US" w:eastAsia="en-US"/>
              </w:rPr>
              <w:t xml:space="preserve"> </w:t>
            </w:r>
            <w:r w:rsidRPr="00495232">
              <w:rPr>
                <w:rFonts w:ascii="Times New Roman" w:hAnsi="Times New Roman"/>
                <w:b/>
                <w:spacing w:val="7"/>
                <w:w w:val="95"/>
                <w:sz w:val="18"/>
                <w:szCs w:val="18"/>
                <w:lang w:val="en-US" w:eastAsia="en-US"/>
              </w:rPr>
              <w:t xml:space="preserve"> </w:t>
            </w:r>
            <w:proofErr w:type="spellStart"/>
            <w:r w:rsidRPr="00495232">
              <w:rPr>
                <w:rFonts w:ascii="Times New Roman" w:hAnsi="Times New Roman"/>
                <w:b/>
                <w:w w:val="95"/>
                <w:sz w:val="18"/>
                <w:szCs w:val="18"/>
                <w:lang w:val="en-US" w:eastAsia="en-US"/>
              </w:rPr>
              <w:t>эффект</w:t>
            </w:r>
            <w:proofErr w:type="spellEnd"/>
          </w:p>
        </w:tc>
        <w:tc>
          <w:tcPr>
            <w:tcW w:w="2126" w:type="dxa"/>
            <w:vMerge w:val="restart"/>
            <w:tcBorders>
              <w:top w:val="single" w:sz="4" w:space="0" w:color="000000"/>
              <w:left w:val="single" w:sz="4" w:space="0" w:color="000000"/>
              <w:right w:val="single" w:sz="4" w:space="0" w:color="000000"/>
            </w:tcBorders>
          </w:tcPr>
          <w:p w:rsidR="00A82B0D" w:rsidRPr="00495232" w:rsidRDefault="00A82B0D" w:rsidP="008D7982">
            <w:pPr>
              <w:widowControl w:val="0"/>
              <w:spacing w:after="0" w:line="240" w:lineRule="auto"/>
              <w:rPr>
                <w:rFonts w:ascii="Times New Roman" w:hAnsi="Times New Roman"/>
                <w:sz w:val="18"/>
                <w:szCs w:val="18"/>
                <w:lang w:val="en-US" w:eastAsia="en-US"/>
              </w:rPr>
            </w:pPr>
          </w:p>
          <w:p w:rsidR="00A82B0D" w:rsidRPr="00495232" w:rsidRDefault="00A82B0D" w:rsidP="008D7982">
            <w:pPr>
              <w:widowControl w:val="0"/>
              <w:spacing w:after="0" w:line="247" w:lineRule="auto"/>
              <w:ind w:right="176" w:hanging="2"/>
              <w:rPr>
                <w:rFonts w:ascii="Times New Roman" w:hAnsi="Times New Roman"/>
                <w:sz w:val="18"/>
                <w:szCs w:val="18"/>
                <w:lang w:val="en-US" w:eastAsia="en-US"/>
              </w:rPr>
            </w:pPr>
            <w:proofErr w:type="spellStart"/>
            <w:r w:rsidRPr="00495232">
              <w:rPr>
                <w:rFonts w:ascii="Times New Roman" w:hAnsi="Times New Roman"/>
                <w:b/>
                <w:w w:val="95"/>
                <w:sz w:val="18"/>
                <w:szCs w:val="18"/>
                <w:lang w:val="en-US" w:eastAsia="en-US"/>
              </w:rPr>
              <w:t>Качества</w:t>
            </w:r>
            <w:proofErr w:type="spellEnd"/>
            <w:r w:rsidRPr="00495232">
              <w:rPr>
                <w:rFonts w:ascii="Times New Roman" w:hAnsi="Times New Roman"/>
                <w:b/>
                <w:w w:val="97"/>
                <w:sz w:val="18"/>
                <w:szCs w:val="18"/>
                <w:lang w:val="en-US" w:eastAsia="en-US"/>
              </w:rPr>
              <w:t xml:space="preserve"> </w:t>
            </w:r>
            <w:proofErr w:type="spellStart"/>
            <w:r w:rsidRPr="00495232">
              <w:rPr>
                <w:rFonts w:ascii="Times New Roman" w:hAnsi="Times New Roman"/>
                <w:b/>
                <w:w w:val="95"/>
                <w:sz w:val="18"/>
                <w:szCs w:val="18"/>
                <w:lang w:val="en-US" w:eastAsia="en-US"/>
              </w:rPr>
              <w:t>личности</w:t>
            </w:r>
            <w:proofErr w:type="spellEnd"/>
          </w:p>
        </w:tc>
      </w:tr>
      <w:tr w:rsidR="00A82B0D" w:rsidRPr="00BB39BF" w:rsidTr="00C2591A">
        <w:trPr>
          <w:trHeight w:hRule="exact" w:val="574"/>
        </w:trPr>
        <w:tc>
          <w:tcPr>
            <w:tcW w:w="1167" w:type="dxa"/>
            <w:vMerge/>
            <w:tcBorders>
              <w:left w:val="single" w:sz="4" w:space="0" w:color="000000"/>
              <w:bottom w:val="single" w:sz="4" w:space="0" w:color="000000"/>
              <w:right w:val="single" w:sz="4" w:space="0" w:color="000000"/>
            </w:tcBorders>
          </w:tcPr>
          <w:p w:rsidR="00A82B0D" w:rsidRPr="00495232" w:rsidRDefault="00A82B0D" w:rsidP="008D7982">
            <w:pPr>
              <w:widowControl w:val="0"/>
              <w:spacing w:after="0" w:line="240" w:lineRule="auto"/>
              <w:rPr>
                <w:rFonts w:ascii="Times New Roman" w:hAnsi="Times New Roman"/>
                <w:sz w:val="18"/>
                <w:szCs w:val="18"/>
                <w:lang w:val="en-US" w:eastAsia="en-US"/>
              </w:rPr>
            </w:pPr>
          </w:p>
        </w:tc>
        <w:tc>
          <w:tcPr>
            <w:tcW w:w="1844" w:type="dxa"/>
            <w:gridSpan w:val="2"/>
            <w:tcBorders>
              <w:top w:val="single" w:sz="4" w:space="0" w:color="000000"/>
              <w:left w:val="single" w:sz="4" w:space="0" w:color="000000"/>
              <w:bottom w:val="single" w:sz="4" w:space="0" w:color="000000"/>
              <w:right w:val="single" w:sz="4" w:space="0" w:color="000000"/>
            </w:tcBorders>
          </w:tcPr>
          <w:p w:rsidR="00A82B0D" w:rsidRPr="00495232" w:rsidRDefault="00A82B0D" w:rsidP="008D7982">
            <w:pPr>
              <w:widowControl w:val="0"/>
              <w:spacing w:after="0" w:line="247" w:lineRule="auto"/>
              <w:ind w:right="269" w:hanging="43"/>
              <w:rPr>
                <w:rFonts w:ascii="Times New Roman" w:hAnsi="Times New Roman"/>
                <w:sz w:val="18"/>
                <w:szCs w:val="18"/>
                <w:lang w:val="en-US" w:eastAsia="en-US"/>
              </w:rPr>
            </w:pPr>
            <w:proofErr w:type="spellStart"/>
            <w:r w:rsidRPr="00495232">
              <w:rPr>
                <w:rFonts w:ascii="Times New Roman" w:hAnsi="Times New Roman"/>
                <w:b/>
                <w:w w:val="95"/>
                <w:sz w:val="18"/>
                <w:szCs w:val="18"/>
                <w:lang w:val="en-US" w:eastAsia="en-US"/>
              </w:rPr>
              <w:t>Воспитательный</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A82B0D" w:rsidRPr="000913DC" w:rsidRDefault="00A82B0D" w:rsidP="000913DC">
            <w:pPr>
              <w:widowControl w:val="0"/>
              <w:spacing w:after="0" w:line="247" w:lineRule="auto"/>
              <w:ind w:right="214" w:hanging="268"/>
              <w:jc w:val="center"/>
              <w:rPr>
                <w:rFonts w:ascii="Times New Roman" w:hAnsi="Times New Roman"/>
                <w:sz w:val="18"/>
                <w:szCs w:val="18"/>
                <w:lang w:eastAsia="en-US"/>
              </w:rPr>
            </w:pPr>
            <w:r w:rsidRPr="00495232">
              <w:rPr>
                <w:rFonts w:ascii="Times New Roman" w:hAnsi="Times New Roman"/>
                <w:b/>
                <w:w w:val="95"/>
                <w:sz w:val="18"/>
                <w:szCs w:val="18"/>
                <w:lang w:val="en-US" w:eastAsia="en-US"/>
              </w:rPr>
              <w:t>Р</w:t>
            </w:r>
            <w:proofErr w:type="spellStart"/>
            <w:r>
              <w:rPr>
                <w:rFonts w:ascii="Times New Roman" w:hAnsi="Times New Roman"/>
                <w:b/>
                <w:w w:val="95"/>
                <w:sz w:val="18"/>
                <w:szCs w:val="18"/>
                <w:lang w:eastAsia="en-US"/>
              </w:rPr>
              <w:t>азвивающий</w:t>
            </w:r>
            <w:proofErr w:type="spellEnd"/>
          </w:p>
        </w:tc>
        <w:tc>
          <w:tcPr>
            <w:tcW w:w="2552" w:type="dxa"/>
            <w:tcBorders>
              <w:top w:val="single" w:sz="4" w:space="0" w:color="000000"/>
              <w:left w:val="single" w:sz="4" w:space="0" w:color="000000"/>
              <w:bottom w:val="single" w:sz="4" w:space="0" w:color="000000"/>
              <w:right w:val="single" w:sz="4" w:space="0" w:color="000000"/>
            </w:tcBorders>
          </w:tcPr>
          <w:p w:rsidR="00A82B0D" w:rsidRPr="00495232" w:rsidRDefault="00A82B0D" w:rsidP="008D7982">
            <w:pPr>
              <w:widowControl w:val="0"/>
              <w:spacing w:after="0" w:line="240" w:lineRule="auto"/>
              <w:rPr>
                <w:rFonts w:ascii="Times New Roman" w:hAnsi="Times New Roman"/>
                <w:sz w:val="18"/>
                <w:szCs w:val="18"/>
                <w:lang w:val="en-US" w:eastAsia="en-US"/>
              </w:rPr>
            </w:pPr>
          </w:p>
          <w:p w:rsidR="00A82B0D" w:rsidRPr="00495232" w:rsidRDefault="00A82B0D" w:rsidP="000913DC">
            <w:pPr>
              <w:widowControl w:val="0"/>
              <w:spacing w:after="0" w:line="240" w:lineRule="auto"/>
              <w:jc w:val="center"/>
              <w:rPr>
                <w:rFonts w:ascii="Times New Roman" w:hAnsi="Times New Roman"/>
                <w:sz w:val="18"/>
                <w:szCs w:val="18"/>
                <w:lang w:val="en-US" w:eastAsia="en-US"/>
              </w:rPr>
            </w:pPr>
            <w:proofErr w:type="spellStart"/>
            <w:r w:rsidRPr="00495232">
              <w:rPr>
                <w:rFonts w:ascii="Times New Roman" w:hAnsi="Times New Roman"/>
                <w:b/>
                <w:sz w:val="18"/>
                <w:szCs w:val="18"/>
                <w:lang w:val="en-US" w:eastAsia="en-US"/>
              </w:rPr>
              <w:t>обучающий</w:t>
            </w:r>
            <w:proofErr w:type="spellEnd"/>
          </w:p>
        </w:tc>
        <w:tc>
          <w:tcPr>
            <w:tcW w:w="2126" w:type="dxa"/>
            <w:vMerge/>
            <w:tcBorders>
              <w:left w:val="single" w:sz="4" w:space="0" w:color="000000"/>
              <w:bottom w:val="single" w:sz="4" w:space="0" w:color="000000"/>
              <w:right w:val="single" w:sz="4" w:space="0" w:color="000000"/>
            </w:tcBorders>
          </w:tcPr>
          <w:p w:rsidR="00A82B0D" w:rsidRPr="00495232" w:rsidRDefault="00A82B0D" w:rsidP="008D7982">
            <w:pPr>
              <w:widowControl w:val="0"/>
              <w:spacing w:after="0" w:line="240" w:lineRule="auto"/>
              <w:rPr>
                <w:rFonts w:ascii="Times New Roman" w:hAnsi="Times New Roman"/>
                <w:sz w:val="18"/>
                <w:szCs w:val="18"/>
                <w:lang w:val="en-US" w:eastAsia="en-US"/>
              </w:rPr>
            </w:pPr>
          </w:p>
        </w:tc>
      </w:tr>
      <w:tr w:rsidR="00A82B0D" w:rsidRPr="00BB39BF" w:rsidTr="00C25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836"/>
        </w:trPr>
        <w:tc>
          <w:tcPr>
            <w:tcW w:w="1177" w:type="dxa"/>
            <w:gridSpan w:val="2"/>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Игры-за</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нятия</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Беседы.</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Разыгры</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вание</w:t>
            </w:r>
            <w:proofErr w:type="spellEnd"/>
            <w:r w:rsidRPr="00495232">
              <w:rPr>
                <w:rFonts w:ascii="Times New Roman" w:hAnsi="Times New Roman"/>
                <w:sz w:val="18"/>
                <w:szCs w:val="18"/>
                <w:lang w:eastAsia="en-US"/>
              </w:rPr>
              <w:t xml:space="preserve"> си-</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туаций</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Чтение</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литератур-</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ных</w:t>
            </w:r>
            <w:proofErr w:type="spellEnd"/>
            <w:r w:rsidRPr="00495232">
              <w:rPr>
                <w:rFonts w:ascii="Times New Roman" w:hAnsi="Times New Roman"/>
                <w:sz w:val="18"/>
                <w:szCs w:val="18"/>
                <w:lang w:eastAsia="en-US"/>
              </w:rPr>
              <w:t xml:space="preserve"> про-</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изведений</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Просмотр</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мульт</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val="en-US" w:eastAsia="en-US"/>
              </w:rPr>
            </w:pPr>
            <w:proofErr w:type="spellStart"/>
            <w:r w:rsidRPr="00495232">
              <w:rPr>
                <w:rFonts w:ascii="Times New Roman" w:hAnsi="Times New Roman"/>
                <w:sz w:val="18"/>
                <w:szCs w:val="18"/>
                <w:lang w:val="en-US" w:eastAsia="en-US"/>
              </w:rPr>
              <w:t>фильмов</w:t>
            </w:r>
            <w:proofErr w:type="spellEnd"/>
          </w:p>
        </w:tc>
        <w:tc>
          <w:tcPr>
            <w:tcW w:w="1834" w:type="dxa"/>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Выполнение</w:t>
            </w:r>
            <w:r>
              <w:rPr>
                <w:rFonts w:ascii="Times New Roman" w:hAnsi="Times New Roman"/>
                <w:sz w:val="18"/>
                <w:szCs w:val="18"/>
                <w:lang w:eastAsia="en-US"/>
              </w:rPr>
              <w:t xml:space="preserve"> </w:t>
            </w:r>
            <w:r w:rsidRPr="00495232">
              <w:rPr>
                <w:rFonts w:ascii="Times New Roman" w:hAnsi="Times New Roman"/>
                <w:sz w:val="18"/>
                <w:szCs w:val="18"/>
                <w:lang w:eastAsia="en-US"/>
              </w:rPr>
              <w:t>элементарных правил</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gramStart"/>
            <w:r w:rsidRPr="00495232">
              <w:rPr>
                <w:rFonts w:ascii="Times New Roman" w:hAnsi="Times New Roman"/>
                <w:sz w:val="18"/>
                <w:szCs w:val="18"/>
                <w:lang w:eastAsia="en-US"/>
              </w:rPr>
              <w:t>гигиенического поведения (</w:t>
            </w:r>
            <w:proofErr w:type="spellStart"/>
            <w:r w:rsidRPr="00495232">
              <w:rPr>
                <w:rFonts w:ascii="Times New Roman" w:hAnsi="Times New Roman"/>
                <w:sz w:val="18"/>
                <w:szCs w:val="18"/>
                <w:lang w:eastAsia="en-US"/>
              </w:rPr>
              <w:t>отво</w:t>
            </w:r>
            <w:proofErr w:type="spellEnd"/>
            <w:r w:rsidRPr="00495232">
              <w:rPr>
                <w:rFonts w:ascii="Times New Roman" w:hAnsi="Times New Roman"/>
                <w:sz w:val="18"/>
                <w:szCs w:val="18"/>
                <w:lang w:eastAsia="en-US"/>
              </w:rPr>
              <w:t>-</w:t>
            </w:r>
            <w:proofErr w:type="gramEnd"/>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рачиваться</w:t>
            </w:r>
            <w:proofErr w:type="spellEnd"/>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при кашле,</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прикрывать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рот при чихании).</w:t>
            </w:r>
          </w:p>
          <w:p w:rsidR="00A82B0D" w:rsidRPr="00482911" w:rsidRDefault="00A82B0D" w:rsidP="008D7982">
            <w:pPr>
              <w:widowControl w:val="0"/>
              <w:spacing w:after="0" w:line="256" w:lineRule="auto"/>
              <w:ind w:right="111"/>
              <w:jc w:val="both"/>
              <w:rPr>
                <w:rFonts w:ascii="Times New Roman" w:hAnsi="Times New Roman"/>
                <w:sz w:val="18"/>
                <w:szCs w:val="18"/>
                <w:lang w:eastAsia="en-US"/>
              </w:rPr>
            </w:pPr>
            <w:r w:rsidRPr="00482911">
              <w:rPr>
                <w:rFonts w:ascii="Times New Roman" w:hAnsi="Times New Roman"/>
                <w:sz w:val="18"/>
                <w:szCs w:val="18"/>
                <w:lang w:eastAsia="en-US"/>
              </w:rPr>
              <w:t>Негативное</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Pr>
                <w:rFonts w:ascii="Times New Roman" w:hAnsi="Times New Roman"/>
                <w:sz w:val="18"/>
                <w:szCs w:val="18"/>
                <w:lang w:eastAsia="en-US"/>
              </w:rPr>
              <w:t>о</w:t>
            </w:r>
            <w:r w:rsidRPr="00482911">
              <w:rPr>
                <w:rFonts w:ascii="Times New Roman" w:hAnsi="Times New Roman"/>
                <w:sz w:val="18"/>
                <w:szCs w:val="18"/>
                <w:lang w:eastAsia="en-US"/>
              </w:rPr>
              <w:t>тношение</w:t>
            </w:r>
            <w:r w:rsidRPr="00495232">
              <w:rPr>
                <w:rFonts w:ascii="Times New Roman" w:hAnsi="Times New Roman"/>
                <w:sz w:val="18"/>
                <w:szCs w:val="18"/>
                <w:lang w:eastAsia="en-US"/>
              </w:rPr>
              <w:t xml:space="preserve"> к </w:t>
            </w:r>
            <w:proofErr w:type="gramStart"/>
            <w:r w:rsidRPr="00495232">
              <w:rPr>
                <w:rFonts w:ascii="Times New Roman" w:hAnsi="Times New Roman"/>
                <w:sz w:val="18"/>
                <w:szCs w:val="18"/>
                <w:lang w:eastAsia="en-US"/>
              </w:rPr>
              <w:t>вредным</w:t>
            </w:r>
            <w:proofErr w:type="gramEnd"/>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привычкам</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tc>
        <w:tc>
          <w:tcPr>
            <w:tcW w:w="2126" w:type="dxa"/>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Физическое</w:t>
            </w:r>
            <w:r>
              <w:rPr>
                <w:rFonts w:ascii="Times New Roman" w:hAnsi="Times New Roman"/>
                <w:sz w:val="18"/>
                <w:szCs w:val="18"/>
                <w:lang w:eastAsia="en-US"/>
              </w:rPr>
              <w:t xml:space="preserve"> </w:t>
            </w:r>
            <w:r w:rsidRPr="00495232">
              <w:rPr>
                <w:rFonts w:ascii="Times New Roman" w:hAnsi="Times New Roman"/>
                <w:sz w:val="18"/>
                <w:szCs w:val="18"/>
                <w:lang w:eastAsia="en-US"/>
              </w:rPr>
              <w:t xml:space="preserve">и психологическое </w:t>
            </w:r>
            <w:proofErr w:type="spellStart"/>
            <w:r w:rsidRPr="00495232">
              <w:rPr>
                <w:rFonts w:ascii="Times New Roman" w:hAnsi="Times New Roman"/>
                <w:sz w:val="18"/>
                <w:szCs w:val="18"/>
                <w:lang w:eastAsia="en-US"/>
              </w:rPr>
              <w:t>бла</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roofErr w:type="spellStart"/>
            <w:r w:rsidRPr="00495232">
              <w:rPr>
                <w:rFonts w:ascii="Times New Roman" w:hAnsi="Times New Roman"/>
                <w:sz w:val="18"/>
                <w:szCs w:val="18"/>
                <w:lang w:eastAsia="en-US"/>
              </w:rPr>
              <w:t>гополучие</w:t>
            </w:r>
            <w:proofErr w:type="spellEnd"/>
            <w:r w:rsidRPr="00495232">
              <w:rPr>
                <w:rFonts w:ascii="Times New Roman" w:hAnsi="Times New Roman"/>
                <w:sz w:val="18"/>
                <w:szCs w:val="18"/>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Понимание</w:t>
            </w:r>
            <w:r>
              <w:rPr>
                <w:rFonts w:ascii="Times New Roman" w:hAnsi="Times New Roman"/>
                <w:sz w:val="18"/>
                <w:szCs w:val="18"/>
                <w:lang w:eastAsia="en-US"/>
              </w:rPr>
              <w:t xml:space="preserve"> </w:t>
            </w:r>
            <w:r w:rsidRPr="00495232">
              <w:rPr>
                <w:rFonts w:ascii="Times New Roman" w:hAnsi="Times New Roman"/>
                <w:sz w:val="18"/>
                <w:szCs w:val="18"/>
                <w:lang w:eastAsia="en-US"/>
              </w:rPr>
              <w:t>значения</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Правильного</w:t>
            </w:r>
            <w:r>
              <w:rPr>
                <w:rFonts w:ascii="Times New Roman" w:hAnsi="Times New Roman"/>
                <w:sz w:val="18"/>
                <w:szCs w:val="18"/>
                <w:lang w:eastAsia="en-US"/>
              </w:rPr>
              <w:t xml:space="preserve"> </w:t>
            </w:r>
            <w:r w:rsidRPr="00495232">
              <w:rPr>
                <w:rFonts w:ascii="Times New Roman" w:hAnsi="Times New Roman"/>
                <w:sz w:val="18"/>
                <w:szCs w:val="18"/>
                <w:lang w:eastAsia="en-US"/>
              </w:rPr>
              <w:t>поведения</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для охраны</w:t>
            </w:r>
            <w:r>
              <w:rPr>
                <w:rFonts w:ascii="Times New Roman" w:hAnsi="Times New Roman"/>
                <w:sz w:val="18"/>
                <w:szCs w:val="18"/>
                <w:lang w:eastAsia="en-US"/>
              </w:rPr>
              <w:t xml:space="preserve"> </w:t>
            </w:r>
            <w:r w:rsidRPr="00495232">
              <w:rPr>
                <w:rFonts w:ascii="Times New Roman" w:hAnsi="Times New Roman"/>
                <w:sz w:val="18"/>
                <w:szCs w:val="18"/>
                <w:lang w:eastAsia="en-US"/>
              </w:rPr>
              <w:t xml:space="preserve">своей </w:t>
            </w:r>
            <w:r>
              <w:rPr>
                <w:rFonts w:ascii="Times New Roman" w:hAnsi="Times New Roman"/>
                <w:sz w:val="18"/>
                <w:szCs w:val="18"/>
                <w:lang w:eastAsia="en-US"/>
              </w:rPr>
              <w:t xml:space="preserve"> </w:t>
            </w:r>
            <w:r w:rsidRPr="00495232">
              <w:rPr>
                <w:rFonts w:ascii="Times New Roman" w:hAnsi="Times New Roman"/>
                <w:sz w:val="18"/>
                <w:szCs w:val="18"/>
                <w:lang w:eastAsia="en-US"/>
              </w:rPr>
              <w:t>жизни</w:t>
            </w:r>
            <w:r>
              <w:rPr>
                <w:rFonts w:ascii="Times New Roman" w:hAnsi="Times New Roman"/>
                <w:sz w:val="18"/>
                <w:szCs w:val="18"/>
                <w:lang w:eastAsia="en-US"/>
              </w:rPr>
              <w:t xml:space="preserve"> </w:t>
            </w:r>
            <w:r w:rsidRPr="00495232">
              <w:rPr>
                <w:rFonts w:ascii="Times New Roman" w:hAnsi="Times New Roman"/>
                <w:sz w:val="18"/>
                <w:szCs w:val="18"/>
                <w:lang w:eastAsia="en-US"/>
              </w:rPr>
              <w:t>и здоровья.</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Способность  обратиться</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за помощью</w:t>
            </w:r>
            <w:r>
              <w:rPr>
                <w:rFonts w:ascii="Times New Roman" w:hAnsi="Times New Roman"/>
                <w:sz w:val="18"/>
                <w:szCs w:val="18"/>
                <w:lang w:eastAsia="en-US"/>
              </w:rPr>
              <w:t xml:space="preserve"> </w:t>
            </w:r>
            <w:r w:rsidRPr="00495232">
              <w:rPr>
                <w:rFonts w:ascii="Times New Roman" w:hAnsi="Times New Roman"/>
                <w:sz w:val="18"/>
                <w:szCs w:val="18"/>
                <w:lang w:eastAsia="en-US"/>
              </w:rPr>
              <w:t>к взрослому</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tc>
        <w:tc>
          <w:tcPr>
            <w:tcW w:w="2552" w:type="dxa"/>
          </w:tcPr>
          <w:p w:rsidR="00A82B0D" w:rsidRPr="00495232" w:rsidRDefault="00A82B0D" w:rsidP="00A57C14">
            <w:pPr>
              <w:widowControl w:val="0"/>
              <w:tabs>
                <w:tab w:val="left" w:pos="684"/>
                <w:tab w:val="left" w:pos="1030"/>
              </w:tabs>
              <w:spacing w:after="0" w:line="256" w:lineRule="auto"/>
              <w:jc w:val="both"/>
              <w:rPr>
                <w:rFonts w:ascii="Times New Roman" w:hAnsi="Times New Roman"/>
                <w:sz w:val="18"/>
                <w:szCs w:val="18"/>
                <w:lang w:eastAsia="en-US"/>
              </w:rPr>
            </w:pPr>
            <w:r w:rsidRPr="00495232">
              <w:rPr>
                <w:rFonts w:ascii="Times New Roman" w:hAnsi="Times New Roman"/>
                <w:sz w:val="18"/>
                <w:szCs w:val="18"/>
                <w:lang w:eastAsia="en-US"/>
              </w:rPr>
              <w:t>Знание</w:t>
            </w:r>
            <w:r w:rsidR="00A57C14">
              <w:rPr>
                <w:rFonts w:ascii="Times New Roman" w:hAnsi="Times New Roman"/>
                <w:sz w:val="18"/>
                <w:szCs w:val="18"/>
                <w:lang w:eastAsia="en-US"/>
              </w:rPr>
              <w:t xml:space="preserve"> </w:t>
            </w:r>
            <w:r w:rsidRPr="00495232">
              <w:rPr>
                <w:rFonts w:ascii="Times New Roman" w:hAnsi="Times New Roman"/>
                <w:sz w:val="18"/>
                <w:szCs w:val="18"/>
                <w:lang w:eastAsia="en-US"/>
              </w:rPr>
              <w:t>норм</w:t>
            </w:r>
            <w:r w:rsidR="00A57C14">
              <w:rPr>
                <w:rFonts w:ascii="Times New Roman" w:hAnsi="Times New Roman"/>
                <w:sz w:val="18"/>
                <w:szCs w:val="18"/>
                <w:lang w:eastAsia="en-US"/>
              </w:rPr>
              <w:t xml:space="preserve"> б</w:t>
            </w:r>
            <w:r w:rsidRPr="00495232">
              <w:rPr>
                <w:rFonts w:ascii="Times New Roman" w:hAnsi="Times New Roman"/>
                <w:sz w:val="18"/>
                <w:szCs w:val="18"/>
                <w:lang w:eastAsia="en-US"/>
              </w:rPr>
              <w:t>езопасного</w:t>
            </w:r>
            <w:r w:rsidR="00A57C14">
              <w:rPr>
                <w:rFonts w:ascii="Times New Roman" w:hAnsi="Times New Roman"/>
                <w:sz w:val="18"/>
                <w:szCs w:val="18"/>
                <w:lang w:eastAsia="en-US"/>
              </w:rPr>
              <w:t xml:space="preserve"> </w:t>
            </w:r>
            <w:r w:rsidRPr="00495232">
              <w:rPr>
                <w:rFonts w:ascii="Times New Roman" w:hAnsi="Times New Roman"/>
                <w:sz w:val="18"/>
                <w:szCs w:val="18"/>
                <w:lang w:eastAsia="en-US"/>
              </w:rPr>
              <w:t>поведения на</w:t>
            </w:r>
            <w:r>
              <w:rPr>
                <w:rFonts w:ascii="Times New Roman" w:hAnsi="Times New Roman"/>
                <w:sz w:val="18"/>
                <w:szCs w:val="18"/>
                <w:lang w:eastAsia="en-US"/>
              </w:rPr>
              <w:t xml:space="preserve"> </w:t>
            </w:r>
            <w:r w:rsidRPr="00495232">
              <w:rPr>
                <w:rFonts w:ascii="Times New Roman" w:hAnsi="Times New Roman"/>
                <w:sz w:val="18"/>
                <w:szCs w:val="18"/>
                <w:lang w:eastAsia="en-US"/>
              </w:rPr>
              <w:t>природе (в лесу,</w:t>
            </w:r>
            <w:r>
              <w:rPr>
                <w:rFonts w:ascii="Times New Roman" w:hAnsi="Times New Roman"/>
                <w:sz w:val="18"/>
                <w:szCs w:val="18"/>
                <w:lang w:eastAsia="en-US"/>
              </w:rPr>
              <w:t xml:space="preserve"> </w:t>
            </w:r>
            <w:r w:rsidRPr="00495232">
              <w:rPr>
                <w:rFonts w:ascii="Times New Roman" w:hAnsi="Times New Roman"/>
                <w:sz w:val="18"/>
                <w:szCs w:val="18"/>
                <w:lang w:eastAsia="en-US"/>
              </w:rPr>
              <w:t xml:space="preserve">у водоёма, </w:t>
            </w:r>
            <w:proofErr w:type="spellStart"/>
            <w:r w:rsidRPr="00495232">
              <w:rPr>
                <w:rFonts w:ascii="Times New Roman" w:hAnsi="Times New Roman"/>
                <w:sz w:val="18"/>
                <w:szCs w:val="18"/>
                <w:lang w:eastAsia="en-US"/>
              </w:rPr>
              <w:t>нальду</w:t>
            </w:r>
            <w:proofErr w:type="spellEnd"/>
            <w:r w:rsidRPr="00495232">
              <w:rPr>
                <w:rFonts w:ascii="Times New Roman" w:hAnsi="Times New Roman"/>
                <w:sz w:val="18"/>
                <w:szCs w:val="18"/>
                <w:lang w:eastAsia="en-US"/>
              </w:rPr>
              <w:t>), при пожаре, других сложных ситуациях.</w:t>
            </w:r>
            <w:r w:rsidR="00C2591A">
              <w:rPr>
                <w:rFonts w:ascii="Times New Roman" w:hAnsi="Times New Roman"/>
                <w:sz w:val="18"/>
                <w:szCs w:val="18"/>
                <w:lang w:eastAsia="en-US"/>
              </w:rPr>
              <w:t xml:space="preserve"> </w:t>
            </w:r>
            <w:r w:rsidRPr="00495232">
              <w:rPr>
                <w:rFonts w:ascii="Times New Roman" w:hAnsi="Times New Roman"/>
                <w:sz w:val="18"/>
                <w:szCs w:val="18"/>
                <w:lang w:eastAsia="en-US"/>
              </w:rPr>
              <w:t>Представления</w:t>
            </w:r>
            <w:r w:rsidR="00C2591A">
              <w:rPr>
                <w:rFonts w:ascii="Times New Roman" w:hAnsi="Times New Roman"/>
                <w:sz w:val="18"/>
                <w:szCs w:val="18"/>
                <w:lang w:eastAsia="en-US"/>
              </w:rPr>
              <w:t xml:space="preserve"> о</w:t>
            </w:r>
            <w:r>
              <w:rPr>
                <w:rFonts w:ascii="Times New Roman" w:hAnsi="Times New Roman"/>
                <w:sz w:val="18"/>
                <w:szCs w:val="18"/>
                <w:lang w:eastAsia="en-US"/>
              </w:rPr>
              <w:t xml:space="preserve"> </w:t>
            </w:r>
            <w:r w:rsidRPr="00495232">
              <w:rPr>
                <w:rFonts w:ascii="Times New Roman" w:hAnsi="Times New Roman"/>
                <w:sz w:val="18"/>
                <w:szCs w:val="18"/>
                <w:lang w:eastAsia="en-US"/>
              </w:rPr>
              <w:t>приёмах самозащиты в экстренных случаях.</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Знания о лекарственных растениях, овладение</w:t>
            </w:r>
          </w:p>
          <w:p w:rsidR="00A82B0D" w:rsidRPr="00495232" w:rsidRDefault="00A57C14" w:rsidP="00A57C14">
            <w:pPr>
              <w:widowControl w:val="0"/>
              <w:tabs>
                <w:tab w:val="left" w:pos="1455"/>
              </w:tabs>
              <w:spacing w:after="0" w:line="256" w:lineRule="auto"/>
              <w:ind w:right="111"/>
              <w:jc w:val="both"/>
              <w:rPr>
                <w:rFonts w:ascii="Times New Roman" w:hAnsi="Times New Roman"/>
                <w:sz w:val="18"/>
                <w:szCs w:val="18"/>
                <w:lang w:eastAsia="en-US"/>
              </w:rPr>
            </w:pPr>
            <w:r>
              <w:rPr>
                <w:rFonts w:ascii="Times New Roman" w:hAnsi="Times New Roman"/>
                <w:sz w:val="18"/>
                <w:szCs w:val="18"/>
                <w:lang w:eastAsia="en-US"/>
              </w:rPr>
              <w:t>п</w:t>
            </w:r>
            <w:r w:rsidR="00A82B0D" w:rsidRPr="00495232">
              <w:rPr>
                <w:rFonts w:ascii="Times New Roman" w:hAnsi="Times New Roman"/>
                <w:sz w:val="18"/>
                <w:szCs w:val="18"/>
                <w:lang w:eastAsia="en-US"/>
              </w:rPr>
              <w:t>ростейшими</w:t>
            </w:r>
            <w:r>
              <w:rPr>
                <w:rFonts w:ascii="Times New Roman" w:hAnsi="Times New Roman"/>
                <w:sz w:val="18"/>
                <w:szCs w:val="18"/>
                <w:lang w:eastAsia="en-US"/>
              </w:rPr>
              <w:t xml:space="preserve"> </w:t>
            </w:r>
            <w:r w:rsidR="00A82B0D" w:rsidRPr="00495232">
              <w:rPr>
                <w:rFonts w:ascii="Times New Roman" w:hAnsi="Times New Roman"/>
                <w:sz w:val="18"/>
                <w:szCs w:val="18"/>
                <w:lang w:eastAsia="en-US"/>
              </w:rPr>
              <w:t>способами их</w:t>
            </w:r>
          </w:p>
          <w:p w:rsidR="00A82B0D" w:rsidRPr="00495232" w:rsidRDefault="00A82B0D" w:rsidP="00C2591A">
            <w:pPr>
              <w:widowControl w:val="0"/>
              <w:spacing w:after="0" w:line="256" w:lineRule="auto"/>
              <w:ind w:right="606"/>
              <w:jc w:val="both"/>
              <w:rPr>
                <w:rFonts w:ascii="Times New Roman" w:hAnsi="Times New Roman"/>
                <w:sz w:val="18"/>
                <w:szCs w:val="18"/>
                <w:lang w:eastAsia="en-US"/>
              </w:rPr>
            </w:pPr>
            <w:r w:rsidRPr="00495232">
              <w:rPr>
                <w:rFonts w:ascii="Times New Roman" w:hAnsi="Times New Roman"/>
                <w:sz w:val="18"/>
                <w:szCs w:val="18"/>
                <w:lang w:eastAsia="en-US"/>
              </w:rPr>
              <w:t>использования</w:t>
            </w:r>
            <w:r w:rsidR="00A57C14">
              <w:rPr>
                <w:rFonts w:ascii="Times New Roman" w:hAnsi="Times New Roman"/>
                <w:sz w:val="18"/>
                <w:szCs w:val="18"/>
                <w:lang w:eastAsia="en-US"/>
              </w:rPr>
              <w:t xml:space="preserve"> </w:t>
            </w:r>
            <w:r w:rsidRPr="00495232">
              <w:rPr>
                <w:rFonts w:ascii="Times New Roman" w:hAnsi="Times New Roman"/>
                <w:sz w:val="18"/>
                <w:szCs w:val="18"/>
                <w:lang w:eastAsia="en-US"/>
              </w:rPr>
              <w:t>для лечения.</w:t>
            </w:r>
          </w:p>
          <w:p w:rsidR="00A82B0D" w:rsidRPr="00495232" w:rsidRDefault="00A82B0D" w:rsidP="00A57C14">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Элементарные</w:t>
            </w:r>
            <w:r>
              <w:rPr>
                <w:rFonts w:ascii="Times New Roman" w:hAnsi="Times New Roman"/>
                <w:sz w:val="18"/>
                <w:szCs w:val="18"/>
                <w:lang w:eastAsia="en-US"/>
              </w:rPr>
              <w:t xml:space="preserve"> </w:t>
            </w:r>
            <w:r w:rsidRPr="00495232">
              <w:rPr>
                <w:rFonts w:ascii="Times New Roman" w:hAnsi="Times New Roman"/>
                <w:sz w:val="18"/>
                <w:szCs w:val="18"/>
                <w:lang w:eastAsia="en-US"/>
              </w:rPr>
              <w:t>знания о строении человеческого тела.</w:t>
            </w:r>
            <w:r>
              <w:rPr>
                <w:rFonts w:ascii="Times New Roman" w:hAnsi="Times New Roman"/>
                <w:sz w:val="18"/>
                <w:szCs w:val="18"/>
                <w:lang w:eastAsia="en-US"/>
              </w:rPr>
              <w:t xml:space="preserve"> </w:t>
            </w:r>
            <w:r w:rsidRPr="00495232">
              <w:rPr>
                <w:rFonts w:ascii="Times New Roman" w:hAnsi="Times New Roman"/>
                <w:sz w:val="18"/>
                <w:szCs w:val="18"/>
                <w:lang w:eastAsia="en-US"/>
              </w:rPr>
              <w:t>Представления</w:t>
            </w:r>
            <w:r w:rsidR="00A57C14">
              <w:rPr>
                <w:rFonts w:ascii="Times New Roman" w:hAnsi="Times New Roman"/>
                <w:sz w:val="18"/>
                <w:szCs w:val="18"/>
                <w:lang w:eastAsia="en-US"/>
              </w:rPr>
              <w:t xml:space="preserve"> </w:t>
            </w:r>
            <w:r w:rsidRPr="00495232">
              <w:rPr>
                <w:rFonts w:ascii="Times New Roman" w:hAnsi="Times New Roman"/>
                <w:sz w:val="18"/>
                <w:szCs w:val="18"/>
                <w:lang w:eastAsia="en-US"/>
              </w:rPr>
              <w:t>об опасности</w:t>
            </w:r>
            <w:r>
              <w:rPr>
                <w:rFonts w:ascii="Times New Roman" w:hAnsi="Times New Roman"/>
                <w:sz w:val="18"/>
                <w:szCs w:val="18"/>
                <w:lang w:eastAsia="en-US"/>
              </w:rPr>
              <w:t xml:space="preserve"> </w:t>
            </w:r>
            <w:r w:rsidRPr="00495232">
              <w:rPr>
                <w:rFonts w:ascii="Times New Roman" w:hAnsi="Times New Roman"/>
                <w:sz w:val="18"/>
                <w:szCs w:val="18"/>
                <w:lang w:eastAsia="en-US"/>
              </w:rPr>
              <w:t>огня, газа, ядовитых растений</w:t>
            </w:r>
            <w:r w:rsidR="00C2591A">
              <w:rPr>
                <w:rFonts w:ascii="Times New Roman" w:hAnsi="Times New Roman"/>
                <w:sz w:val="18"/>
                <w:szCs w:val="18"/>
                <w:lang w:eastAsia="en-US"/>
              </w:rPr>
              <w:t>.</w:t>
            </w:r>
          </w:p>
        </w:tc>
        <w:tc>
          <w:tcPr>
            <w:tcW w:w="2126" w:type="dxa"/>
          </w:tcPr>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Самостоятельность.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Ответственность.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Осторожность.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Внимательность.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495232">
              <w:rPr>
                <w:rFonts w:ascii="Times New Roman" w:hAnsi="Times New Roman"/>
                <w:sz w:val="18"/>
                <w:szCs w:val="18"/>
                <w:lang w:eastAsia="en-US"/>
              </w:rPr>
              <w:t>Аккуратность.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Pr>
                <w:rFonts w:ascii="Times New Roman" w:hAnsi="Times New Roman"/>
                <w:sz w:val="18"/>
                <w:szCs w:val="18"/>
                <w:lang w:eastAsia="en-US"/>
              </w:rPr>
              <w:t>Адекват</w:t>
            </w:r>
            <w:r w:rsidRPr="00495232">
              <w:rPr>
                <w:rFonts w:ascii="Times New Roman" w:hAnsi="Times New Roman"/>
                <w:sz w:val="18"/>
                <w:szCs w:val="18"/>
                <w:lang w:eastAsia="en-US"/>
              </w:rPr>
              <w:t>ность в</w:t>
            </w:r>
            <w:r>
              <w:rPr>
                <w:rFonts w:ascii="Times New Roman" w:hAnsi="Times New Roman"/>
                <w:sz w:val="18"/>
                <w:szCs w:val="18"/>
                <w:lang w:eastAsia="en-US"/>
              </w:rPr>
              <w:t xml:space="preserve"> </w:t>
            </w:r>
            <w:r w:rsidRPr="00495232">
              <w:rPr>
                <w:rFonts w:ascii="Times New Roman" w:hAnsi="Times New Roman"/>
                <w:sz w:val="18"/>
                <w:szCs w:val="18"/>
                <w:lang w:eastAsia="en-US"/>
              </w:rPr>
              <w:t>поведении.</w:t>
            </w:r>
            <w:r>
              <w:rPr>
                <w:rFonts w:ascii="Times New Roman" w:hAnsi="Times New Roman"/>
                <w:sz w:val="18"/>
                <w:szCs w:val="18"/>
                <w:lang w:eastAsia="en-US"/>
              </w:rPr>
              <w:t xml:space="preserve"> </w:t>
            </w:r>
            <w:r w:rsidRPr="00495232">
              <w:rPr>
                <w:rFonts w:ascii="Times New Roman" w:hAnsi="Times New Roman"/>
                <w:sz w:val="18"/>
                <w:szCs w:val="18"/>
                <w:lang w:eastAsia="en-US"/>
              </w:rPr>
              <w:t>Заботливость</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tc>
      </w:tr>
    </w:tbl>
    <w:p w:rsidR="00A82B0D" w:rsidRDefault="00A82B0D" w:rsidP="008D7982">
      <w:pPr>
        <w:widowControl w:val="0"/>
        <w:spacing w:after="0" w:line="261" w:lineRule="auto"/>
        <w:ind w:right="131" w:firstLine="283"/>
        <w:jc w:val="both"/>
        <w:rPr>
          <w:rFonts w:ascii="Times New Roman" w:hAnsi="Times New Roman"/>
          <w:spacing w:val="3"/>
          <w:w w:val="105"/>
          <w:sz w:val="24"/>
          <w:szCs w:val="24"/>
          <w:lang w:eastAsia="en-US"/>
        </w:rPr>
      </w:pPr>
    </w:p>
    <w:p w:rsidR="00A82B0D" w:rsidRPr="00284688" w:rsidRDefault="00A82B0D" w:rsidP="008D7982">
      <w:pPr>
        <w:widowControl w:val="0"/>
        <w:spacing w:after="0" w:line="261" w:lineRule="auto"/>
        <w:ind w:right="131" w:firstLine="283"/>
        <w:jc w:val="center"/>
        <w:rPr>
          <w:rFonts w:ascii="Times New Roman" w:hAnsi="Times New Roman"/>
          <w:b/>
          <w:spacing w:val="3"/>
          <w:w w:val="105"/>
          <w:sz w:val="28"/>
          <w:szCs w:val="28"/>
          <w:lang w:eastAsia="en-US"/>
        </w:rPr>
      </w:pPr>
      <w:r w:rsidRPr="00284688">
        <w:rPr>
          <w:rFonts w:ascii="Times New Roman" w:hAnsi="Times New Roman"/>
          <w:b/>
          <w:spacing w:val="3"/>
          <w:w w:val="105"/>
          <w:sz w:val="28"/>
          <w:szCs w:val="28"/>
          <w:lang w:eastAsia="en-US"/>
        </w:rPr>
        <w:t>Образовательная область «Познавательное развитие»</w:t>
      </w:r>
    </w:p>
    <w:p w:rsidR="00A82B0D" w:rsidRPr="00284688" w:rsidRDefault="00A82B0D" w:rsidP="008D7982">
      <w:pPr>
        <w:widowControl w:val="0"/>
        <w:spacing w:after="0" w:line="261" w:lineRule="auto"/>
        <w:ind w:right="131" w:firstLine="283"/>
        <w:jc w:val="both"/>
        <w:rPr>
          <w:rFonts w:ascii="Times New Roman" w:hAnsi="Times New Roman"/>
          <w:w w:val="114"/>
          <w:sz w:val="28"/>
          <w:szCs w:val="28"/>
          <w:lang w:eastAsia="en-US"/>
        </w:rPr>
      </w:pPr>
      <w:r w:rsidRPr="00284688">
        <w:rPr>
          <w:rFonts w:ascii="Times New Roman" w:hAnsi="Times New Roman"/>
          <w:sz w:val="28"/>
          <w:szCs w:val="28"/>
          <w:lang w:eastAsia="en-US"/>
        </w:rPr>
        <w:t>В</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процессе</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познания</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формируются</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личностные</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смыслы</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личностные</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ценности</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ребёнка.</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Собственная</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активность</w:t>
      </w:r>
      <w:r w:rsidRPr="00284688">
        <w:rPr>
          <w:rFonts w:ascii="Times New Roman" w:hAnsi="Times New Roman"/>
          <w:spacing w:val="32"/>
          <w:sz w:val="28"/>
          <w:szCs w:val="28"/>
          <w:lang w:eastAsia="en-US"/>
        </w:rPr>
        <w:t xml:space="preserve"> </w:t>
      </w:r>
      <w:r w:rsidRPr="00284688">
        <w:rPr>
          <w:rFonts w:ascii="Times New Roman" w:hAnsi="Times New Roman"/>
          <w:sz w:val="28"/>
          <w:szCs w:val="28"/>
          <w:lang w:eastAsia="en-US"/>
        </w:rPr>
        <w:t>познавательного</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личностного</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характера</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у</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ребёнка</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проявляется</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процессе</w:t>
      </w:r>
      <w:r w:rsidRPr="00284688">
        <w:rPr>
          <w:rFonts w:ascii="Times New Roman" w:hAnsi="Times New Roman"/>
          <w:w w:val="99"/>
          <w:sz w:val="28"/>
          <w:szCs w:val="28"/>
          <w:lang w:eastAsia="en-US"/>
        </w:rPr>
        <w:t xml:space="preserve"> </w:t>
      </w:r>
      <w:r w:rsidRPr="00284688">
        <w:rPr>
          <w:rFonts w:ascii="Times New Roman" w:hAnsi="Times New Roman"/>
          <w:sz w:val="28"/>
          <w:szCs w:val="28"/>
          <w:lang w:eastAsia="en-US"/>
        </w:rPr>
        <w:t>осуществления</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собственных</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проб</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экспериментирования.</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Для</w:t>
      </w:r>
      <w:r w:rsidRPr="00284688">
        <w:rPr>
          <w:rFonts w:ascii="Times New Roman" w:hAnsi="Times New Roman"/>
          <w:spacing w:val="-15"/>
          <w:sz w:val="28"/>
          <w:szCs w:val="28"/>
          <w:lang w:eastAsia="en-US"/>
        </w:rPr>
        <w:t xml:space="preserve"> </w:t>
      </w:r>
      <w:r w:rsidRPr="00284688">
        <w:rPr>
          <w:rFonts w:ascii="Times New Roman" w:hAnsi="Times New Roman"/>
          <w:sz w:val="28"/>
          <w:szCs w:val="28"/>
          <w:lang w:eastAsia="en-US"/>
        </w:rPr>
        <w:t>того</w:t>
      </w:r>
      <w:r w:rsidRPr="00284688">
        <w:rPr>
          <w:rFonts w:ascii="Times New Roman" w:hAnsi="Times New Roman"/>
          <w:w w:val="98"/>
          <w:sz w:val="28"/>
          <w:szCs w:val="28"/>
          <w:lang w:eastAsia="en-US"/>
        </w:rPr>
        <w:t xml:space="preserve"> </w:t>
      </w:r>
      <w:r w:rsidRPr="00284688">
        <w:rPr>
          <w:rFonts w:ascii="Times New Roman" w:hAnsi="Times New Roman"/>
          <w:sz w:val="28"/>
          <w:szCs w:val="28"/>
          <w:lang w:eastAsia="en-US"/>
        </w:rPr>
        <w:t>чтобы</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дошкольнику</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34"/>
          <w:sz w:val="28"/>
          <w:szCs w:val="28"/>
          <w:lang w:eastAsia="en-US"/>
        </w:rPr>
        <w:t xml:space="preserve"> </w:t>
      </w:r>
      <w:r w:rsidRPr="00284688">
        <w:rPr>
          <w:rFonts w:ascii="Times New Roman" w:hAnsi="Times New Roman"/>
          <w:sz w:val="28"/>
          <w:szCs w:val="28"/>
          <w:lang w:eastAsia="en-US"/>
        </w:rPr>
        <w:t>процессе</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познавательного</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как-то отнестись</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собственным</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смыслам,</w:t>
      </w:r>
      <w:r w:rsidRPr="00284688">
        <w:rPr>
          <w:rFonts w:ascii="Times New Roman" w:hAnsi="Times New Roman"/>
          <w:spacing w:val="39"/>
          <w:sz w:val="28"/>
          <w:szCs w:val="28"/>
          <w:lang w:eastAsia="en-US"/>
        </w:rPr>
        <w:t xml:space="preserve"> </w:t>
      </w:r>
      <w:r w:rsidRPr="00284688">
        <w:rPr>
          <w:rFonts w:ascii="Times New Roman" w:hAnsi="Times New Roman"/>
          <w:sz w:val="28"/>
          <w:szCs w:val="28"/>
          <w:lang w:eastAsia="en-US"/>
        </w:rPr>
        <w:t>выделить</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ценностные</w:t>
      </w:r>
      <w:r w:rsidRPr="00284688">
        <w:rPr>
          <w:rFonts w:ascii="Times New Roman" w:hAnsi="Times New Roman"/>
          <w:spacing w:val="38"/>
          <w:sz w:val="28"/>
          <w:szCs w:val="28"/>
          <w:lang w:eastAsia="en-US"/>
        </w:rPr>
        <w:t xml:space="preserve"> </w:t>
      </w:r>
      <w:r w:rsidRPr="00284688">
        <w:rPr>
          <w:rFonts w:ascii="Times New Roman" w:hAnsi="Times New Roman"/>
          <w:sz w:val="28"/>
          <w:szCs w:val="28"/>
          <w:lang w:eastAsia="en-US"/>
        </w:rPr>
        <w:t>ориентиры,</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ему</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надо их</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не</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только прочувствовать</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или</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пережить, но</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и о</w:t>
      </w:r>
      <w:proofErr w:type="gramStart"/>
      <w:r w:rsidRPr="00284688">
        <w:rPr>
          <w:rFonts w:ascii="Times New Roman" w:hAnsi="Times New Roman"/>
          <w:sz w:val="28"/>
          <w:szCs w:val="28"/>
          <w:lang w:eastAsia="en-US"/>
        </w:rPr>
        <w:t>с-</w:t>
      </w:r>
      <w:proofErr w:type="gramEnd"/>
      <w:r w:rsidRPr="00284688">
        <w:rPr>
          <w:rFonts w:ascii="Times New Roman" w:hAnsi="Times New Roman"/>
          <w:w w:val="114"/>
          <w:sz w:val="28"/>
          <w:szCs w:val="28"/>
          <w:lang w:eastAsia="en-US"/>
        </w:rPr>
        <w:t xml:space="preserve"> </w:t>
      </w:r>
      <w:r w:rsidRPr="00284688">
        <w:rPr>
          <w:rFonts w:ascii="Times New Roman" w:hAnsi="Times New Roman"/>
          <w:sz w:val="28"/>
          <w:szCs w:val="28"/>
          <w:lang w:eastAsia="en-US"/>
        </w:rPr>
        <w:t>мыслить</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преобразовать,</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изменить,</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разобрать</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целью</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познания</w:t>
      </w:r>
      <w:r w:rsidRPr="00284688">
        <w:rPr>
          <w:rFonts w:ascii="Times New Roman" w:hAnsi="Times New Roman"/>
          <w:w w:val="97"/>
          <w:sz w:val="28"/>
          <w:szCs w:val="28"/>
          <w:lang w:eastAsia="en-US"/>
        </w:rPr>
        <w:t xml:space="preserve"> </w:t>
      </w:r>
      <w:r w:rsidRPr="00284688">
        <w:rPr>
          <w:rFonts w:ascii="Times New Roman" w:hAnsi="Times New Roman"/>
          <w:sz w:val="28"/>
          <w:szCs w:val="28"/>
          <w:lang w:eastAsia="en-US"/>
        </w:rPr>
        <w:t>различных</w:t>
      </w:r>
      <w:r w:rsidRPr="00284688">
        <w:rPr>
          <w:rFonts w:ascii="Times New Roman" w:hAnsi="Times New Roman"/>
          <w:spacing w:val="-11"/>
          <w:sz w:val="28"/>
          <w:szCs w:val="28"/>
          <w:lang w:eastAsia="en-US"/>
        </w:rPr>
        <w:t xml:space="preserve"> </w:t>
      </w:r>
      <w:r w:rsidRPr="00284688">
        <w:rPr>
          <w:rFonts w:ascii="Times New Roman" w:hAnsi="Times New Roman"/>
          <w:sz w:val="28"/>
          <w:szCs w:val="28"/>
          <w:lang w:eastAsia="en-US"/>
        </w:rPr>
        <w:t>свойств,</w:t>
      </w:r>
      <w:r w:rsidRPr="00284688">
        <w:rPr>
          <w:rFonts w:ascii="Times New Roman" w:hAnsi="Times New Roman"/>
          <w:spacing w:val="-10"/>
          <w:sz w:val="28"/>
          <w:szCs w:val="28"/>
          <w:lang w:eastAsia="en-US"/>
        </w:rPr>
        <w:t xml:space="preserve"> </w:t>
      </w:r>
      <w:r w:rsidRPr="00284688">
        <w:rPr>
          <w:rFonts w:ascii="Times New Roman" w:hAnsi="Times New Roman"/>
          <w:sz w:val="28"/>
          <w:szCs w:val="28"/>
          <w:lang w:eastAsia="en-US"/>
        </w:rPr>
        <w:t>внутренних</w:t>
      </w:r>
      <w:r w:rsidRPr="00284688">
        <w:rPr>
          <w:rFonts w:ascii="Times New Roman" w:hAnsi="Times New Roman"/>
          <w:spacing w:val="-11"/>
          <w:sz w:val="28"/>
          <w:szCs w:val="28"/>
          <w:lang w:eastAsia="en-US"/>
        </w:rPr>
        <w:t xml:space="preserve"> </w:t>
      </w:r>
      <w:r w:rsidRPr="00284688">
        <w:rPr>
          <w:rFonts w:ascii="Times New Roman" w:hAnsi="Times New Roman"/>
          <w:sz w:val="28"/>
          <w:szCs w:val="28"/>
          <w:lang w:eastAsia="en-US"/>
        </w:rPr>
        <w:t>связей</w:t>
      </w:r>
      <w:r w:rsidRPr="00284688">
        <w:rPr>
          <w:rFonts w:ascii="Times New Roman" w:hAnsi="Times New Roman"/>
          <w:spacing w:val="-10"/>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1"/>
          <w:sz w:val="28"/>
          <w:szCs w:val="28"/>
          <w:lang w:eastAsia="en-US"/>
        </w:rPr>
        <w:t xml:space="preserve"> </w:t>
      </w:r>
      <w:r w:rsidRPr="00284688">
        <w:rPr>
          <w:rFonts w:ascii="Times New Roman" w:hAnsi="Times New Roman"/>
          <w:sz w:val="28"/>
          <w:szCs w:val="28"/>
          <w:lang w:eastAsia="en-US"/>
        </w:rPr>
        <w:t>отношений.</w:t>
      </w:r>
      <w:r w:rsidRPr="00284688">
        <w:rPr>
          <w:rFonts w:ascii="Times New Roman" w:hAnsi="Times New Roman"/>
          <w:spacing w:val="-10"/>
          <w:sz w:val="28"/>
          <w:szCs w:val="28"/>
          <w:lang w:eastAsia="en-US"/>
        </w:rPr>
        <w:t xml:space="preserve"> </w:t>
      </w:r>
      <w:r w:rsidRPr="00284688">
        <w:rPr>
          <w:rFonts w:ascii="Times New Roman" w:hAnsi="Times New Roman"/>
          <w:spacing w:val="-5"/>
          <w:sz w:val="28"/>
          <w:szCs w:val="28"/>
          <w:lang w:eastAsia="en-US"/>
        </w:rPr>
        <w:t>Т</w:t>
      </w:r>
      <w:r w:rsidRPr="00284688">
        <w:rPr>
          <w:rFonts w:ascii="Times New Roman" w:hAnsi="Times New Roman"/>
          <w:spacing w:val="-6"/>
          <w:sz w:val="28"/>
          <w:szCs w:val="28"/>
          <w:lang w:eastAsia="en-US"/>
        </w:rPr>
        <w:t>акой</w:t>
      </w:r>
      <w:r w:rsidRPr="00284688">
        <w:rPr>
          <w:rFonts w:ascii="Times New Roman" w:hAnsi="Times New Roman"/>
          <w:spacing w:val="-11"/>
          <w:sz w:val="28"/>
          <w:szCs w:val="28"/>
          <w:lang w:eastAsia="en-US"/>
        </w:rPr>
        <w:t xml:space="preserve"> </w:t>
      </w:r>
      <w:r w:rsidRPr="00284688">
        <w:rPr>
          <w:rFonts w:ascii="Times New Roman" w:hAnsi="Times New Roman"/>
          <w:sz w:val="28"/>
          <w:szCs w:val="28"/>
          <w:lang w:eastAsia="en-US"/>
        </w:rPr>
        <w:t>переход</w:t>
      </w:r>
      <w:r w:rsidRPr="00284688">
        <w:rPr>
          <w:rFonts w:ascii="Times New Roman" w:hAnsi="Times New Roman"/>
          <w:spacing w:val="23"/>
          <w:w w:val="96"/>
          <w:sz w:val="28"/>
          <w:szCs w:val="28"/>
          <w:lang w:eastAsia="en-US"/>
        </w:rPr>
        <w:t xml:space="preserve"> </w:t>
      </w:r>
      <w:r w:rsidRPr="00284688">
        <w:rPr>
          <w:rFonts w:ascii="Times New Roman" w:hAnsi="Times New Roman"/>
          <w:sz w:val="28"/>
          <w:szCs w:val="28"/>
          <w:lang w:eastAsia="en-US"/>
        </w:rPr>
        <w:t>от</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личностных</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смыслов</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личностным</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ценностям</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предполагает</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развитие</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познавательного</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интереса,</w:t>
      </w:r>
      <w:r w:rsidRPr="00284688">
        <w:rPr>
          <w:rFonts w:ascii="Times New Roman" w:hAnsi="Times New Roman"/>
          <w:spacing w:val="21"/>
          <w:sz w:val="28"/>
          <w:szCs w:val="28"/>
          <w:lang w:eastAsia="en-US"/>
        </w:rPr>
        <w:t xml:space="preserve"> </w:t>
      </w:r>
      <w:r w:rsidRPr="00284688">
        <w:rPr>
          <w:rFonts w:ascii="Times New Roman" w:hAnsi="Times New Roman"/>
          <w:spacing w:val="-3"/>
          <w:sz w:val="28"/>
          <w:szCs w:val="28"/>
          <w:lang w:eastAsia="en-US"/>
        </w:rPr>
        <w:t>культуры</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познания,</w:t>
      </w:r>
      <w:r w:rsidRPr="00284688">
        <w:rPr>
          <w:rFonts w:ascii="Times New Roman" w:hAnsi="Times New Roman"/>
          <w:spacing w:val="22"/>
          <w:sz w:val="28"/>
          <w:szCs w:val="28"/>
          <w:lang w:eastAsia="en-US"/>
        </w:rPr>
        <w:t xml:space="preserve"> </w:t>
      </w:r>
      <w:r w:rsidRPr="00284688">
        <w:rPr>
          <w:rFonts w:ascii="Times New Roman" w:hAnsi="Times New Roman"/>
          <w:sz w:val="28"/>
          <w:szCs w:val="28"/>
          <w:lang w:eastAsia="en-US"/>
        </w:rPr>
        <w:t>интеллектуальной</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инициативы,</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познавательных</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речевых</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способностей.</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Это</w:t>
      </w:r>
      <w:r w:rsidRPr="00284688">
        <w:rPr>
          <w:rFonts w:ascii="Times New Roman" w:hAnsi="Times New Roman"/>
          <w:w w:val="103"/>
          <w:sz w:val="28"/>
          <w:szCs w:val="28"/>
          <w:lang w:eastAsia="en-US"/>
        </w:rPr>
        <w:t xml:space="preserve"> </w:t>
      </w:r>
      <w:r w:rsidRPr="00284688">
        <w:rPr>
          <w:rFonts w:ascii="Times New Roman" w:hAnsi="Times New Roman"/>
          <w:sz w:val="28"/>
          <w:szCs w:val="28"/>
          <w:lang w:eastAsia="en-US"/>
        </w:rPr>
        <w:t>становится</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мощным</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ресурсом,</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которому</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ребёнок</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будет</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обращаться</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всю</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жизнь,</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отражать</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памяти</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событийной,</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эмоциональной,</w:t>
      </w:r>
      <w:r w:rsidRPr="00284688">
        <w:rPr>
          <w:rFonts w:ascii="Times New Roman" w:hAnsi="Times New Roman"/>
          <w:w w:val="99"/>
          <w:sz w:val="28"/>
          <w:szCs w:val="28"/>
          <w:lang w:eastAsia="en-US"/>
        </w:rPr>
        <w:t xml:space="preserve"> </w:t>
      </w:r>
      <w:r w:rsidRPr="00284688">
        <w:rPr>
          <w:rFonts w:ascii="Times New Roman" w:hAnsi="Times New Roman"/>
          <w:sz w:val="28"/>
          <w:szCs w:val="28"/>
          <w:lang w:eastAsia="en-US"/>
        </w:rPr>
        <w:t>двигательной.</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b/>
          <w:sz w:val="28"/>
          <w:szCs w:val="28"/>
          <w:lang w:eastAsia="en-US"/>
        </w:rPr>
        <w:t>Цель</w:t>
      </w:r>
      <w:r w:rsidRPr="00284688">
        <w:rPr>
          <w:rFonts w:ascii="Times New Roman" w:hAnsi="Times New Roman"/>
          <w:b/>
          <w:spacing w:val="-6"/>
          <w:sz w:val="28"/>
          <w:szCs w:val="28"/>
          <w:lang w:eastAsia="en-US"/>
        </w:rPr>
        <w:t xml:space="preserve"> </w:t>
      </w:r>
      <w:r w:rsidRPr="00284688">
        <w:rPr>
          <w:rFonts w:ascii="Times New Roman" w:hAnsi="Times New Roman"/>
          <w:sz w:val="28"/>
          <w:szCs w:val="28"/>
          <w:lang w:eastAsia="en-US"/>
        </w:rPr>
        <w:t>познавательного</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дошкольников</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состоит</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расширении</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и обогащении</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ориентировки в окружающем</w:t>
      </w:r>
      <w:r w:rsidRPr="00284688">
        <w:rPr>
          <w:rFonts w:ascii="Times New Roman" w:hAnsi="Times New Roman"/>
          <w:spacing w:val="-1"/>
          <w:sz w:val="28"/>
          <w:szCs w:val="28"/>
          <w:lang w:eastAsia="en-US"/>
        </w:rPr>
        <w:t xml:space="preserve"> </w:t>
      </w:r>
      <w:r w:rsidRPr="00284688">
        <w:rPr>
          <w:rFonts w:ascii="Times New Roman" w:hAnsi="Times New Roman"/>
          <w:sz w:val="28"/>
          <w:szCs w:val="28"/>
          <w:lang w:eastAsia="en-US"/>
        </w:rPr>
        <w:t>мире, проживании</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ребёнком</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познавательно-исследовательской</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деятельности,</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освоенной</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как</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с</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помощью</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взрослых,</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так</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2"/>
          <w:sz w:val="28"/>
          <w:szCs w:val="28"/>
          <w:lang w:eastAsia="en-US"/>
        </w:rPr>
        <w:t xml:space="preserve"> </w:t>
      </w:r>
      <w:r w:rsidRPr="00284688">
        <w:rPr>
          <w:rFonts w:ascii="Times New Roman" w:hAnsi="Times New Roman"/>
          <w:sz w:val="28"/>
          <w:szCs w:val="28"/>
          <w:lang w:eastAsia="en-US"/>
        </w:rPr>
        <w:t>самостоятельно.</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p>
    <w:p w:rsidR="00A82B0D" w:rsidRPr="00284688" w:rsidRDefault="00A82B0D" w:rsidP="008D7982">
      <w:pPr>
        <w:widowControl w:val="0"/>
        <w:spacing w:after="0" w:line="256" w:lineRule="auto"/>
        <w:ind w:right="111" w:firstLine="283"/>
        <w:jc w:val="both"/>
        <w:rPr>
          <w:rFonts w:ascii="Times New Roman" w:hAnsi="Times New Roman"/>
          <w:b/>
          <w:sz w:val="28"/>
          <w:szCs w:val="28"/>
          <w:lang w:eastAsia="en-US"/>
        </w:rPr>
      </w:pPr>
      <w:r w:rsidRPr="00284688">
        <w:rPr>
          <w:rFonts w:ascii="Times New Roman" w:hAnsi="Times New Roman"/>
          <w:b/>
          <w:sz w:val="28"/>
          <w:szCs w:val="28"/>
          <w:lang w:eastAsia="en-US"/>
        </w:rPr>
        <w:t>образовательные задачи:</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содействовать проявлению и развитию у дошкольников потребности в активном взаимодействии с окружающей действительностью, любознательности, радости открытий нового на основе вопросов, практических действий и выбора;</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r>
      <w:proofErr w:type="gramStart"/>
      <w:r w:rsidRPr="00284688">
        <w:rPr>
          <w:rFonts w:ascii="Times New Roman" w:hAnsi="Times New Roman"/>
          <w:sz w:val="28"/>
          <w:szCs w:val="28"/>
          <w:lang w:eastAsia="en-US"/>
        </w:rPr>
        <w:t>помогать ребёнку применять</w:t>
      </w:r>
      <w:proofErr w:type="gramEnd"/>
      <w:r w:rsidRPr="00284688">
        <w:rPr>
          <w:rFonts w:ascii="Times New Roman" w:hAnsi="Times New Roman"/>
          <w:sz w:val="28"/>
          <w:szCs w:val="28"/>
          <w:lang w:eastAsia="en-US"/>
        </w:rPr>
        <w:t xml:space="preserve"> открытые им способы познания в разных видах деятельности, неожиданных комбинациях;</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 xml:space="preserve">поддерживать процесс поиска вариантов продолжения и завершения гипотетических знаний путём </w:t>
      </w:r>
      <w:proofErr w:type="spellStart"/>
      <w:r w:rsidRPr="00284688">
        <w:rPr>
          <w:rFonts w:ascii="Times New Roman" w:hAnsi="Times New Roman"/>
          <w:sz w:val="28"/>
          <w:szCs w:val="28"/>
          <w:lang w:eastAsia="en-US"/>
        </w:rPr>
        <w:t>опытничества</w:t>
      </w:r>
      <w:proofErr w:type="spellEnd"/>
      <w:r w:rsidRPr="00284688">
        <w:rPr>
          <w:rFonts w:ascii="Times New Roman" w:hAnsi="Times New Roman"/>
          <w:sz w:val="28"/>
          <w:szCs w:val="28"/>
          <w:lang w:eastAsia="en-US"/>
        </w:rPr>
        <w:t xml:space="preserve"> и экспериментирования;</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обогащать сенсорный опыт ребёнка.</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Специфика данного направления определяется включением в содержание образования регионального компонента, выраженного в географическом, природно-экологическом, этническом, культурном своеобразии. Учёт региональной специфики позволит приблизить содержание образования к личному опыту ребёнка и лучше адаптировать его к жизни в конкретных условиях.</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Формы реализации:</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организация разнообразных мобильных центров: воды и песка, продуктивной деятельности, математических игр, моделирования и экспериментирования, уголков природы и книг, мин</w:t>
      </w:r>
      <w:proofErr w:type="gramStart"/>
      <w:r w:rsidRPr="00284688">
        <w:rPr>
          <w:rFonts w:ascii="Times New Roman" w:hAnsi="Times New Roman"/>
          <w:sz w:val="28"/>
          <w:szCs w:val="28"/>
          <w:lang w:eastAsia="en-US"/>
        </w:rPr>
        <w:t>и-</w:t>
      </w:r>
      <w:proofErr w:type="gramEnd"/>
      <w:r w:rsidRPr="00284688">
        <w:rPr>
          <w:rFonts w:ascii="Times New Roman" w:hAnsi="Times New Roman"/>
          <w:sz w:val="28"/>
          <w:szCs w:val="28"/>
          <w:lang w:eastAsia="en-US"/>
        </w:rPr>
        <w:t xml:space="preserve"> музеев;</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расширение границ образовательного пространства детского</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сада: целевые прогулки, экскурсии в парк, лес, туристические походы, поездки в театр и т.д.;</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вовлечение ребёнка в разные виды деятельности, где в большей степени могут проявиться индивидуальные способности.</w:t>
      </w:r>
    </w:p>
    <w:p w:rsidR="00A82B0D" w:rsidRPr="00284688" w:rsidRDefault="00A82B0D" w:rsidP="00C2591A">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Основным результатом познавательного развития в дошкольном возрасте является овладение орудиями, знаками, символами языка и культуры, формирование способов и средств познавательной деятельности.</w:t>
      </w:r>
    </w:p>
    <w:p w:rsidR="00A82B0D" w:rsidRPr="00284688" w:rsidRDefault="00A82B0D" w:rsidP="008D7982">
      <w:pPr>
        <w:widowControl w:val="0"/>
        <w:spacing w:after="0" w:line="256" w:lineRule="auto"/>
        <w:ind w:right="111" w:firstLine="283"/>
        <w:jc w:val="both"/>
        <w:rPr>
          <w:rFonts w:ascii="Times New Roman" w:hAnsi="Times New Roman"/>
          <w:b/>
          <w:sz w:val="28"/>
          <w:szCs w:val="28"/>
          <w:lang w:eastAsia="en-US"/>
        </w:rPr>
      </w:pPr>
      <w:r w:rsidRPr="00284688">
        <w:rPr>
          <w:rFonts w:ascii="Times New Roman" w:hAnsi="Times New Roman"/>
          <w:b/>
          <w:sz w:val="28"/>
          <w:szCs w:val="28"/>
          <w:lang w:eastAsia="en-US"/>
        </w:rPr>
        <w:lastRenderedPageBreak/>
        <w:t>Основные задачи образовательной деятельности по формированию у детей познавательно-исследовательской деятельности:</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развитие сенсорной культуры;</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развитие познавательно-исследовательской и продуктивной (конструктивной)   деятельности;</w:t>
      </w: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формирование элементарных математических представлений;</w:t>
      </w:r>
    </w:p>
    <w:p w:rsidR="00A82B0D" w:rsidRDefault="00A82B0D" w:rsidP="008D7982">
      <w:pPr>
        <w:widowControl w:val="0"/>
        <w:spacing w:after="0" w:line="256" w:lineRule="auto"/>
        <w:ind w:right="111" w:firstLine="283"/>
        <w:jc w:val="both"/>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формирование целостной картины мира, расширение кругозора детей.</w:t>
      </w:r>
    </w:p>
    <w:p w:rsidR="00A82B0D" w:rsidRDefault="00A82B0D" w:rsidP="008D7982">
      <w:pPr>
        <w:widowControl w:val="0"/>
        <w:spacing w:after="0" w:line="256" w:lineRule="auto"/>
        <w:ind w:right="111" w:firstLine="283"/>
        <w:jc w:val="both"/>
        <w:rPr>
          <w:rFonts w:ascii="Times New Roman" w:hAnsi="Times New Roman"/>
          <w:sz w:val="28"/>
          <w:szCs w:val="28"/>
          <w:lang w:eastAsia="en-US"/>
        </w:rPr>
      </w:pPr>
    </w:p>
    <w:p w:rsidR="00A82B0D" w:rsidRDefault="00A82B0D" w:rsidP="008D7982">
      <w:pPr>
        <w:widowControl w:val="0"/>
        <w:spacing w:after="0" w:line="256" w:lineRule="auto"/>
        <w:ind w:right="111" w:firstLine="283"/>
        <w:jc w:val="both"/>
        <w:rPr>
          <w:rFonts w:ascii="Times New Roman" w:hAnsi="Times New Roman"/>
          <w:sz w:val="28"/>
          <w:szCs w:val="28"/>
          <w:lang w:eastAsia="en-US"/>
        </w:rPr>
      </w:pPr>
    </w:p>
    <w:p w:rsidR="00A82B0D" w:rsidRPr="00284688" w:rsidRDefault="00A82B0D" w:rsidP="008D7982">
      <w:pPr>
        <w:widowControl w:val="0"/>
        <w:spacing w:after="0" w:line="256" w:lineRule="auto"/>
        <w:ind w:right="111" w:firstLine="283"/>
        <w:jc w:val="both"/>
        <w:rPr>
          <w:rFonts w:ascii="Times New Roman" w:hAnsi="Times New Roman"/>
          <w:sz w:val="28"/>
          <w:szCs w:val="28"/>
          <w:lang w:eastAsia="en-US"/>
        </w:rPr>
      </w:pPr>
    </w:p>
    <w:p w:rsidR="00A82B0D" w:rsidRPr="00BB39BF" w:rsidRDefault="00A82B0D" w:rsidP="008D7982">
      <w:pPr>
        <w:widowControl w:val="0"/>
        <w:spacing w:after="0" w:line="256" w:lineRule="auto"/>
        <w:ind w:right="111" w:firstLine="283"/>
        <w:jc w:val="both"/>
        <w:rPr>
          <w:rFonts w:ascii="Times New Roman" w:hAnsi="Times New Roman"/>
          <w:sz w:val="24"/>
          <w:szCs w:val="24"/>
          <w:lang w:eastAsia="en-US"/>
        </w:rPr>
      </w:pPr>
    </w:p>
    <w:tbl>
      <w:tblPr>
        <w:tblW w:w="10233" w:type="dxa"/>
        <w:tblInd w:w="120" w:type="dxa"/>
        <w:tblLayout w:type="fixed"/>
        <w:tblCellMar>
          <w:left w:w="0" w:type="dxa"/>
          <w:right w:w="0" w:type="dxa"/>
        </w:tblCellMar>
        <w:tblLook w:val="01E0"/>
      </w:tblPr>
      <w:tblGrid>
        <w:gridCol w:w="1728"/>
        <w:gridCol w:w="1701"/>
        <w:gridCol w:w="2268"/>
        <w:gridCol w:w="2126"/>
        <w:gridCol w:w="2410"/>
      </w:tblGrid>
      <w:tr w:rsidR="00A82B0D" w:rsidRPr="00BB39BF" w:rsidTr="00A57C14">
        <w:trPr>
          <w:trHeight w:hRule="exact" w:val="354"/>
        </w:trPr>
        <w:tc>
          <w:tcPr>
            <w:tcW w:w="1728" w:type="dxa"/>
            <w:vMerge w:val="restart"/>
            <w:tcBorders>
              <w:top w:val="single" w:sz="4" w:space="0" w:color="000000"/>
              <w:left w:val="single" w:sz="4" w:space="0" w:color="000000"/>
              <w:right w:val="single" w:sz="4" w:space="0" w:color="000000"/>
            </w:tcBorders>
          </w:tcPr>
          <w:p w:rsidR="00A82B0D" w:rsidRPr="00495232" w:rsidRDefault="00A82B0D" w:rsidP="008D7982">
            <w:pPr>
              <w:pStyle w:val="TableParagraph"/>
              <w:rPr>
                <w:rFonts w:ascii="Times New Roman" w:hAnsi="Times New Roman"/>
                <w:sz w:val="18"/>
                <w:szCs w:val="18"/>
                <w:lang w:val="ru-RU"/>
              </w:rPr>
            </w:pPr>
          </w:p>
          <w:p w:rsidR="00A82B0D" w:rsidRPr="00495232" w:rsidRDefault="00A82B0D" w:rsidP="000913DC">
            <w:pPr>
              <w:pStyle w:val="TableParagraph"/>
              <w:spacing w:line="247" w:lineRule="auto"/>
              <w:ind w:right="353" w:hanging="5"/>
              <w:jc w:val="center"/>
              <w:rPr>
                <w:rFonts w:ascii="Times New Roman" w:hAnsi="Times New Roman"/>
                <w:sz w:val="18"/>
                <w:szCs w:val="18"/>
              </w:rPr>
            </w:pPr>
            <w:proofErr w:type="spellStart"/>
            <w:r w:rsidRPr="00495232">
              <w:rPr>
                <w:rFonts w:ascii="Times New Roman" w:hAnsi="Times New Roman"/>
                <w:b/>
                <w:w w:val="95"/>
                <w:sz w:val="18"/>
                <w:szCs w:val="18"/>
              </w:rPr>
              <w:t>Формы</w:t>
            </w:r>
            <w:proofErr w:type="spellEnd"/>
            <w:r w:rsidRPr="00495232">
              <w:rPr>
                <w:rFonts w:ascii="Times New Roman" w:hAnsi="Times New Roman"/>
                <w:b/>
                <w:w w:val="95"/>
                <w:sz w:val="18"/>
                <w:szCs w:val="18"/>
              </w:rPr>
              <w:t xml:space="preserve"> </w:t>
            </w:r>
            <w:proofErr w:type="spellStart"/>
            <w:r w:rsidRPr="00495232">
              <w:rPr>
                <w:rFonts w:ascii="Times New Roman" w:hAnsi="Times New Roman"/>
                <w:b/>
                <w:w w:val="95"/>
                <w:sz w:val="18"/>
                <w:szCs w:val="18"/>
              </w:rPr>
              <w:t>работы</w:t>
            </w:r>
            <w:proofErr w:type="spellEnd"/>
          </w:p>
        </w:tc>
        <w:tc>
          <w:tcPr>
            <w:tcW w:w="6095" w:type="dxa"/>
            <w:gridSpan w:val="3"/>
            <w:tcBorders>
              <w:top w:val="single" w:sz="4" w:space="0" w:color="000000"/>
              <w:left w:val="single" w:sz="4" w:space="0" w:color="000000"/>
              <w:bottom w:val="single" w:sz="4" w:space="0" w:color="000000"/>
              <w:right w:val="single" w:sz="4" w:space="0" w:color="000000"/>
            </w:tcBorders>
          </w:tcPr>
          <w:p w:rsidR="00A82B0D" w:rsidRPr="00495232" w:rsidRDefault="00A82B0D" w:rsidP="008D7982">
            <w:pPr>
              <w:pStyle w:val="TableParagraph"/>
              <w:rPr>
                <w:rFonts w:ascii="Times New Roman" w:hAnsi="Times New Roman"/>
                <w:sz w:val="18"/>
                <w:szCs w:val="18"/>
              </w:rPr>
            </w:pPr>
            <w:proofErr w:type="spellStart"/>
            <w:r w:rsidRPr="00495232">
              <w:rPr>
                <w:rFonts w:ascii="Times New Roman" w:hAnsi="Times New Roman"/>
                <w:b/>
                <w:spacing w:val="-1"/>
                <w:w w:val="95"/>
                <w:sz w:val="18"/>
                <w:szCs w:val="18"/>
              </w:rPr>
              <w:t>образовательный</w:t>
            </w:r>
            <w:proofErr w:type="spellEnd"/>
            <w:r w:rsidRPr="00495232">
              <w:rPr>
                <w:rFonts w:ascii="Times New Roman" w:hAnsi="Times New Roman"/>
                <w:b/>
                <w:w w:val="95"/>
                <w:sz w:val="18"/>
                <w:szCs w:val="18"/>
              </w:rPr>
              <w:t xml:space="preserve"> </w:t>
            </w:r>
            <w:r w:rsidRPr="00495232">
              <w:rPr>
                <w:rFonts w:ascii="Times New Roman" w:hAnsi="Times New Roman"/>
                <w:b/>
                <w:spacing w:val="7"/>
                <w:w w:val="95"/>
                <w:sz w:val="18"/>
                <w:szCs w:val="18"/>
              </w:rPr>
              <w:t xml:space="preserve"> </w:t>
            </w:r>
            <w:proofErr w:type="spellStart"/>
            <w:r w:rsidRPr="00495232">
              <w:rPr>
                <w:rFonts w:ascii="Times New Roman" w:hAnsi="Times New Roman"/>
                <w:b/>
                <w:w w:val="95"/>
                <w:sz w:val="18"/>
                <w:szCs w:val="18"/>
              </w:rPr>
              <w:t>эффект</w:t>
            </w:r>
            <w:proofErr w:type="spellEnd"/>
          </w:p>
        </w:tc>
        <w:tc>
          <w:tcPr>
            <w:tcW w:w="2410" w:type="dxa"/>
            <w:vMerge w:val="restart"/>
            <w:tcBorders>
              <w:top w:val="single" w:sz="4" w:space="0" w:color="000000"/>
              <w:left w:val="single" w:sz="4" w:space="0" w:color="000000"/>
              <w:right w:val="single" w:sz="4" w:space="0" w:color="000000"/>
            </w:tcBorders>
          </w:tcPr>
          <w:p w:rsidR="00A82B0D" w:rsidRPr="00495232" w:rsidRDefault="00A82B0D" w:rsidP="008D7982">
            <w:pPr>
              <w:pStyle w:val="TableParagraph"/>
              <w:rPr>
                <w:rFonts w:ascii="Times New Roman" w:hAnsi="Times New Roman"/>
                <w:sz w:val="18"/>
                <w:szCs w:val="18"/>
              </w:rPr>
            </w:pPr>
          </w:p>
          <w:p w:rsidR="00A82B0D" w:rsidRPr="00495232" w:rsidRDefault="00A82B0D" w:rsidP="000913DC">
            <w:pPr>
              <w:pStyle w:val="TableParagraph"/>
              <w:spacing w:line="247" w:lineRule="auto"/>
              <w:ind w:right="274" w:hanging="2"/>
              <w:jc w:val="center"/>
              <w:rPr>
                <w:rFonts w:ascii="Times New Roman" w:hAnsi="Times New Roman"/>
                <w:sz w:val="18"/>
                <w:szCs w:val="18"/>
              </w:rPr>
            </w:pPr>
            <w:proofErr w:type="spellStart"/>
            <w:r w:rsidRPr="00495232">
              <w:rPr>
                <w:rFonts w:ascii="Times New Roman" w:hAnsi="Times New Roman"/>
                <w:b/>
                <w:w w:val="95"/>
                <w:sz w:val="18"/>
                <w:szCs w:val="18"/>
              </w:rPr>
              <w:t>Качества</w:t>
            </w:r>
            <w:proofErr w:type="spellEnd"/>
            <w:r w:rsidRPr="00495232">
              <w:rPr>
                <w:rFonts w:ascii="Times New Roman" w:hAnsi="Times New Roman"/>
                <w:b/>
                <w:w w:val="97"/>
                <w:sz w:val="18"/>
                <w:szCs w:val="18"/>
              </w:rPr>
              <w:t xml:space="preserve"> </w:t>
            </w:r>
            <w:proofErr w:type="spellStart"/>
            <w:r w:rsidRPr="00495232">
              <w:rPr>
                <w:rFonts w:ascii="Times New Roman" w:hAnsi="Times New Roman"/>
                <w:b/>
                <w:w w:val="95"/>
                <w:sz w:val="18"/>
                <w:szCs w:val="18"/>
              </w:rPr>
              <w:t>личности</w:t>
            </w:r>
            <w:proofErr w:type="spellEnd"/>
          </w:p>
        </w:tc>
      </w:tr>
      <w:tr w:rsidR="00A82B0D" w:rsidRPr="00BB39BF" w:rsidTr="00A57C14">
        <w:trPr>
          <w:trHeight w:hRule="exact" w:val="574"/>
        </w:trPr>
        <w:tc>
          <w:tcPr>
            <w:tcW w:w="1728" w:type="dxa"/>
            <w:vMerge/>
            <w:tcBorders>
              <w:left w:val="single" w:sz="4" w:space="0" w:color="000000"/>
              <w:bottom w:val="single" w:sz="4" w:space="0" w:color="000000"/>
              <w:right w:val="single" w:sz="4" w:space="0" w:color="000000"/>
            </w:tcBorders>
          </w:tcPr>
          <w:p w:rsidR="00A82B0D" w:rsidRPr="00495232" w:rsidRDefault="00A82B0D" w:rsidP="008D7982">
            <w:pPr>
              <w:rPr>
                <w:rFonts w:ascii="Times New Roman" w:hAnsi="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A82B0D" w:rsidRPr="00495232" w:rsidRDefault="00A82B0D" w:rsidP="000913DC">
            <w:pPr>
              <w:pStyle w:val="TableParagraph"/>
              <w:spacing w:line="247" w:lineRule="auto"/>
              <w:ind w:right="199" w:hanging="43"/>
              <w:jc w:val="center"/>
              <w:rPr>
                <w:rFonts w:ascii="Times New Roman" w:hAnsi="Times New Roman"/>
                <w:sz w:val="18"/>
                <w:szCs w:val="18"/>
              </w:rPr>
            </w:pPr>
            <w:proofErr w:type="spellStart"/>
            <w:r w:rsidRPr="00495232">
              <w:rPr>
                <w:rFonts w:ascii="Times New Roman" w:hAnsi="Times New Roman"/>
                <w:b/>
                <w:w w:val="95"/>
                <w:sz w:val="18"/>
                <w:szCs w:val="18"/>
              </w:rPr>
              <w:t>Воспитательный</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A82B0D" w:rsidRPr="000913DC" w:rsidRDefault="00A82B0D" w:rsidP="000913DC">
            <w:pPr>
              <w:pStyle w:val="TableParagraph"/>
              <w:spacing w:line="247" w:lineRule="auto"/>
              <w:ind w:right="214" w:hanging="268"/>
              <w:jc w:val="center"/>
              <w:rPr>
                <w:rFonts w:ascii="Times New Roman" w:hAnsi="Times New Roman"/>
                <w:sz w:val="18"/>
                <w:szCs w:val="18"/>
                <w:lang w:val="ru-RU"/>
              </w:rPr>
            </w:pPr>
            <w:r>
              <w:rPr>
                <w:rFonts w:ascii="Times New Roman" w:hAnsi="Times New Roman"/>
                <w:b/>
                <w:w w:val="95"/>
                <w:sz w:val="18"/>
                <w:szCs w:val="18"/>
                <w:lang w:val="ru-RU"/>
              </w:rPr>
              <w:t>Развивающий</w:t>
            </w:r>
          </w:p>
        </w:tc>
        <w:tc>
          <w:tcPr>
            <w:tcW w:w="2126" w:type="dxa"/>
            <w:tcBorders>
              <w:top w:val="single" w:sz="4" w:space="0" w:color="000000"/>
              <w:left w:val="single" w:sz="4" w:space="0" w:color="000000"/>
              <w:bottom w:val="single" w:sz="4" w:space="0" w:color="000000"/>
              <w:right w:val="single" w:sz="4" w:space="0" w:color="auto"/>
            </w:tcBorders>
          </w:tcPr>
          <w:p w:rsidR="00A82B0D" w:rsidRPr="00495232" w:rsidRDefault="00A82B0D" w:rsidP="008D7982">
            <w:pPr>
              <w:pStyle w:val="TableParagraph"/>
              <w:rPr>
                <w:rFonts w:ascii="Times New Roman" w:hAnsi="Times New Roman"/>
                <w:sz w:val="18"/>
                <w:szCs w:val="18"/>
              </w:rPr>
            </w:pPr>
          </w:p>
          <w:p w:rsidR="00A82B0D" w:rsidRPr="00495232" w:rsidRDefault="00A82B0D" w:rsidP="000913DC">
            <w:pPr>
              <w:pStyle w:val="TableParagraph"/>
              <w:jc w:val="center"/>
              <w:rPr>
                <w:rFonts w:ascii="Times New Roman" w:hAnsi="Times New Roman"/>
                <w:sz w:val="18"/>
                <w:szCs w:val="18"/>
              </w:rPr>
            </w:pPr>
            <w:proofErr w:type="spellStart"/>
            <w:r w:rsidRPr="00495232">
              <w:rPr>
                <w:rFonts w:ascii="Times New Roman" w:hAnsi="Times New Roman"/>
                <w:b/>
                <w:sz w:val="18"/>
                <w:szCs w:val="18"/>
              </w:rPr>
              <w:t>обучающий</w:t>
            </w:r>
            <w:proofErr w:type="spellEnd"/>
          </w:p>
        </w:tc>
        <w:tc>
          <w:tcPr>
            <w:tcW w:w="2410" w:type="dxa"/>
            <w:vMerge/>
            <w:tcBorders>
              <w:left w:val="single" w:sz="4" w:space="0" w:color="auto"/>
              <w:bottom w:val="single" w:sz="4" w:space="0" w:color="000000"/>
              <w:right w:val="single" w:sz="4" w:space="0" w:color="000000"/>
            </w:tcBorders>
          </w:tcPr>
          <w:p w:rsidR="00A82B0D" w:rsidRPr="00495232" w:rsidRDefault="00A82B0D" w:rsidP="008D7982">
            <w:pPr>
              <w:rPr>
                <w:rFonts w:ascii="Times New Roman" w:hAnsi="Times New Roman"/>
                <w:sz w:val="18"/>
                <w:szCs w:val="18"/>
              </w:rPr>
            </w:pPr>
          </w:p>
        </w:tc>
      </w:tr>
      <w:tr w:rsidR="00A82B0D" w:rsidRPr="00BB39BF" w:rsidTr="00A57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379"/>
        </w:trPr>
        <w:tc>
          <w:tcPr>
            <w:tcW w:w="1728" w:type="dxa"/>
          </w:tcPr>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Опыты.</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Эксперименты.</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Наблюдения</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Поиск ин-</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 xml:space="preserve">формации </w:t>
            </w:r>
            <w:proofErr w:type="gramStart"/>
            <w:r w:rsidRPr="00F77A17">
              <w:rPr>
                <w:rFonts w:ascii="Times New Roman" w:hAnsi="Times New Roman"/>
                <w:sz w:val="24"/>
                <w:szCs w:val="24"/>
                <w:lang w:eastAsia="en-US"/>
              </w:rPr>
              <w:t>в</w:t>
            </w:r>
            <w:proofErr w:type="gramEnd"/>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литературе.</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Реализация</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проектов.</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roofErr w:type="spellStart"/>
            <w:r w:rsidRPr="00F77A17">
              <w:rPr>
                <w:rFonts w:ascii="Times New Roman" w:hAnsi="Times New Roman"/>
                <w:sz w:val="24"/>
                <w:szCs w:val="24"/>
                <w:lang w:eastAsia="en-US"/>
              </w:rPr>
              <w:t>Коллекцио</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roofErr w:type="spellStart"/>
            <w:r w:rsidRPr="00F77A17">
              <w:rPr>
                <w:rFonts w:ascii="Times New Roman" w:hAnsi="Times New Roman"/>
                <w:sz w:val="24"/>
                <w:szCs w:val="24"/>
                <w:lang w:eastAsia="en-US"/>
              </w:rPr>
              <w:t>нирование</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Создание</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мини-музеев.</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Дидактические игры.</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Игры-загадки.</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 xml:space="preserve">Игры </w:t>
            </w:r>
            <w:proofErr w:type="gramStart"/>
            <w:r w:rsidRPr="00F77A17">
              <w:rPr>
                <w:rFonts w:ascii="Times New Roman" w:hAnsi="Times New Roman"/>
                <w:sz w:val="24"/>
                <w:szCs w:val="24"/>
                <w:lang w:eastAsia="en-US"/>
              </w:rPr>
              <w:t>с</w:t>
            </w:r>
            <w:proofErr w:type="gramEnd"/>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roofErr w:type="spellStart"/>
            <w:r w:rsidRPr="00F77A17">
              <w:rPr>
                <w:rFonts w:ascii="Times New Roman" w:hAnsi="Times New Roman"/>
                <w:sz w:val="24"/>
                <w:szCs w:val="24"/>
                <w:lang w:eastAsia="en-US"/>
              </w:rPr>
              <w:t>Конструкто</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ром.</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 xml:space="preserve">Проблемные </w:t>
            </w:r>
            <w:proofErr w:type="spellStart"/>
            <w:r w:rsidRPr="00F77A17">
              <w:rPr>
                <w:rFonts w:ascii="Times New Roman" w:hAnsi="Times New Roman"/>
                <w:sz w:val="24"/>
                <w:szCs w:val="24"/>
                <w:lang w:eastAsia="en-US"/>
              </w:rPr>
              <w:t>ситуации</w:t>
            </w:r>
            <w:r>
              <w:rPr>
                <w:rFonts w:ascii="Times New Roman" w:hAnsi="Times New Roman"/>
                <w:sz w:val="24"/>
                <w:szCs w:val="24"/>
                <w:lang w:eastAsia="en-US"/>
              </w:rPr>
              <w:t>Поручен</w:t>
            </w:r>
            <w:r w:rsidRPr="00F77A17">
              <w:rPr>
                <w:rFonts w:ascii="Times New Roman" w:hAnsi="Times New Roman"/>
                <w:sz w:val="24"/>
                <w:szCs w:val="24"/>
                <w:lang w:eastAsia="en-US"/>
              </w:rPr>
              <w:t>ия</w:t>
            </w:r>
            <w:proofErr w:type="spellEnd"/>
            <w:r w:rsidRPr="00F77A17">
              <w:rPr>
                <w:rFonts w:ascii="Times New Roman" w:hAnsi="Times New Roman"/>
                <w:sz w:val="24"/>
                <w:szCs w:val="24"/>
                <w:lang w:eastAsia="en-US"/>
              </w:rPr>
              <w:t>.</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r w:rsidRPr="00F77A17">
              <w:rPr>
                <w:rFonts w:ascii="Times New Roman" w:hAnsi="Times New Roman"/>
                <w:sz w:val="24"/>
                <w:szCs w:val="24"/>
                <w:lang w:eastAsia="en-US"/>
              </w:rPr>
              <w:t>Дежурства</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tc>
        <w:tc>
          <w:tcPr>
            <w:tcW w:w="1701" w:type="dxa"/>
          </w:tcPr>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Бережное</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отношение</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к объектам</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живой и</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неживой</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природы.</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Умение</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предвидеть</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последствия</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 xml:space="preserve">своего </w:t>
            </w:r>
            <w:proofErr w:type="gramStart"/>
            <w:r w:rsidRPr="00B31801">
              <w:rPr>
                <w:rFonts w:ascii="Times New Roman" w:hAnsi="Times New Roman"/>
                <w:sz w:val="24"/>
                <w:szCs w:val="24"/>
                <w:lang w:eastAsia="en-US"/>
              </w:rPr>
              <w:t>по</w:t>
            </w:r>
            <w:proofErr w:type="gramEnd"/>
            <w:r w:rsidRPr="00B31801">
              <w:rPr>
                <w:rFonts w:ascii="Times New Roman" w:hAnsi="Times New Roman"/>
                <w:sz w:val="24"/>
                <w:szCs w:val="24"/>
                <w:lang w:eastAsia="en-US"/>
              </w:rPr>
              <w:t>-</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ведения</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tc>
        <w:tc>
          <w:tcPr>
            <w:tcW w:w="2268" w:type="dxa"/>
          </w:tcPr>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Развитие</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высших</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психических</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функций</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proofErr w:type="gramStart"/>
            <w:r w:rsidRPr="00B31801">
              <w:rPr>
                <w:rFonts w:ascii="Times New Roman" w:hAnsi="Times New Roman"/>
                <w:sz w:val="24"/>
                <w:szCs w:val="24"/>
                <w:lang w:eastAsia="en-US"/>
              </w:rPr>
              <w:t>(восприятия, мышления, воображения,</w:t>
            </w:r>
            <w:proofErr w:type="gramEnd"/>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памяти,</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внимания,</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речи).</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 xml:space="preserve">Познавательная </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мотивация.</w:t>
            </w:r>
          </w:p>
          <w:p w:rsidR="00A82B0D" w:rsidRPr="00B31801" w:rsidRDefault="00A57C14" w:rsidP="00A57C14">
            <w:pPr>
              <w:widowControl w:val="0"/>
              <w:spacing w:after="0" w:line="256" w:lineRule="auto"/>
              <w:ind w:right="37"/>
              <w:jc w:val="both"/>
              <w:rPr>
                <w:rFonts w:ascii="Times New Roman" w:hAnsi="Times New Roman"/>
                <w:sz w:val="24"/>
                <w:szCs w:val="24"/>
                <w:lang w:eastAsia="en-US"/>
              </w:rPr>
            </w:pPr>
            <w:r>
              <w:rPr>
                <w:rFonts w:ascii="Times New Roman" w:hAnsi="Times New Roman"/>
                <w:sz w:val="24"/>
                <w:szCs w:val="24"/>
                <w:lang w:eastAsia="en-US"/>
              </w:rPr>
              <w:t>Наблюдательность.</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Поисковые действия,</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совершение</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самостоятельных</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открытий.</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Интерес.</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Любопытство.</w:t>
            </w:r>
          </w:p>
          <w:p w:rsidR="00A82B0D" w:rsidRPr="00B31801" w:rsidRDefault="00A82B0D" w:rsidP="008D7982">
            <w:pPr>
              <w:widowControl w:val="0"/>
              <w:spacing w:after="0" w:line="256" w:lineRule="auto"/>
              <w:ind w:right="111"/>
              <w:jc w:val="both"/>
              <w:rPr>
                <w:rFonts w:ascii="Times New Roman" w:hAnsi="Times New Roman"/>
                <w:sz w:val="24"/>
                <w:szCs w:val="24"/>
                <w:lang w:eastAsia="en-US"/>
              </w:rPr>
            </w:pPr>
            <w:r w:rsidRPr="00B31801">
              <w:rPr>
                <w:rFonts w:ascii="Times New Roman" w:hAnsi="Times New Roman"/>
                <w:sz w:val="24"/>
                <w:szCs w:val="24"/>
                <w:lang w:eastAsia="en-US"/>
              </w:rPr>
              <w:t>Способность к моделированию. Самоорганизация</w:t>
            </w:r>
          </w:p>
          <w:p w:rsidR="00A82B0D" w:rsidRPr="00495232" w:rsidRDefault="00A82B0D" w:rsidP="008D7982">
            <w:pPr>
              <w:widowControl w:val="0"/>
              <w:spacing w:after="0" w:line="256" w:lineRule="auto"/>
              <w:ind w:right="111"/>
              <w:jc w:val="both"/>
              <w:rPr>
                <w:rFonts w:ascii="Times New Roman" w:hAnsi="Times New Roman"/>
                <w:sz w:val="18"/>
                <w:szCs w:val="18"/>
                <w:lang w:eastAsia="en-US"/>
              </w:rPr>
            </w:pPr>
          </w:p>
        </w:tc>
        <w:tc>
          <w:tcPr>
            <w:tcW w:w="2126" w:type="dxa"/>
          </w:tcPr>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Установление</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причинно-</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следственных связей.</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Использование предметов по назначению.</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 xml:space="preserve">Обобщение </w:t>
            </w:r>
            <w:proofErr w:type="gramStart"/>
            <w:r w:rsidRPr="00F77A17">
              <w:rPr>
                <w:rFonts w:ascii="Times New Roman" w:hAnsi="Times New Roman"/>
                <w:sz w:val="24"/>
                <w:szCs w:val="24"/>
                <w:lang w:eastAsia="en-US"/>
              </w:rPr>
              <w:t>по</w:t>
            </w:r>
            <w:proofErr w:type="gramEnd"/>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определённым</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признакам.</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Систематизация объектов</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с различными</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 xml:space="preserve">свойствами. Представления </w:t>
            </w:r>
            <w:proofErr w:type="spellStart"/>
            <w:r w:rsidRPr="00F77A17">
              <w:rPr>
                <w:rFonts w:ascii="Times New Roman" w:hAnsi="Times New Roman"/>
                <w:sz w:val="24"/>
                <w:szCs w:val="24"/>
                <w:lang w:eastAsia="en-US"/>
              </w:rPr>
              <w:t>o</w:t>
            </w:r>
            <w:proofErr w:type="spellEnd"/>
            <w:r w:rsidRPr="00F77A17">
              <w:rPr>
                <w:rFonts w:ascii="Times New Roman" w:hAnsi="Times New Roman"/>
                <w:sz w:val="24"/>
                <w:szCs w:val="24"/>
                <w:lang w:eastAsia="en-US"/>
              </w:rPr>
              <w:t xml:space="preserve"> </w:t>
            </w:r>
            <w:proofErr w:type="gramStart"/>
            <w:r w:rsidRPr="00F77A17">
              <w:rPr>
                <w:rFonts w:ascii="Times New Roman" w:hAnsi="Times New Roman"/>
                <w:sz w:val="24"/>
                <w:szCs w:val="24"/>
                <w:lang w:eastAsia="en-US"/>
              </w:rPr>
              <w:t>количестве</w:t>
            </w:r>
            <w:proofErr w:type="gramEnd"/>
            <w:r w:rsidRPr="00F77A17">
              <w:rPr>
                <w:rFonts w:ascii="Times New Roman" w:hAnsi="Times New Roman"/>
                <w:sz w:val="24"/>
                <w:szCs w:val="24"/>
                <w:lang w:eastAsia="en-US"/>
              </w:rPr>
              <w:t>, величине,</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форме. Элементарное</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планирование своей деятельности.</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Умение описать наблюдение словами.</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Представления</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об элементах универсальных знаковых</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roofErr w:type="gramStart"/>
            <w:r w:rsidRPr="00F77A17">
              <w:rPr>
                <w:rFonts w:ascii="Times New Roman" w:hAnsi="Times New Roman"/>
                <w:sz w:val="24"/>
                <w:szCs w:val="24"/>
                <w:lang w:eastAsia="en-US"/>
              </w:rPr>
              <w:t>систем (буквы,</w:t>
            </w:r>
            <w:proofErr w:type="gramEnd"/>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цифры)</w:t>
            </w:r>
          </w:p>
        </w:tc>
        <w:tc>
          <w:tcPr>
            <w:tcW w:w="2410" w:type="dxa"/>
          </w:tcPr>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Самостоятельность.</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Инициативность.</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Любознательность.</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Бережливость.</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Заботливость.</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Аккуратность.</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 xml:space="preserve">Адекватная оценка </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 xml:space="preserve">успешности </w:t>
            </w:r>
            <w:proofErr w:type="gramStart"/>
            <w:r w:rsidRPr="00F77A17">
              <w:rPr>
                <w:rFonts w:ascii="Times New Roman" w:hAnsi="Times New Roman"/>
                <w:sz w:val="24"/>
                <w:szCs w:val="24"/>
                <w:lang w:eastAsia="en-US"/>
              </w:rPr>
              <w:t>в</w:t>
            </w:r>
            <w:proofErr w:type="gramEnd"/>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деятельности.</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r w:rsidRPr="00F77A17">
              <w:rPr>
                <w:rFonts w:ascii="Times New Roman" w:hAnsi="Times New Roman"/>
                <w:sz w:val="24"/>
                <w:szCs w:val="24"/>
                <w:lang w:eastAsia="en-US"/>
              </w:rPr>
              <w:t>Уверенность</w:t>
            </w:r>
            <w:r w:rsidR="00A57C14">
              <w:rPr>
                <w:rFonts w:ascii="Times New Roman" w:hAnsi="Times New Roman"/>
                <w:sz w:val="24"/>
                <w:szCs w:val="24"/>
                <w:lang w:eastAsia="en-US"/>
              </w:rPr>
              <w:t xml:space="preserve"> в себе. </w:t>
            </w:r>
            <w:r w:rsidRPr="00F77A17">
              <w:rPr>
                <w:rFonts w:ascii="Times New Roman" w:hAnsi="Times New Roman"/>
                <w:sz w:val="24"/>
                <w:szCs w:val="24"/>
                <w:lang w:eastAsia="en-US"/>
              </w:rPr>
              <w:t>Настойчивость</w:t>
            </w: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p w:rsidR="00A82B0D" w:rsidRPr="00F77A17" w:rsidRDefault="00A82B0D" w:rsidP="008D7982">
            <w:pPr>
              <w:widowControl w:val="0"/>
              <w:spacing w:after="0" w:line="256" w:lineRule="auto"/>
              <w:ind w:right="111"/>
              <w:jc w:val="both"/>
              <w:rPr>
                <w:rFonts w:ascii="Times New Roman" w:hAnsi="Times New Roman"/>
                <w:sz w:val="24"/>
                <w:szCs w:val="24"/>
                <w:lang w:eastAsia="en-US"/>
              </w:rPr>
            </w:pPr>
          </w:p>
        </w:tc>
      </w:tr>
    </w:tbl>
    <w:p w:rsidR="00A82B0D" w:rsidRPr="00BB39BF" w:rsidRDefault="00A82B0D" w:rsidP="00F77A17">
      <w:pPr>
        <w:widowControl w:val="0"/>
        <w:spacing w:after="0" w:line="256" w:lineRule="auto"/>
        <w:ind w:right="111"/>
        <w:jc w:val="both"/>
        <w:rPr>
          <w:rFonts w:ascii="Times New Roman" w:hAnsi="Times New Roman"/>
          <w:sz w:val="24"/>
          <w:szCs w:val="24"/>
          <w:lang w:eastAsia="en-US"/>
        </w:rPr>
        <w:sectPr w:rsidR="00A82B0D" w:rsidRPr="00BB39BF" w:rsidSect="008D7982">
          <w:footerReference w:type="default" r:id="rId9"/>
          <w:pgSz w:w="11907" w:h="16839" w:code="9"/>
          <w:pgMar w:top="780" w:right="680" w:bottom="280" w:left="560" w:header="530" w:footer="0" w:gutter="0"/>
          <w:cols w:space="720"/>
          <w:docGrid w:linePitch="299"/>
        </w:sectPr>
      </w:pPr>
    </w:p>
    <w:p w:rsidR="00A82B0D" w:rsidRPr="00284688" w:rsidRDefault="00A82B0D" w:rsidP="00F77A17">
      <w:pPr>
        <w:widowControl w:val="0"/>
        <w:spacing w:after="0" w:line="256" w:lineRule="auto"/>
        <w:ind w:right="111"/>
        <w:rPr>
          <w:rFonts w:ascii="Times New Roman" w:hAnsi="Times New Roman"/>
          <w:b/>
          <w:sz w:val="28"/>
          <w:szCs w:val="28"/>
          <w:lang w:eastAsia="en-US"/>
        </w:rPr>
      </w:pPr>
      <w:r w:rsidRPr="00284688">
        <w:rPr>
          <w:rFonts w:ascii="Times New Roman" w:hAnsi="Times New Roman"/>
          <w:b/>
          <w:sz w:val="28"/>
          <w:szCs w:val="28"/>
          <w:lang w:eastAsia="en-US"/>
        </w:rPr>
        <w:lastRenderedPageBreak/>
        <w:t>Образовательная область «Речевое развитие»</w:t>
      </w:r>
    </w:p>
    <w:p w:rsidR="00A82B0D" w:rsidRPr="00284688" w:rsidRDefault="00A82B0D" w:rsidP="008D7982">
      <w:pPr>
        <w:widowControl w:val="0"/>
        <w:spacing w:after="0" w:line="256" w:lineRule="auto"/>
        <w:ind w:right="111" w:firstLine="283"/>
        <w:rPr>
          <w:rFonts w:ascii="Times New Roman" w:hAnsi="Times New Roman"/>
          <w:b/>
          <w:sz w:val="28"/>
          <w:szCs w:val="28"/>
          <w:lang w:eastAsia="en-US"/>
        </w:rPr>
      </w:pPr>
    </w:p>
    <w:p w:rsidR="00A82B0D" w:rsidRPr="00284688" w:rsidRDefault="00A82B0D" w:rsidP="008D7982">
      <w:pPr>
        <w:widowControl w:val="0"/>
        <w:spacing w:after="0" w:line="256" w:lineRule="auto"/>
        <w:ind w:right="111" w:firstLine="283"/>
        <w:rPr>
          <w:rFonts w:ascii="Times New Roman" w:hAnsi="Times New Roman"/>
          <w:b/>
          <w:sz w:val="28"/>
          <w:szCs w:val="28"/>
          <w:lang w:eastAsia="en-US"/>
        </w:rPr>
      </w:pPr>
      <w:r w:rsidRPr="00284688">
        <w:rPr>
          <w:rFonts w:ascii="Times New Roman" w:hAnsi="Times New Roman"/>
          <w:sz w:val="28"/>
          <w:szCs w:val="28"/>
          <w:lang w:eastAsia="en-US"/>
        </w:rPr>
        <w:t>Цель речевого развития дошкольников состоит в овладении речью как средством общения и культуры, происходящим в различных видах деятельности (познавательно-исследовательской, коммуникативной, восприятии художественной литературы и других), освоенной как с помощью взрослых, так и самостоятельно</w:t>
      </w:r>
      <w:r w:rsidRPr="00284688">
        <w:rPr>
          <w:rFonts w:ascii="Times New Roman" w:hAnsi="Times New Roman"/>
          <w:b/>
          <w:sz w:val="28"/>
          <w:szCs w:val="28"/>
          <w:lang w:eastAsia="en-US"/>
        </w:rPr>
        <w:t>.</w:t>
      </w:r>
    </w:p>
    <w:p w:rsidR="00A82B0D" w:rsidRPr="00284688" w:rsidRDefault="00A82B0D" w:rsidP="008D7982">
      <w:pPr>
        <w:widowControl w:val="0"/>
        <w:spacing w:after="0" w:line="256" w:lineRule="auto"/>
        <w:ind w:right="111" w:firstLine="283"/>
        <w:rPr>
          <w:rFonts w:ascii="Times New Roman" w:hAnsi="Times New Roman"/>
          <w:b/>
          <w:sz w:val="28"/>
          <w:szCs w:val="28"/>
          <w:lang w:eastAsia="en-US"/>
        </w:rPr>
      </w:pPr>
    </w:p>
    <w:p w:rsidR="00A82B0D" w:rsidRPr="00284688" w:rsidRDefault="00A82B0D" w:rsidP="002A29D2">
      <w:pPr>
        <w:widowControl w:val="0"/>
        <w:numPr>
          <w:ilvl w:val="0"/>
          <w:numId w:val="3"/>
        </w:numPr>
        <w:tabs>
          <w:tab w:val="num" w:pos="360"/>
        </w:tabs>
        <w:spacing w:after="0" w:line="232" w:lineRule="exact"/>
        <w:ind w:left="0" w:firstLine="0"/>
        <w:jc w:val="both"/>
        <w:outlineLvl w:val="3"/>
        <w:rPr>
          <w:rFonts w:ascii="Times New Roman" w:hAnsi="Times New Roman"/>
          <w:sz w:val="28"/>
          <w:szCs w:val="28"/>
          <w:lang w:val="en-US" w:eastAsia="en-US"/>
        </w:rPr>
      </w:pPr>
      <w:proofErr w:type="spellStart"/>
      <w:r w:rsidRPr="00284688">
        <w:rPr>
          <w:rFonts w:ascii="Times New Roman" w:hAnsi="Times New Roman"/>
          <w:b/>
          <w:bCs/>
          <w:spacing w:val="-1"/>
          <w:sz w:val="28"/>
          <w:szCs w:val="28"/>
          <w:lang w:val="en-US" w:eastAsia="en-US"/>
        </w:rPr>
        <w:t>о</w:t>
      </w:r>
      <w:r w:rsidRPr="00284688">
        <w:rPr>
          <w:rFonts w:ascii="Times New Roman" w:hAnsi="Times New Roman"/>
          <w:b/>
          <w:bCs/>
          <w:spacing w:val="-2"/>
          <w:sz w:val="28"/>
          <w:szCs w:val="28"/>
          <w:lang w:val="en-US" w:eastAsia="en-US"/>
        </w:rPr>
        <w:t>бразова</w:t>
      </w:r>
      <w:r w:rsidRPr="00284688">
        <w:rPr>
          <w:rFonts w:ascii="Times New Roman" w:hAnsi="Times New Roman"/>
          <w:b/>
          <w:bCs/>
          <w:spacing w:val="-1"/>
          <w:sz w:val="28"/>
          <w:szCs w:val="28"/>
          <w:lang w:val="en-US" w:eastAsia="en-US"/>
        </w:rPr>
        <w:t>тельные</w:t>
      </w:r>
      <w:proofErr w:type="spellEnd"/>
      <w:r w:rsidRPr="00284688">
        <w:rPr>
          <w:rFonts w:ascii="Times New Roman" w:hAnsi="Times New Roman"/>
          <w:b/>
          <w:bCs/>
          <w:spacing w:val="26"/>
          <w:sz w:val="28"/>
          <w:szCs w:val="28"/>
          <w:lang w:val="en-US" w:eastAsia="en-US"/>
        </w:rPr>
        <w:t xml:space="preserve"> </w:t>
      </w:r>
      <w:proofErr w:type="spellStart"/>
      <w:r w:rsidRPr="00284688">
        <w:rPr>
          <w:rFonts w:ascii="Times New Roman" w:hAnsi="Times New Roman"/>
          <w:b/>
          <w:bCs/>
          <w:sz w:val="28"/>
          <w:szCs w:val="28"/>
          <w:lang w:val="en-US" w:eastAsia="en-US"/>
        </w:rPr>
        <w:t>задачи</w:t>
      </w:r>
      <w:proofErr w:type="spellEnd"/>
      <w:r w:rsidRPr="00284688">
        <w:rPr>
          <w:rFonts w:ascii="Times New Roman" w:hAnsi="Times New Roman"/>
          <w:bCs/>
          <w:sz w:val="28"/>
          <w:szCs w:val="28"/>
          <w:lang w:val="en-US" w:eastAsia="en-US"/>
        </w:rPr>
        <w:t>:</w:t>
      </w:r>
    </w:p>
    <w:p w:rsidR="00A82B0D" w:rsidRPr="00284688" w:rsidRDefault="00A82B0D" w:rsidP="002A29D2">
      <w:pPr>
        <w:widowControl w:val="0"/>
        <w:numPr>
          <w:ilvl w:val="1"/>
          <w:numId w:val="11"/>
        </w:numPr>
        <w:tabs>
          <w:tab w:val="left" w:pos="603"/>
        </w:tabs>
        <w:spacing w:after="0" w:line="259" w:lineRule="auto"/>
        <w:ind w:left="0" w:right="118" w:firstLine="0"/>
        <w:jc w:val="both"/>
        <w:rPr>
          <w:rFonts w:ascii="Times New Roman" w:hAnsi="Times New Roman"/>
          <w:sz w:val="28"/>
          <w:szCs w:val="28"/>
          <w:lang w:eastAsia="en-US"/>
        </w:rPr>
      </w:pPr>
      <w:r w:rsidRPr="00284688">
        <w:rPr>
          <w:rFonts w:ascii="Times New Roman" w:hAnsi="Times New Roman"/>
          <w:sz w:val="28"/>
          <w:szCs w:val="28"/>
          <w:lang w:eastAsia="en-US"/>
        </w:rPr>
        <w:t>создавать</w:t>
      </w:r>
      <w:r w:rsidRPr="00284688">
        <w:rPr>
          <w:rFonts w:ascii="Times New Roman" w:hAnsi="Times New Roman"/>
          <w:spacing w:val="-19"/>
          <w:sz w:val="28"/>
          <w:szCs w:val="28"/>
          <w:lang w:eastAsia="en-US"/>
        </w:rPr>
        <w:t xml:space="preserve"> </w:t>
      </w:r>
      <w:r w:rsidRPr="00284688">
        <w:rPr>
          <w:rFonts w:ascii="Times New Roman" w:hAnsi="Times New Roman"/>
          <w:spacing w:val="-3"/>
          <w:sz w:val="28"/>
          <w:szCs w:val="28"/>
          <w:lang w:eastAsia="en-US"/>
        </w:rPr>
        <w:t>условия</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для</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свободного</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общения</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воспитанников</w:t>
      </w:r>
      <w:r w:rsidRPr="00284688">
        <w:rPr>
          <w:rFonts w:ascii="Times New Roman" w:hAnsi="Times New Roman"/>
          <w:spacing w:val="-17"/>
          <w:sz w:val="28"/>
          <w:szCs w:val="28"/>
          <w:lang w:eastAsia="en-US"/>
        </w:rPr>
        <w:t xml:space="preserve"> </w:t>
      </w:r>
      <w:proofErr w:type="gramStart"/>
      <w:r w:rsidRPr="00284688">
        <w:rPr>
          <w:rFonts w:ascii="Times New Roman" w:hAnsi="Times New Roman"/>
          <w:sz w:val="28"/>
          <w:szCs w:val="28"/>
          <w:lang w:eastAsia="en-US"/>
        </w:rPr>
        <w:t>со</w:t>
      </w:r>
      <w:proofErr w:type="gramEnd"/>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взрослыми</w:t>
      </w:r>
      <w:r w:rsidRPr="00284688">
        <w:rPr>
          <w:rFonts w:ascii="Times New Roman" w:hAnsi="Times New Roman"/>
          <w:spacing w:val="-17"/>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6"/>
          <w:sz w:val="28"/>
          <w:szCs w:val="28"/>
          <w:lang w:eastAsia="en-US"/>
        </w:rPr>
        <w:t xml:space="preserve"> </w:t>
      </w:r>
      <w:r w:rsidRPr="00284688">
        <w:rPr>
          <w:rFonts w:ascii="Times New Roman" w:hAnsi="Times New Roman"/>
          <w:sz w:val="28"/>
          <w:szCs w:val="28"/>
          <w:lang w:eastAsia="en-US"/>
        </w:rPr>
        <w:t>детьми;</w:t>
      </w:r>
    </w:p>
    <w:p w:rsidR="00A82B0D" w:rsidRPr="00284688" w:rsidRDefault="00A82B0D" w:rsidP="002A29D2">
      <w:pPr>
        <w:widowControl w:val="0"/>
        <w:numPr>
          <w:ilvl w:val="1"/>
          <w:numId w:val="11"/>
        </w:numPr>
        <w:tabs>
          <w:tab w:val="left" w:pos="603"/>
        </w:tabs>
        <w:spacing w:after="0" w:line="239" w:lineRule="exact"/>
        <w:ind w:left="0" w:hanging="205"/>
        <w:jc w:val="both"/>
        <w:rPr>
          <w:rFonts w:ascii="Times New Roman" w:hAnsi="Times New Roman"/>
          <w:sz w:val="28"/>
          <w:szCs w:val="28"/>
          <w:lang w:eastAsia="en-US"/>
        </w:rPr>
      </w:pPr>
      <w:r w:rsidRPr="00284688">
        <w:rPr>
          <w:rFonts w:ascii="Times New Roman" w:hAnsi="Times New Roman"/>
          <w:sz w:val="28"/>
          <w:szCs w:val="28"/>
          <w:lang w:eastAsia="en-US"/>
        </w:rPr>
        <w:t xml:space="preserve">развивать </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 xml:space="preserve">все </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 xml:space="preserve">компоненты </w:t>
      </w:r>
      <w:r w:rsidRPr="00284688">
        <w:rPr>
          <w:rFonts w:ascii="Times New Roman" w:hAnsi="Times New Roman"/>
          <w:spacing w:val="3"/>
          <w:sz w:val="28"/>
          <w:szCs w:val="28"/>
          <w:lang w:eastAsia="en-US"/>
        </w:rPr>
        <w:t xml:space="preserve"> </w:t>
      </w:r>
      <w:r w:rsidRPr="00284688">
        <w:rPr>
          <w:rFonts w:ascii="Times New Roman" w:hAnsi="Times New Roman"/>
          <w:spacing w:val="-3"/>
          <w:sz w:val="28"/>
          <w:szCs w:val="28"/>
          <w:lang w:eastAsia="en-US"/>
        </w:rPr>
        <w:t>у</w:t>
      </w:r>
      <w:r w:rsidRPr="00284688">
        <w:rPr>
          <w:rFonts w:ascii="Times New Roman" w:hAnsi="Times New Roman"/>
          <w:spacing w:val="-2"/>
          <w:sz w:val="28"/>
          <w:szCs w:val="28"/>
          <w:lang w:eastAsia="en-US"/>
        </w:rPr>
        <w:t>стной</w:t>
      </w:r>
      <w:r w:rsidRPr="00284688">
        <w:rPr>
          <w:rFonts w:ascii="Times New Roman" w:hAnsi="Times New Roman"/>
          <w:sz w:val="28"/>
          <w:szCs w:val="28"/>
          <w:lang w:eastAsia="en-US"/>
        </w:rPr>
        <w:t xml:space="preserve"> </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 xml:space="preserve">речи </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 xml:space="preserve">детей </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(лексической стороны,</w:t>
      </w:r>
      <w:r w:rsidRPr="00284688">
        <w:rPr>
          <w:rFonts w:ascii="Times New Roman" w:hAnsi="Times New Roman"/>
          <w:spacing w:val="40"/>
          <w:sz w:val="28"/>
          <w:szCs w:val="28"/>
          <w:lang w:eastAsia="en-US"/>
        </w:rPr>
        <w:t xml:space="preserve"> </w:t>
      </w:r>
      <w:r w:rsidRPr="00284688">
        <w:rPr>
          <w:rFonts w:ascii="Times New Roman" w:hAnsi="Times New Roman"/>
          <w:sz w:val="28"/>
          <w:szCs w:val="28"/>
          <w:lang w:eastAsia="en-US"/>
        </w:rPr>
        <w:t>грамматического</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строя</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произносительной</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стороны</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связной</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37"/>
          <w:sz w:val="28"/>
          <w:szCs w:val="28"/>
          <w:lang w:eastAsia="en-US"/>
        </w:rPr>
        <w:t xml:space="preserve"> </w:t>
      </w:r>
      <w:r w:rsidRPr="00284688">
        <w:rPr>
          <w:rFonts w:ascii="Times New Roman" w:hAnsi="Times New Roman"/>
          <w:sz w:val="28"/>
          <w:szCs w:val="28"/>
          <w:lang w:eastAsia="en-US"/>
        </w:rPr>
        <w:t>—</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диалогической</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37"/>
          <w:sz w:val="28"/>
          <w:szCs w:val="28"/>
          <w:lang w:eastAsia="en-US"/>
        </w:rPr>
        <w:t xml:space="preserve"> </w:t>
      </w:r>
      <w:r w:rsidRPr="00284688">
        <w:rPr>
          <w:rFonts w:ascii="Times New Roman" w:hAnsi="Times New Roman"/>
          <w:sz w:val="28"/>
          <w:szCs w:val="28"/>
          <w:lang w:eastAsia="en-US"/>
        </w:rPr>
        <w:t>монологической</w:t>
      </w:r>
      <w:r w:rsidRPr="00284688">
        <w:rPr>
          <w:rFonts w:ascii="Times New Roman" w:hAnsi="Times New Roman"/>
          <w:w w:val="98"/>
          <w:sz w:val="28"/>
          <w:szCs w:val="28"/>
          <w:lang w:eastAsia="en-US"/>
        </w:rPr>
        <w:t xml:space="preserve"> </w:t>
      </w:r>
      <w:r w:rsidRPr="00284688">
        <w:rPr>
          <w:rFonts w:ascii="Times New Roman" w:hAnsi="Times New Roman"/>
          <w:w w:val="95"/>
          <w:sz w:val="28"/>
          <w:szCs w:val="28"/>
          <w:lang w:eastAsia="en-US"/>
        </w:rPr>
        <w:t>форм)</w:t>
      </w:r>
      <w:r w:rsidRPr="00284688">
        <w:rPr>
          <w:rFonts w:ascii="Times New Roman" w:hAnsi="Times New Roman"/>
          <w:spacing w:val="15"/>
          <w:w w:val="95"/>
          <w:sz w:val="28"/>
          <w:szCs w:val="28"/>
          <w:lang w:eastAsia="en-US"/>
        </w:rPr>
        <w:t xml:space="preserve"> </w:t>
      </w:r>
      <w:r w:rsidRPr="00284688">
        <w:rPr>
          <w:rFonts w:ascii="Times New Roman" w:hAnsi="Times New Roman"/>
          <w:w w:val="95"/>
          <w:sz w:val="28"/>
          <w:szCs w:val="28"/>
          <w:lang w:eastAsia="en-US"/>
        </w:rPr>
        <w:t>в</w:t>
      </w:r>
      <w:r w:rsidRPr="00284688">
        <w:rPr>
          <w:rFonts w:ascii="Times New Roman" w:hAnsi="Times New Roman"/>
          <w:spacing w:val="16"/>
          <w:w w:val="95"/>
          <w:sz w:val="28"/>
          <w:szCs w:val="28"/>
          <w:lang w:eastAsia="en-US"/>
        </w:rPr>
        <w:t xml:space="preserve"> </w:t>
      </w:r>
      <w:r w:rsidRPr="00284688">
        <w:rPr>
          <w:rFonts w:ascii="Times New Roman" w:hAnsi="Times New Roman"/>
          <w:w w:val="95"/>
          <w:sz w:val="28"/>
          <w:szCs w:val="28"/>
          <w:lang w:eastAsia="en-US"/>
        </w:rPr>
        <w:t>различных</w:t>
      </w:r>
      <w:r w:rsidRPr="00284688">
        <w:rPr>
          <w:rFonts w:ascii="Times New Roman" w:hAnsi="Times New Roman"/>
          <w:spacing w:val="15"/>
          <w:w w:val="95"/>
          <w:sz w:val="28"/>
          <w:szCs w:val="28"/>
          <w:lang w:eastAsia="en-US"/>
        </w:rPr>
        <w:t xml:space="preserve"> </w:t>
      </w:r>
      <w:r w:rsidRPr="00284688">
        <w:rPr>
          <w:rFonts w:ascii="Times New Roman" w:hAnsi="Times New Roman"/>
          <w:w w:val="95"/>
          <w:sz w:val="28"/>
          <w:szCs w:val="28"/>
          <w:lang w:eastAsia="en-US"/>
        </w:rPr>
        <w:t>видах</w:t>
      </w:r>
      <w:r w:rsidRPr="00284688">
        <w:rPr>
          <w:rFonts w:ascii="Times New Roman" w:hAnsi="Times New Roman"/>
          <w:spacing w:val="16"/>
          <w:w w:val="95"/>
          <w:sz w:val="28"/>
          <w:szCs w:val="28"/>
          <w:lang w:eastAsia="en-US"/>
        </w:rPr>
        <w:t xml:space="preserve"> </w:t>
      </w:r>
      <w:r w:rsidRPr="00284688">
        <w:rPr>
          <w:rFonts w:ascii="Times New Roman" w:hAnsi="Times New Roman"/>
          <w:w w:val="95"/>
          <w:sz w:val="28"/>
          <w:szCs w:val="28"/>
          <w:lang w:eastAsia="en-US"/>
        </w:rPr>
        <w:t>деятельности;</w:t>
      </w:r>
    </w:p>
    <w:p w:rsidR="00A82B0D" w:rsidRPr="00284688" w:rsidRDefault="00A82B0D" w:rsidP="002A29D2">
      <w:pPr>
        <w:widowControl w:val="0"/>
        <w:numPr>
          <w:ilvl w:val="1"/>
          <w:numId w:val="11"/>
        </w:numPr>
        <w:tabs>
          <w:tab w:val="left" w:pos="603"/>
        </w:tabs>
        <w:spacing w:after="0" w:line="239" w:lineRule="exact"/>
        <w:ind w:left="0" w:hanging="205"/>
        <w:jc w:val="both"/>
        <w:rPr>
          <w:rFonts w:ascii="Times New Roman" w:hAnsi="Times New Roman"/>
          <w:sz w:val="28"/>
          <w:szCs w:val="28"/>
          <w:lang w:eastAsia="en-US"/>
        </w:rPr>
      </w:pPr>
      <w:r w:rsidRPr="00284688">
        <w:rPr>
          <w:rFonts w:ascii="Times New Roman" w:hAnsi="Times New Roman"/>
          <w:sz w:val="28"/>
          <w:szCs w:val="28"/>
          <w:lang w:eastAsia="en-US"/>
        </w:rPr>
        <w:t>формировать</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интерес</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потребность</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3"/>
          <w:sz w:val="28"/>
          <w:szCs w:val="28"/>
          <w:lang w:eastAsia="en-US"/>
        </w:rPr>
        <w:t xml:space="preserve"> </w:t>
      </w:r>
      <w:r w:rsidRPr="00284688">
        <w:rPr>
          <w:rFonts w:ascii="Times New Roman" w:hAnsi="Times New Roman"/>
          <w:sz w:val="28"/>
          <w:szCs w:val="28"/>
          <w:lang w:eastAsia="en-US"/>
        </w:rPr>
        <w:t>чтении,</w:t>
      </w:r>
      <w:r w:rsidRPr="00284688">
        <w:rPr>
          <w:rFonts w:ascii="Times New Roman" w:hAnsi="Times New Roman"/>
          <w:spacing w:val="2"/>
          <w:sz w:val="28"/>
          <w:szCs w:val="28"/>
          <w:lang w:eastAsia="en-US"/>
        </w:rPr>
        <w:t xml:space="preserve"> </w:t>
      </w:r>
      <w:r w:rsidRPr="00284688">
        <w:rPr>
          <w:rFonts w:ascii="Times New Roman" w:hAnsi="Times New Roman"/>
          <w:sz w:val="28"/>
          <w:szCs w:val="28"/>
          <w:lang w:eastAsia="en-US"/>
        </w:rPr>
        <w:t>эмоционально-образное</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восприятие</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произведений</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разных</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жанров</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(сказки,</w:t>
      </w:r>
      <w:r w:rsidRPr="00284688">
        <w:rPr>
          <w:rFonts w:ascii="Times New Roman" w:hAnsi="Times New Roman"/>
          <w:spacing w:val="-7"/>
          <w:sz w:val="28"/>
          <w:szCs w:val="28"/>
          <w:lang w:eastAsia="en-US"/>
        </w:rPr>
        <w:t xml:space="preserve"> </w:t>
      </w:r>
      <w:r w:rsidRPr="00284688">
        <w:rPr>
          <w:rFonts w:ascii="Times New Roman" w:hAnsi="Times New Roman"/>
          <w:sz w:val="28"/>
          <w:szCs w:val="28"/>
          <w:lang w:eastAsia="en-US"/>
        </w:rPr>
        <w:t>рассказа,</w:t>
      </w:r>
      <w:r w:rsidRPr="00284688">
        <w:rPr>
          <w:rFonts w:ascii="Times New Roman" w:hAnsi="Times New Roman"/>
          <w:spacing w:val="-30"/>
          <w:sz w:val="28"/>
          <w:szCs w:val="28"/>
          <w:lang w:eastAsia="en-US"/>
        </w:rPr>
        <w:t xml:space="preserve"> </w:t>
      </w:r>
      <w:r w:rsidRPr="00284688">
        <w:rPr>
          <w:rFonts w:ascii="Times New Roman" w:hAnsi="Times New Roman"/>
          <w:sz w:val="28"/>
          <w:szCs w:val="28"/>
          <w:lang w:eastAsia="en-US"/>
        </w:rPr>
        <w:t>стихотворения,</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малых</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фольклорных</w:t>
      </w:r>
      <w:r w:rsidRPr="00284688">
        <w:rPr>
          <w:rFonts w:ascii="Times New Roman" w:hAnsi="Times New Roman"/>
          <w:spacing w:val="-29"/>
          <w:sz w:val="28"/>
          <w:szCs w:val="28"/>
          <w:lang w:eastAsia="en-US"/>
        </w:rPr>
        <w:t xml:space="preserve"> </w:t>
      </w:r>
      <w:r w:rsidRPr="00284688">
        <w:rPr>
          <w:rFonts w:ascii="Times New Roman" w:hAnsi="Times New Roman"/>
          <w:sz w:val="28"/>
          <w:szCs w:val="28"/>
          <w:lang w:eastAsia="en-US"/>
        </w:rPr>
        <w:t>форм);</w:t>
      </w:r>
    </w:p>
    <w:p w:rsidR="00A82B0D" w:rsidRPr="00284688" w:rsidRDefault="00A82B0D" w:rsidP="002A29D2">
      <w:pPr>
        <w:widowControl w:val="0"/>
        <w:numPr>
          <w:ilvl w:val="1"/>
          <w:numId w:val="11"/>
        </w:numPr>
        <w:tabs>
          <w:tab w:val="left" w:pos="601"/>
        </w:tabs>
        <w:spacing w:after="0" w:line="239" w:lineRule="exact"/>
        <w:ind w:left="0" w:hanging="203"/>
        <w:jc w:val="both"/>
        <w:rPr>
          <w:rFonts w:ascii="Times New Roman" w:hAnsi="Times New Roman"/>
          <w:sz w:val="28"/>
          <w:szCs w:val="28"/>
          <w:lang w:eastAsia="en-US"/>
        </w:rPr>
      </w:pPr>
      <w:r w:rsidRPr="00284688">
        <w:rPr>
          <w:rFonts w:ascii="Times New Roman" w:hAnsi="Times New Roman"/>
          <w:spacing w:val="-3"/>
          <w:sz w:val="28"/>
          <w:szCs w:val="28"/>
          <w:lang w:eastAsia="en-US"/>
        </w:rPr>
        <w:t>развивать</w:t>
      </w:r>
      <w:r w:rsidRPr="00284688">
        <w:rPr>
          <w:rFonts w:ascii="Times New Roman" w:hAnsi="Times New Roman"/>
          <w:spacing w:val="-30"/>
          <w:sz w:val="28"/>
          <w:szCs w:val="28"/>
          <w:lang w:eastAsia="en-US"/>
        </w:rPr>
        <w:t xml:space="preserve"> </w:t>
      </w:r>
      <w:r w:rsidRPr="00284688">
        <w:rPr>
          <w:rFonts w:ascii="Times New Roman" w:hAnsi="Times New Roman"/>
          <w:spacing w:val="-3"/>
          <w:sz w:val="28"/>
          <w:szCs w:val="28"/>
          <w:lang w:eastAsia="en-US"/>
        </w:rPr>
        <w:t>чут</w:t>
      </w:r>
      <w:r w:rsidRPr="00284688">
        <w:rPr>
          <w:rFonts w:ascii="Times New Roman" w:hAnsi="Times New Roman"/>
          <w:spacing w:val="-2"/>
          <w:sz w:val="28"/>
          <w:szCs w:val="28"/>
          <w:lang w:eastAsia="en-US"/>
        </w:rPr>
        <w:t>кос</w:t>
      </w:r>
      <w:r w:rsidRPr="00284688">
        <w:rPr>
          <w:rFonts w:ascii="Times New Roman" w:hAnsi="Times New Roman"/>
          <w:spacing w:val="-3"/>
          <w:sz w:val="28"/>
          <w:szCs w:val="28"/>
          <w:lang w:eastAsia="en-US"/>
        </w:rPr>
        <w:t>ть</w:t>
      </w:r>
      <w:r w:rsidRPr="00284688">
        <w:rPr>
          <w:rFonts w:ascii="Times New Roman" w:hAnsi="Times New Roman"/>
          <w:spacing w:val="-30"/>
          <w:sz w:val="28"/>
          <w:szCs w:val="28"/>
          <w:lang w:eastAsia="en-US"/>
        </w:rPr>
        <w:t xml:space="preserve"> </w:t>
      </w:r>
      <w:r w:rsidRPr="00284688">
        <w:rPr>
          <w:rFonts w:ascii="Times New Roman" w:hAnsi="Times New Roman"/>
          <w:sz w:val="28"/>
          <w:szCs w:val="28"/>
          <w:lang w:eastAsia="en-US"/>
        </w:rPr>
        <w:t>к</w:t>
      </w:r>
      <w:r w:rsidRPr="00284688">
        <w:rPr>
          <w:rFonts w:ascii="Times New Roman" w:hAnsi="Times New Roman"/>
          <w:spacing w:val="-30"/>
          <w:sz w:val="28"/>
          <w:szCs w:val="28"/>
          <w:lang w:eastAsia="en-US"/>
        </w:rPr>
        <w:t xml:space="preserve"> </w:t>
      </w:r>
      <w:r w:rsidRPr="00284688">
        <w:rPr>
          <w:rFonts w:ascii="Times New Roman" w:hAnsi="Times New Roman"/>
          <w:spacing w:val="-3"/>
          <w:sz w:val="28"/>
          <w:szCs w:val="28"/>
          <w:lang w:eastAsia="en-US"/>
        </w:rPr>
        <w:t>выразитель</w:t>
      </w:r>
      <w:r w:rsidRPr="00284688">
        <w:rPr>
          <w:rFonts w:ascii="Times New Roman" w:hAnsi="Times New Roman"/>
          <w:spacing w:val="-2"/>
          <w:sz w:val="28"/>
          <w:szCs w:val="28"/>
          <w:lang w:eastAsia="en-US"/>
        </w:rPr>
        <w:t>н</w:t>
      </w:r>
      <w:r w:rsidRPr="00284688">
        <w:rPr>
          <w:rFonts w:ascii="Times New Roman" w:hAnsi="Times New Roman"/>
          <w:spacing w:val="-3"/>
          <w:sz w:val="28"/>
          <w:szCs w:val="28"/>
          <w:lang w:eastAsia="en-US"/>
        </w:rPr>
        <w:t>ым</w:t>
      </w:r>
      <w:r w:rsidRPr="00284688">
        <w:rPr>
          <w:rFonts w:ascii="Times New Roman" w:hAnsi="Times New Roman"/>
          <w:spacing w:val="-30"/>
          <w:sz w:val="28"/>
          <w:szCs w:val="28"/>
          <w:lang w:eastAsia="en-US"/>
        </w:rPr>
        <w:t xml:space="preserve"> </w:t>
      </w:r>
      <w:r w:rsidRPr="00284688">
        <w:rPr>
          <w:rFonts w:ascii="Times New Roman" w:hAnsi="Times New Roman"/>
          <w:spacing w:val="-2"/>
          <w:sz w:val="28"/>
          <w:szCs w:val="28"/>
          <w:lang w:eastAsia="en-US"/>
        </w:rPr>
        <w:t>с</w:t>
      </w:r>
      <w:r w:rsidRPr="00284688">
        <w:rPr>
          <w:rFonts w:ascii="Times New Roman" w:hAnsi="Times New Roman"/>
          <w:spacing w:val="-3"/>
          <w:sz w:val="28"/>
          <w:szCs w:val="28"/>
          <w:lang w:eastAsia="en-US"/>
        </w:rPr>
        <w:t>ред</w:t>
      </w:r>
      <w:r w:rsidRPr="00284688">
        <w:rPr>
          <w:rFonts w:ascii="Times New Roman" w:hAnsi="Times New Roman"/>
          <w:spacing w:val="-2"/>
          <w:sz w:val="28"/>
          <w:szCs w:val="28"/>
          <w:lang w:eastAsia="en-US"/>
        </w:rPr>
        <w:t>с</w:t>
      </w:r>
      <w:r w:rsidRPr="00284688">
        <w:rPr>
          <w:rFonts w:ascii="Times New Roman" w:hAnsi="Times New Roman"/>
          <w:spacing w:val="-3"/>
          <w:sz w:val="28"/>
          <w:szCs w:val="28"/>
          <w:lang w:eastAsia="en-US"/>
        </w:rPr>
        <w:t>твам</w:t>
      </w:r>
      <w:r w:rsidRPr="00284688">
        <w:rPr>
          <w:rFonts w:ascii="Times New Roman" w:hAnsi="Times New Roman"/>
          <w:spacing w:val="-30"/>
          <w:sz w:val="28"/>
          <w:szCs w:val="28"/>
          <w:lang w:eastAsia="en-US"/>
        </w:rPr>
        <w:t xml:space="preserve"> </w:t>
      </w:r>
      <w:r w:rsidRPr="00284688">
        <w:rPr>
          <w:rFonts w:ascii="Times New Roman" w:hAnsi="Times New Roman"/>
          <w:spacing w:val="-3"/>
          <w:sz w:val="28"/>
          <w:szCs w:val="28"/>
          <w:lang w:eastAsia="en-US"/>
        </w:rPr>
        <w:t>худ</w:t>
      </w:r>
      <w:r w:rsidRPr="00284688">
        <w:rPr>
          <w:rFonts w:ascii="Times New Roman" w:hAnsi="Times New Roman"/>
          <w:spacing w:val="-2"/>
          <w:sz w:val="28"/>
          <w:szCs w:val="28"/>
          <w:lang w:eastAsia="en-US"/>
        </w:rPr>
        <w:t>о</w:t>
      </w:r>
      <w:r w:rsidRPr="00284688">
        <w:rPr>
          <w:rFonts w:ascii="Times New Roman" w:hAnsi="Times New Roman"/>
          <w:spacing w:val="-3"/>
          <w:sz w:val="28"/>
          <w:szCs w:val="28"/>
          <w:lang w:eastAsia="en-US"/>
        </w:rPr>
        <w:t>же</w:t>
      </w:r>
      <w:r w:rsidRPr="00284688">
        <w:rPr>
          <w:rFonts w:ascii="Times New Roman" w:hAnsi="Times New Roman"/>
          <w:spacing w:val="-2"/>
          <w:sz w:val="28"/>
          <w:szCs w:val="28"/>
          <w:lang w:eastAsia="en-US"/>
        </w:rPr>
        <w:t>с</w:t>
      </w:r>
      <w:r w:rsidRPr="00284688">
        <w:rPr>
          <w:rFonts w:ascii="Times New Roman" w:hAnsi="Times New Roman"/>
          <w:spacing w:val="-3"/>
          <w:sz w:val="28"/>
          <w:szCs w:val="28"/>
          <w:lang w:eastAsia="en-US"/>
        </w:rPr>
        <w:t>тве</w:t>
      </w:r>
      <w:r w:rsidRPr="00284688">
        <w:rPr>
          <w:rFonts w:ascii="Times New Roman" w:hAnsi="Times New Roman"/>
          <w:spacing w:val="-2"/>
          <w:sz w:val="28"/>
          <w:szCs w:val="28"/>
          <w:lang w:eastAsia="en-US"/>
        </w:rPr>
        <w:t>нно</w:t>
      </w:r>
      <w:r w:rsidRPr="00284688">
        <w:rPr>
          <w:rFonts w:ascii="Times New Roman" w:hAnsi="Times New Roman"/>
          <w:spacing w:val="-3"/>
          <w:sz w:val="28"/>
          <w:szCs w:val="28"/>
          <w:lang w:eastAsia="en-US"/>
        </w:rPr>
        <w:t>й</w:t>
      </w:r>
      <w:r w:rsidRPr="00284688">
        <w:rPr>
          <w:rFonts w:ascii="Times New Roman" w:hAnsi="Times New Roman"/>
          <w:sz w:val="28"/>
          <w:szCs w:val="28"/>
          <w:lang w:eastAsia="en-US"/>
        </w:rPr>
        <w:t xml:space="preserve"> </w:t>
      </w:r>
      <w:r w:rsidRPr="00284688">
        <w:rPr>
          <w:rFonts w:ascii="Times New Roman" w:hAnsi="Times New Roman"/>
          <w:spacing w:val="-3"/>
          <w:sz w:val="28"/>
          <w:szCs w:val="28"/>
          <w:lang w:eastAsia="en-US"/>
        </w:rPr>
        <w:t>речи</w:t>
      </w:r>
      <w:r w:rsidRPr="00284688">
        <w:rPr>
          <w:rFonts w:ascii="Times New Roman" w:hAnsi="Times New Roman"/>
          <w:spacing w:val="-2"/>
          <w:sz w:val="28"/>
          <w:szCs w:val="28"/>
          <w:lang w:eastAsia="en-US"/>
        </w:rPr>
        <w:t>,</w:t>
      </w:r>
      <w:r w:rsidRPr="00284688">
        <w:rPr>
          <w:rFonts w:ascii="Times New Roman" w:hAnsi="Times New Roman"/>
          <w:spacing w:val="-9"/>
          <w:sz w:val="28"/>
          <w:szCs w:val="28"/>
          <w:lang w:eastAsia="en-US"/>
        </w:rPr>
        <w:t xml:space="preserve"> </w:t>
      </w:r>
      <w:r w:rsidRPr="00284688">
        <w:rPr>
          <w:rFonts w:ascii="Times New Roman" w:hAnsi="Times New Roman"/>
          <w:spacing w:val="-3"/>
          <w:sz w:val="28"/>
          <w:szCs w:val="28"/>
          <w:lang w:eastAsia="en-US"/>
        </w:rPr>
        <w:t>уме</w:t>
      </w:r>
      <w:r w:rsidRPr="00284688">
        <w:rPr>
          <w:rFonts w:ascii="Times New Roman" w:hAnsi="Times New Roman"/>
          <w:spacing w:val="-2"/>
          <w:sz w:val="28"/>
          <w:szCs w:val="28"/>
          <w:lang w:eastAsia="en-US"/>
        </w:rPr>
        <w:t>н</w:t>
      </w:r>
      <w:r w:rsidRPr="00284688">
        <w:rPr>
          <w:rFonts w:ascii="Times New Roman" w:hAnsi="Times New Roman"/>
          <w:spacing w:val="-3"/>
          <w:sz w:val="28"/>
          <w:szCs w:val="28"/>
          <w:lang w:eastAsia="en-US"/>
        </w:rPr>
        <w:t>ие</w:t>
      </w:r>
      <w:r w:rsidRPr="00284688">
        <w:rPr>
          <w:rFonts w:ascii="Times New Roman" w:hAnsi="Times New Roman"/>
          <w:spacing w:val="-8"/>
          <w:sz w:val="28"/>
          <w:szCs w:val="28"/>
          <w:lang w:eastAsia="en-US"/>
        </w:rPr>
        <w:t xml:space="preserve"> </w:t>
      </w:r>
      <w:r w:rsidRPr="00284688">
        <w:rPr>
          <w:rFonts w:ascii="Times New Roman" w:hAnsi="Times New Roman"/>
          <w:spacing w:val="-3"/>
          <w:sz w:val="28"/>
          <w:szCs w:val="28"/>
          <w:lang w:eastAsia="en-US"/>
        </w:rPr>
        <w:t>в</w:t>
      </w:r>
      <w:r w:rsidRPr="00284688">
        <w:rPr>
          <w:rFonts w:ascii="Times New Roman" w:hAnsi="Times New Roman"/>
          <w:spacing w:val="-2"/>
          <w:sz w:val="28"/>
          <w:szCs w:val="28"/>
          <w:lang w:eastAsia="en-US"/>
        </w:rPr>
        <w:t>осп</w:t>
      </w:r>
      <w:r w:rsidRPr="00284688">
        <w:rPr>
          <w:rFonts w:ascii="Times New Roman" w:hAnsi="Times New Roman"/>
          <w:spacing w:val="-3"/>
          <w:sz w:val="28"/>
          <w:szCs w:val="28"/>
          <w:lang w:eastAsia="en-US"/>
        </w:rPr>
        <w:t>р</w:t>
      </w:r>
      <w:r w:rsidRPr="00284688">
        <w:rPr>
          <w:rFonts w:ascii="Times New Roman" w:hAnsi="Times New Roman"/>
          <w:spacing w:val="-2"/>
          <w:sz w:val="28"/>
          <w:szCs w:val="28"/>
          <w:lang w:eastAsia="en-US"/>
        </w:rPr>
        <w:t>о</w:t>
      </w:r>
      <w:r w:rsidRPr="00284688">
        <w:rPr>
          <w:rFonts w:ascii="Times New Roman" w:hAnsi="Times New Roman"/>
          <w:spacing w:val="-3"/>
          <w:sz w:val="28"/>
          <w:szCs w:val="28"/>
          <w:lang w:eastAsia="en-US"/>
        </w:rPr>
        <w:t>изв</w:t>
      </w:r>
      <w:r w:rsidRPr="00284688">
        <w:rPr>
          <w:rFonts w:ascii="Times New Roman" w:hAnsi="Times New Roman"/>
          <w:spacing w:val="-2"/>
          <w:sz w:val="28"/>
          <w:szCs w:val="28"/>
          <w:lang w:eastAsia="en-US"/>
        </w:rPr>
        <w:t>о</w:t>
      </w:r>
      <w:r w:rsidRPr="00284688">
        <w:rPr>
          <w:rFonts w:ascii="Times New Roman" w:hAnsi="Times New Roman"/>
          <w:spacing w:val="-3"/>
          <w:sz w:val="28"/>
          <w:szCs w:val="28"/>
          <w:lang w:eastAsia="en-US"/>
        </w:rPr>
        <w:t>дить</w:t>
      </w:r>
      <w:r w:rsidRPr="00284688">
        <w:rPr>
          <w:rFonts w:ascii="Times New Roman" w:hAnsi="Times New Roman"/>
          <w:spacing w:val="-8"/>
          <w:sz w:val="28"/>
          <w:szCs w:val="28"/>
          <w:lang w:eastAsia="en-US"/>
        </w:rPr>
        <w:t xml:space="preserve"> </w:t>
      </w:r>
      <w:r w:rsidRPr="00284688">
        <w:rPr>
          <w:rFonts w:ascii="Times New Roman" w:hAnsi="Times New Roman"/>
          <w:spacing w:val="-2"/>
          <w:sz w:val="28"/>
          <w:szCs w:val="28"/>
          <w:lang w:eastAsia="en-US"/>
        </w:rPr>
        <w:t>э</w:t>
      </w:r>
      <w:r w:rsidRPr="00284688">
        <w:rPr>
          <w:rFonts w:ascii="Times New Roman" w:hAnsi="Times New Roman"/>
          <w:spacing w:val="-3"/>
          <w:sz w:val="28"/>
          <w:szCs w:val="28"/>
          <w:lang w:eastAsia="en-US"/>
        </w:rPr>
        <w:t>ти</w:t>
      </w:r>
      <w:r w:rsidRPr="00284688">
        <w:rPr>
          <w:rFonts w:ascii="Times New Roman" w:hAnsi="Times New Roman"/>
          <w:spacing w:val="-8"/>
          <w:sz w:val="28"/>
          <w:szCs w:val="28"/>
          <w:lang w:eastAsia="en-US"/>
        </w:rPr>
        <w:t xml:space="preserve"> </w:t>
      </w:r>
      <w:r w:rsidRPr="00284688">
        <w:rPr>
          <w:rFonts w:ascii="Times New Roman" w:hAnsi="Times New Roman"/>
          <w:spacing w:val="-2"/>
          <w:sz w:val="28"/>
          <w:szCs w:val="28"/>
          <w:lang w:eastAsia="en-US"/>
        </w:rPr>
        <w:t>с</w:t>
      </w:r>
      <w:r w:rsidRPr="00284688">
        <w:rPr>
          <w:rFonts w:ascii="Times New Roman" w:hAnsi="Times New Roman"/>
          <w:spacing w:val="-3"/>
          <w:sz w:val="28"/>
          <w:szCs w:val="28"/>
          <w:lang w:eastAsia="en-US"/>
        </w:rPr>
        <w:t>ред</w:t>
      </w:r>
      <w:r w:rsidRPr="00284688">
        <w:rPr>
          <w:rFonts w:ascii="Times New Roman" w:hAnsi="Times New Roman"/>
          <w:spacing w:val="-2"/>
          <w:sz w:val="28"/>
          <w:szCs w:val="28"/>
          <w:lang w:eastAsia="en-US"/>
        </w:rPr>
        <w:t>с</w:t>
      </w:r>
      <w:r w:rsidRPr="00284688">
        <w:rPr>
          <w:rFonts w:ascii="Times New Roman" w:hAnsi="Times New Roman"/>
          <w:spacing w:val="-3"/>
          <w:sz w:val="28"/>
          <w:szCs w:val="28"/>
          <w:lang w:eastAsia="en-US"/>
        </w:rPr>
        <w:t>тва</w:t>
      </w:r>
      <w:r w:rsidRPr="00284688">
        <w:rPr>
          <w:rFonts w:ascii="Times New Roman" w:hAnsi="Times New Roman"/>
          <w:spacing w:val="-8"/>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8"/>
          <w:sz w:val="28"/>
          <w:szCs w:val="28"/>
          <w:lang w:eastAsia="en-US"/>
        </w:rPr>
        <w:t xml:space="preserve"> </w:t>
      </w:r>
      <w:r w:rsidRPr="00284688">
        <w:rPr>
          <w:rFonts w:ascii="Times New Roman" w:hAnsi="Times New Roman"/>
          <w:spacing w:val="-2"/>
          <w:sz w:val="28"/>
          <w:szCs w:val="28"/>
          <w:lang w:eastAsia="en-US"/>
        </w:rPr>
        <w:t>с</w:t>
      </w:r>
      <w:r w:rsidRPr="00284688">
        <w:rPr>
          <w:rFonts w:ascii="Times New Roman" w:hAnsi="Times New Roman"/>
          <w:spacing w:val="-3"/>
          <w:sz w:val="28"/>
          <w:szCs w:val="28"/>
          <w:lang w:eastAsia="en-US"/>
        </w:rPr>
        <w:t>в</w:t>
      </w:r>
      <w:r w:rsidRPr="00284688">
        <w:rPr>
          <w:rFonts w:ascii="Times New Roman" w:hAnsi="Times New Roman"/>
          <w:spacing w:val="-2"/>
          <w:sz w:val="28"/>
          <w:szCs w:val="28"/>
          <w:lang w:eastAsia="en-US"/>
        </w:rPr>
        <w:t>о</w:t>
      </w:r>
      <w:r w:rsidRPr="00284688">
        <w:rPr>
          <w:rFonts w:ascii="Times New Roman" w:hAnsi="Times New Roman"/>
          <w:spacing w:val="-3"/>
          <w:sz w:val="28"/>
          <w:szCs w:val="28"/>
          <w:lang w:eastAsia="en-US"/>
        </w:rPr>
        <w:t>ём</w:t>
      </w:r>
      <w:r w:rsidRPr="00284688">
        <w:rPr>
          <w:rFonts w:ascii="Times New Roman" w:hAnsi="Times New Roman"/>
          <w:spacing w:val="-8"/>
          <w:sz w:val="28"/>
          <w:szCs w:val="28"/>
          <w:lang w:eastAsia="en-US"/>
        </w:rPr>
        <w:t xml:space="preserve"> </w:t>
      </w:r>
      <w:r w:rsidRPr="00284688">
        <w:rPr>
          <w:rFonts w:ascii="Times New Roman" w:hAnsi="Times New Roman"/>
          <w:spacing w:val="-3"/>
          <w:sz w:val="28"/>
          <w:szCs w:val="28"/>
          <w:lang w:eastAsia="en-US"/>
        </w:rPr>
        <w:t>тв</w:t>
      </w:r>
      <w:r w:rsidRPr="00284688">
        <w:rPr>
          <w:rFonts w:ascii="Times New Roman" w:hAnsi="Times New Roman"/>
          <w:spacing w:val="-2"/>
          <w:sz w:val="28"/>
          <w:szCs w:val="28"/>
          <w:lang w:eastAsia="en-US"/>
        </w:rPr>
        <w:t>о</w:t>
      </w:r>
      <w:r w:rsidRPr="00284688">
        <w:rPr>
          <w:rFonts w:ascii="Times New Roman" w:hAnsi="Times New Roman"/>
          <w:spacing w:val="-3"/>
          <w:sz w:val="28"/>
          <w:szCs w:val="28"/>
          <w:lang w:eastAsia="en-US"/>
        </w:rPr>
        <w:t>рче</w:t>
      </w:r>
      <w:r w:rsidRPr="00284688">
        <w:rPr>
          <w:rFonts w:ascii="Times New Roman" w:hAnsi="Times New Roman"/>
          <w:spacing w:val="-2"/>
          <w:sz w:val="28"/>
          <w:szCs w:val="28"/>
          <w:lang w:eastAsia="en-US"/>
        </w:rPr>
        <w:t>с</w:t>
      </w:r>
      <w:r w:rsidRPr="00284688">
        <w:rPr>
          <w:rFonts w:ascii="Times New Roman" w:hAnsi="Times New Roman"/>
          <w:spacing w:val="-3"/>
          <w:sz w:val="28"/>
          <w:szCs w:val="28"/>
          <w:lang w:eastAsia="en-US"/>
        </w:rPr>
        <w:t>тве</w:t>
      </w:r>
      <w:r w:rsidRPr="00284688">
        <w:rPr>
          <w:rFonts w:ascii="Times New Roman" w:hAnsi="Times New Roman"/>
          <w:spacing w:val="-2"/>
          <w:sz w:val="28"/>
          <w:szCs w:val="28"/>
          <w:lang w:eastAsia="en-US"/>
        </w:rPr>
        <w:t>.</w:t>
      </w:r>
      <w:r w:rsidRPr="00284688">
        <w:rPr>
          <w:rFonts w:ascii="Times New Roman" w:hAnsi="Times New Roman"/>
          <w:spacing w:val="29"/>
          <w:w w:val="103"/>
          <w:sz w:val="28"/>
          <w:szCs w:val="28"/>
          <w:lang w:eastAsia="en-US"/>
        </w:rPr>
        <w:t xml:space="preserve"> </w:t>
      </w:r>
      <w:r w:rsidRPr="00284688">
        <w:rPr>
          <w:rFonts w:ascii="Times New Roman" w:hAnsi="Times New Roman"/>
          <w:sz w:val="28"/>
          <w:szCs w:val="28"/>
          <w:lang w:eastAsia="en-US"/>
        </w:rPr>
        <w:t>Основным</w:t>
      </w:r>
      <w:r w:rsidRPr="00284688">
        <w:rPr>
          <w:rFonts w:ascii="Times New Roman" w:hAnsi="Times New Roman"/>
          <w:spacing w:val="5"/>
          <w:sz w:val="28"/>
          <w:szCs w:val="28"/>
          <w:lang w:eastAsia="en-US"/>
        </w:rPr>
        <w:t xml:space="preserve"> </w:t>
      </w:r>
      <w:r w:rsidRPr="00284688">
        <w:rPr>
          <w:rFonts w:ascii="Times New Roman" w:hAnsi="Times New Roman"/>
          <w:b/>
          <w:spacing w:val="-4"/>
          <w:sz w:val="28"/>
          <w:szCs w:val="28"/>
          <w:lang w:eastAsia="en-US"/>
        </w:rPr>
        <w:t>резу</w:t>
      </w:r>
      <w:r w:rsidRPr="00284688">
        <w:rPr>
          <w:rFonts w:ascii="Times New Roman" w:hAnsi="Times New Roman"/>
          <w:b/>
          <w:spacing w:val="-3"/>
          <w:sz w:val="28"/>
          <w:szCs w:val="28"/>
          <w:lang w:eastAsia="en-US"/>
        </w:rPr>
        <w:t>льтатом</w:t>
      </w:r>
      <w:r w:rsidRPr="00284688">
        <w:rPr>
          <w:rFonts w:ascii="Times New Roman" w:hAnsi="Times New Roman"/>
          <w:b/>
          <w:spacing w:val="4"/>
          <w:sz w:val="28"/>
          <w:szCs w:val="28"/>
          <w:lang w:eastAsia="en-US"/>
        </w:rPr>
        <w:t xml:space="preserve"> </w:t>
      </w:r>
      <w:r w:rsidRPr="00284688">
        <w:rPr>
          <w:rFonts w:ascii="Times New Roman" w:hAnsi="Times New Roman"/>
          <w:sz w:val="28"/>
          <w:szCs w:val="28"/>
          <w:lang w:eastAsia="en-US"/>
        </w:rPr>
        <w:t>речевого</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развития</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дошкольном</w:t>
      </w:r>
      <w:r w:rsidRPr="00284688">
        <w:rPr>
          <w:rFonts w:ascii="Times New Roman" w:hAnsi="Times New Roman"/>
          <w:spacing w:val="6"/>
          <w:sz w:val="28"/>
          <w:szCs w:val="28"/>
          <w:lang w:eastAsia="en-US"/>
        </w:rPr>
        <w:t xml:space="preserve"> </w:t>
      </w:r>
      <w:r w:rsidRPr="00284688">
        <w:rPr>
          <w:rFonts w:ascii="Times New Roman" w:hAnsi="Times New Roman"/>
          <w:sz w:val="28"/>
          <w:szCs w:val="28"/>
          <w:lang w:eastAsia="en-US"/>
        </w:rPr>
        <w:t>возрасте</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является</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овладение</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орудиями,</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знаками,</w:t>
      </w:r>
      <w:r w:rsidRPr="00284688">
        <w:rPr>
          <w:rFonts w:ascii="Times New Roman" w:hAnsi="Times New Roman"/>
          <w:spacing w:val="-19"/>
          <w:sz w:val="28"/>
          <w:szCs w:val="28"/>
          <w:lang w:eastAsia="en-US"/>
        </w:rPr>
        <w:t xml:space="preserve"> </w:t>
      </w:r>
      <w:r w:rsidRPr="00284688">
        <w:rPr>
          <w:rFonts w:ascii="Times New Roman" w:hAnsi="Times New Roman"/>
          <w:sz w:val="28"/>
          <w:szCs w:val="28"/>
          <w:lang w:eastAsia="en-US"/>
        </w:rPr>
        <w:t>символами</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языка</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18"/>
          <w:sz w:val="28"/>
          <w:szCs w:val="28"/>
          <w:lang w:eastAsia="en-US"/>
        </w:rPr>
        <w:t xml:space="preserve"> </w:t>
      </w:r>
      <w:r w:rsidRPr="00284688">
        <w:rPr>
          <w:rFonts w:ascii="Times New Roman" w:hAnsi="Times New Roman"/>
          <w:sz w:val="28"/>
          <w:szCs w:val="28"/>
          <w:lang w:eastAsia="en-US"/>
        </w:rPr>
        <w:t>культуры,</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понимание</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стремление</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сделать</w:t>
      </w:r>
      <w:r w:rsidRPr="00284688">
        <w:rPr>
          <w:rFonts w:ascii="Times New Roman" w:hAnsi="Times New Roman"/>
          <w:spacing w:val="4"/>
          <w:sz w:val="28"/>
          <w:szCs w:val="28"/>
          <w:lang w:eastAsia="en-US"/>
        </w:rPr>
        <w:t xml:space="preserve"> </w:t>
      </w:r>
      <w:r w:rsidRPr="00284688">
        <w:rPr>
          <w:rFonts w:ascii="Times New Roman" w:hAnsi="Times New Roman"/>
          <w:sz w:val="28"/>
          <w:szCs w:val="28"/>
          <w:lang w:eastAsia="en-US"/>
        </w:rPr>
        <w:t>свою</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речь</w:t>
      </w:r>
      <w:r w:rsidRPr="00284688">
        <w:rPr>
          <w:rFonts w:ascii="Times New Roman" w:hAnsi="Times New Roman"/>
          <w:spacing w:val="5"/>
          <w:sz w:val="28"/>
          <w:szCs w:val="28"/>
          <w:lang w:eastAsia="en-US"/>
        </w:rPr>
        <w:t xml:space="preserve"> </w:t>
      </w:r>
      <w:r w:rsidRPr="00284688">
        <w:rPr>
          <w:rFonts w:ascii="Times New Roman" w:hAnsi="Times New Roman"/>
          <w:sz w:val="28"/>
          <w:szCs w:val="28"/>
          <w:lang w:eastAsia="en-US"/>
        </w:rPr>
        <w:t>понимаемой</w:t>
      </w:r>
      <w:r w:rsidRPr="00284688">
        <w:rPr>
          <w:rFonts w:ascii="Times New Roman" w:hAnsi="Times New Roman"/>
          <w:w w:val="98"/>
          <w:sz w:val="28"/>
          <w:szCs w:val="28"/>
          <w:lang w:eastAsia="en-US"/>
        </w:rPr>
        <w:t xml:space="preserve"> </w:t>
      </w:r>
      <w:r w:rsidRPr="00284688">
        <w:rPr>
          <w:rFonts w:ascii="Times New Roman" w:hAnsi="Times New Roman"/>
          <w:sz w:val="28"/>
          <w:szCs w:val="28"/>
          <w:lang w:eastAsia="en-US"/>
        </w:rPr>
        <w:t>другими.</w:t>
      </w:r>
    </w:p>
    <w:p w:rsidR="00A82B0D" w:rsidRPr="00284688" w:rsidRDefault="00A82B0D" w:rsidP="008D7982">
      <w:pPr>
        <w:widowControl w:val="0"/>
        <w:tabs>
          <w:tab w:val="left" w:pos="601"/>
        </w:tabs>
        <w:spacing w:after="0" w:line="239" w:lineRule="exact"/>
        <w:jc w:val="both"/>
        <w:rPr>
          <w:rFonts w:ascii="Times New Roman" w:hAnsi="Times New Roman"/>
          <w:sz w:val="28"/>
          <w:szCs w:val="28"/>
          <w:lang w:eastAsia="en-US"/>
        </w:rPr>
      </w:pPr>
    </w:p>
    <w:p w:rsidR="00A82B0D" w:rsidRPr="00284688" w:rsidRDefault="00A82B0D" w:rsidP="002A29D2">
      <w:pPr>
        <w:widowControl w:val="0"/>
        <w:numPr>
          <w:ilvl w:val="0"/>
          <w:numId w:val="3"/>
        </w:numPr>
        <w:tabs>
          <w:tab w:val="num" w:pos="360"/>
        </w:tabs>
        <w:spacing w:after="0" w:line="261" w:lineRule="auto"/>
        <w:ind w:left="0" w:firstLine="283"/>
        <w:outlineLvl w:val="3"/>
        <w:rPr>
          <w:rFonts w:ascii="Times New Roman" w:hAnsi="Times New Roman"/>
          <w:sz w:val="28"/>
          <w:szCs w:val="28"/>
          <w:lang w:eastAsia="en-US"/>
        </w:rPr>
      </w:pPr>
      <w:r w:rsidRPr="00284688">
        <w:rPr>
          <w:rFonts w:ascii="Times New Roman" w:hAnsi="Times New Roman"/>
          <w:b/>
          <w:bCs/>
          <w:sz w:val="28"/>
          <w:szCs w:val="28"/>
          <w:lang w:eastAsia="en-US"/>
        </w:rPr>
        <w:t>Основные</w:t>
      </w:r>
      <w:r w:rsidRPr="00284688">
        <w:rPr>
          <w:rFonts w:ascii="Times New Roman" w:hAnsi="Times New Roman"/>
          <w:b/>
          <w:bCs/>
          <w:spacing w:val="21"/>
          <w:sz w:val="28"/>
          <w:szCs w:val="28"/>
          <w:lang w:eastAsia="en-US"/>
        </w:rPr>
        <w:t xml:space="preserve"> </w:t>
      </w:r>
      <w:r w:rsidRPr="00284688">
        <w:rPr>
          <w:rFonts w:ascii="Times New Roman" w:hAnsi="Times New Roman"/>
          <w:b/>
          <w:bCs/>
          <w:sz w:val="28"/>
          <w:szCs w:val="28"/>
          <w:lang w:eastAsia="en-US"/>
        </w:rPr>
        <w:t>задачи</w:t>
      </w:r>
      <w:r w:rsidRPr="00284688">
        <w:rPr>
          <w:rFonts w:ascii="Times New Roman" w:hAnsi="Times New Roman"/>
          <w:b/>
          <w:bCs/>
          <w:spacing w:val="21"/>
          <w:sz w:val="28"/>
          <w:szCs w:val="28"/>
          <w:lang w:eastAsia="en-US"/>
        </w:rPr>
        <w:t xml:space="preserve"> </w:t>
      </w:r>
      <w:r w:rsidRPr="00284688">
        <w:rPr>
          <w:rFonts w:ascii="Times New Roman" w:hAnsi="Times New Roman"/>
          <w:b/>
          <w:bCs/>
          <w:spacing w:val="-1"/>
          <w:sz w:val="28"/>
          <w:szCs w:val="28"/>
          <w:lang w:eastAsia="en-US"/>
        </w:rPr>
        <w:t>образовательной</w:t>
      </w:r>
      <w:r w:rsidRPr="00284688">
        <w:rPr>
          <w:rFonts w:ascii="Times New Roman" w:hAnsi="Times New Roman"/>
          <w:b/>
          <w:bCs/>
          <w:spacing w:val="21"/>
          <w:sz w:val="28"/>
          <w:szCs w:val="28"/>
          <w:lang w:eastAsia="en-US"/>
        </w:rPr>
        <w:t xml:space="preserve"> </w:t>
      </w:r>
      <w:r w:rsidRPr="00284688">
        <w:rPr>
          <w:rFonts w:ascii="Times New Roman" w:hAnsi="Times New Roman"/>
          <w:b/>
          <w:bCs/>
          <w:sz w:val="28"/>
          <w:szCs w:val="28"/>
          <w:lang w:eastAsia="en-US"/>
        </w:rPr>
        <w:t>деятельности</w:t>
      </w:r>
      <w:r w:rsidRPr="00284688">
        <w:rPr>
          <w:rFonts w:ascii="Times New Roman" w:hAnsi="Times New Roman"/>
          <w:b/>
          <w:bCs/>
          <w:spacing w:val="21"/>
          <w:sz w:val="28"/>
          <w:szCs w:val="28"/>
          <w:lang w:eastAsia="en-US"/>
        </w:rPr>
        <w:t xml:space="preserve"> </w:t>
      </w:r>
      <w:r w:rsidRPr="00284688">
        <w:rPr>
          <w:rFonts w:ascii="Times New Roman" w:hAnsi="Times New Roman"/>
          <w:b/>
          <w:bCs/>
          <w:sz w:val="28"/>
          <w:szCs w:val="28"/>
          <w:lang w:eastAsia="en-US"/>
        </w:rPr>
        <w:t>по</w:t>
      </w:r>
      <w:r w:rsidRPr="00284688">
        <w:rPr>
          <w:rFonts w:ascii="Times New Roman" w:hAnsi="Times New Roman"/>
          <w:b/>
          <w:bCs/>
          <w:spacing w:val="21"/>
          <w:sz w:val="28"/>
          <w:szCs w:val="28"/>
          <w:lang w:eastAsia="en-US"/>
        </w:rPr>
        <w:t xml:space="preserve"> </w:t>
      </w:r>
      <w:r w:rsidRPr="00284688">
        <w:rPr>
          <w:rFonts w:ascii="Times New Roman" w:hAnsi="Times New Roman"/>
          <w:b/>
          <w:bCs/>
          <w:spacing w:val="-1"/>
          <w:sz w:val="28"/>
          <w:szCs w:val="28"/>
          <w:lang w:eastAsia="en-US"/>
        </w:rPr>
        <w:t>овладе</w:t>
      </w:r>
      <w:r w:rsidRPr="00284688">
        <w:rPr>
          <w:rFonts w:ascii="Times New Roman" w:hAnsi="Times New Roman"/>
          <w:b/>
          <w:bCs/>
          <w:spacing w:val="-2"/>
          <w:sz w:val="28"/>
          <w:szCs w:val="28"/>
          <w:lang w:eastAsia="en-US"/>
        </w:rPr>
        <w:t>нию</w:t>
      </w:r>
      <w:r w:rsidRPr="00284688">
        <w:rPr>
          <w:rFonts w:ascii="Times New Roman" w:hAnsi="Times New Roman"/>
          <w:b/>
          <w:bCs/>
          <w:spacing w:val="21"/>
          <w:sz w:val="28"/>
          <w:szCs w:val="28"/>
          <w:lang w:eastAsia="en-US"/>
        </w:rPr>
        <w:t xml:space="preserve"> </w:t>
      </w:r>
      <w:r w:rsidRPr="00284688">
        <w:rPr>
          <w:rFonts w:ascii="Times New Roman" w:hAnsi="Times New Roman"/>
          <w:b/>
          <w:bCs/>
          <w:sz w:val="28"/>
          <w:szCs w:val="28"/>
          <w:lang w:eastAsia="en-US"/>
        </w:rPr>
        <w:t>детьми</w:t>
      </w:r>
      <w:r w:rsidRPr="00284688">
        <w:rPr>
          <w:rFonts w:ascii="Times New Roman" w:hAnsi="Times New Roman"/>
          <w:b/>
          <w:bCs/>
          <w:spacing w:val="-23"/>
          <w:sz w:val="28"/>
          <w:szCs w:val="28"/>
          <w:lang w:eastAsia="en-US"/>
        </w:rPr>
        <w:t xml:space="preserve"> </w:t>
      </w:r>
      <w:r w:rsidRPr="00284688">
        <w:rPr>
          <w:rFonts w:ascii="Times New Roman" w:hAnsi="Times New Roman"/>
          <w:b/>
          <w:bCs/>
          <w:sz w:val="28"/>
          <w:szCs w:val="28"/>
          <w:lang w:eastAsia="en-US"/>
        </w:rPr>
        <w:t>речью</w:t>
      </w:r>
      <w:r w:rsidRPr="00284688">
        <w:rPr>
          <w:rFonts w:ascii="Times New Roman" w:hAnsi="Times New Roman"/>
          <w:b/>
          <w:bCs/>
          <w:spacing w:val="-22"/>
          <w:sz w:val="28"/>
          <w:szCs w:val="28"/>
          <w:lang w:eastAsia="en-US"/>
        </w:rPr>
        <w:t xml:space="preserve"> </w:t>
      </w:r>
      <w:r w:rsidRPr="00284688">
        <w:rPr>
          <w:rFonts w:ascii="Times New Roman" w:hAnsi="Times New Roman"/>
          <w:b/>
          <w:bCs/>
          <w:sz w:val="28"/>
          <w:szCs w:val="28"/>
          <w:lang w:eastAsia="en-US"/>
        </w:rPr>
        <w:t>как</w:t>
      </w:r>
      <w:r w:rsidRPr="00284688">
        <w:rPr>
          <w:rFonts w:ascii="Times New Roman" w:hAnsi="Times New Roman"/>
          <w:b/>
          <w:bCs/>
          <w:spacing w:val="-23"/>
          <w:sz w:val="28"/>
          <w:szCs w:val="28"/>
          <w:lang w:eastAsia="en-US"/>
        </w:rPr>
        <w:t xml:space="preserve"> </w:t>
      </w:r>
      <w:r w:rsidRPr="00284688">
        <w:rPr>
          <w:rFonts w:ascii="Times New Roman" w:hAnsi="Times New Roman"/>
          <w:b/>
          <w:bCs/>
          <w:sz w:val="28"/>
          <w:szCs w:val="28"/>
          <w:lang w:eastAsia="en-US"/>
        </w:rPr>
        <w:t>средством</w:t>
      </w:r>
      <w:r w:rsidRPr="00284688">
        <w:rPr>
          <w:rFonts w:ascii="Times New Roman" w:hAnsi="Times New Roman"/>
          <w:b/>
          <w:bCs/>
          <w:spacing w:val="-22"/>
          <w:sz w:val="28"/>
          <w:szCs w:val="28"/>
          <w:lang w:eastAsia="en-US"/>
        </w:rPr>
        <w:t xml:space="preserve"> </w:t>
      </w:r>
      <w:r w:rsidRPr="00284688">
        <w:rPr>
          <w:rFonts w:ascii="Times New Roman" w:hAnsi="Times New Roman"/>
          <w:b/>
          <w:bCs/>
          <w:spacing w:val="-2"/>
          <w:sz w:val="28"/>
          <w:szCs w:val="28"/>
          <w:lang w:eastAsia="en-US"/>
        </w:rPr>
        <w:t>общения</w:t>
      </w:r>
      <w:r w:rsidRPr="00284688">
        <w:rPr>
          <w:rFonts w:ascii="Times New Roman" w:hAnsi="Times New Roman"/>
          <w:b/>
          <w:bCs/>
          <w:spacing w:val="-23"/>
          <w:sz w:val="28"/>
          <w:szCs w:val="28"/>
          <w:lang w:eastAsia="en-US"/>
        </w:rPr>
        <w:t xml:space="preserve"> </w:t>
      </w:r>
      <w:r w:rsidRPr="00284688">
        <w:rPr>
          <w:rFonts w:ascii="Times New Roman" w:hAnsi="Times New Roman"/>
          <w:b/>
          <w:bCs/>
          <w:sz w:val="28"/>
          <w:szCs w:val="28"/>
          <w:lang w:eastAsia="en-US"/>
        </w:rPr>
        <w:t>и</w:t>
      </w:r>
      <w:r w:rsidRPr="00284688">
        <w:rPr>
          <w:rFonts w:ascii="Times New Roman" w:hAnsi="Times New Roman"/>
          <w:b/>
          <w:bCs/>
          <w:spacing w:val="-22"/>
          <w:sz w:val="28"/>
          <w:szCs w:val="28"/>
          <w:lang w:eastAsia="en-US"/>
        </w:rPr>
        <w:t xml:space="preserve"> </w:t>
      </w:r>
      <w:r w:rsidRPr="00284688">
        <w:rPr>
          <w:rFonts w:ascii="Times New Roman" w:hAnsi="Times New Roman"/>
          <w:b/>
          <w:bCs/>
          <w:spacing w:val="-4"/>
          <w:sz w:val="28"/>
          <w:szCs w:val="28"/>
          <w:lang w:eastAsia="en-US"/>
        </w:rPr>
        <w:t>ку</w:t>
      </w:r>
      <w:r w:rsidRPr="00284688">
        <w:rPr>
          <w:rFonts w:ascii="Times New Roman" w:hAnsi="Times New Roman"/>
          <w:b/>
          <w:bCs/>
          <w:spacing w:val="-3"/>
          <w:sz w:val="28"/>
          <w:szCs w:val="28"/>
          <w:lang w:eastAsia="en-US"/>
        </w:rPr>
        <w:t>ль</w:t>
      </w:r>
      <w:r w:rsidRPr="00284688">
        <w:rPr>
          <w:rFonts w:ascii="Times New Roman" w:hAnsi="Times New Roman"/>
          <w:b/>
          <w:bCs/>
          <w:spacing w:val="-4"/>
          <w:sz w:val="28"/>
          <w:szCs w:val="28"/>
          <w:lang w:eastAsia="en-US"/>
        </w:rPr>
        <w:t>туры:</w:t>
      </w:r>
    </w:p>
    <w:p w:rsidR="00A82B0D" w:rsidRPr="00284688" w:rsidRDefault="00A82B0D" w:rsidP="002A29D2">
      <w:pPr>
        <w:widowControl w:val="0"/>
        <w:numPr>
          <w:ilvl w:val="0"/>
          <w:numId w:val="3"/>
        </w:numPr>
        <w:tabs>
          <w:tab w:val="num" w:pos="360"/>
        </w:tabs>
        <w:spacing w:after="0" w:line="261" w:lineRule="auto"/>
        <w:ind w:left="0" w:firstLine="283"/>
        <w:outlineLvl w:val="3"/>
        <w:rPr>
          <w:rFonts w:ascii="Times New Roman" w:hAnsi="Times New Roman"/>
          <w:sz w:val="28"/>
          <w:szCs w:val="28"/>
          <w:lang w:eastAsia="en-US"/>
        </w:rPr>
      </w:pPr>
    </w:p>
    <w:p w:rsidR="00A82B0D" w:rsidRDefault="00A82B0D" w:rsidP="00C20216">
      <w:pPr>
        <w:widowControl w:val="0"/>
        <w:tabs>
          <w:tab w:val="left" w:pos="603"/>
        </w:tabs>
        <w:spacing w:after="0" w:line="228" w:lineRule="exact"/>
        <w:jc w:val="both"/>
        <w:rPr>
          <w:rFonts w:ascii="Times New Roman" w:hAnsi="Times New Roman"/>
          <w:sz w:val="28"/>
          <w:szCs w:val="28"/>
          <w:lang w:eastAsia="en-US"/>
        </w:rPr>
      </w:pPr>
      <w:r w:rsidRPr="00C20216">
        <w:rPr>
          <w:rFonts w:ascii="Times New Roman" w:hAnsi="Times New Roman"/>
          <w:sz w:val="72"/>
          <w:szCs w:val="72"/>
          <w:lang w:eastAsia="en-US"/>
        </w:rPr>
        <w:t>.</w:t>
      </w:r>
      <w:r>
        <w:rPr>
          <w:rFonts w:ascii="Times New Roman" w:hAnsi="Times New Roman"/>
          <w:sz w:val="28"/>
          <w:szCs w:val="28"/>
          <w:lang w:eastAsia="en-US"/>
        </w:rPr>
        <w:t xml:space="preserve">      </w:t>
      </w:r>
      <w:r w:rsidRPr="00284688">
        <w:rPr>
          <w:rFonts w:ascii="Times New Roman" w:hAnsi="Times New Roman"/>
          <w:sz w:val="28"/>
          <w:szCs w:val="28"/>
          <w:lang w:eastAsia="en-US"/>
        </w:rPr>
        <w:t>развитие</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свободного</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общения</w:t>
      </w:r>
      <w:r w:rsidRPr="00284688">
        <w:rPr>
          <w:rFonts w:ascii="Times New Roman" w:hAnsi="Times New Roman"/>
          <w:spacing w:val="-21"/>
          <w:sz w:val="28"/>
          <w:szCs w:val="28"/>
          <w:lang w:eastAsia="en-US"/>
        </w:rPr>
        <w:t xml:space="preserve"> </w:t>
      </w:r>
      <w:proofErr w:type="gramStart"/>
      <w:r w:rsidRPr="00284688">
        <w:rPr>
          <w:rFonts w:ascii="Times New Roman" w:hAnsi="Times New Roman"/>
          <w:sz w:val="28"/>
          <w:szCs w:val="28"/>
          <w:lang w:eastAsia="en-US"/>
        </w:rPr>
        <w:t>со</w:t>
      </w:r>
      <w:proofErr w:type="gramEnd"/>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взрослыми</w:t>
      </w:r>
      <w:r w:rsidRPr="00284688">
        <w:rPr>
          <w:rFonts w:ascii="Times New Roman" w:hAnsi="Times New Roman"/>
          <w:spacing w:val="-21"/>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0"/>
          <w:sz w:val="28"/>
          <w:szCs w:val="28"/>
          <w:lang w:eastAsia="en-US"/>
        </w:rPr>
        <w:t xml:space="preserve"> </w:t>
      </w:r>
      <w:r w:rsidRPr="00284688">
        <w:rPr>
          <w:rFonts w:ascii="Times New Roman" w:hAnsi="Times New Roman"/>
          <w:sz w:val="28"/>
          <w:szCs w:val="28"/>
          <w:lang w:eastAsia="en-US"/>
        </w:rPr>
        <w:t>детьми;</w:t>
      </w:r>
    </w:p>
    <w:p w:rsidR="00A82B0D" w:rsidRDefault="00A82B0D" w:rsidP="00C20216">
      <w:pPr>
        <w:widowControl w:val="0"/>
        <w:tabs>
          <w:tab w:val="left" w:pos="603"/>
        </w:tabs>
        <w:spacing w:after="0" w:line="228" w:lineRule="exact"/>
        <w:jc w:val="both"/>
        <w:rPr>
          <w:rFonts w:ascii="Times New Roman" w:hAnsi="Times New Roman"/>
          <w:sz w:val="28"/>
          <w:szCs w:val="28"/>
          <w:lang w:eastAsia="en-US"/>
        </w:rPr>
      </w:pPr>
    </w:p>
    <w:p w:rsidR="00A82B0D" w:rsidRDefault="00A82B0D" w:rsidP="00C20216">
      <w:pPr>
        <w:widowControl w:val="0"/>
        <w:tabs>
          <w:tab w:val="left" w:pos="603"/>
        </w:tabs>
        <w:spacing w:after="0" w:line="228" w:lineRule="exact"/>
        <w:jc w:val="both"/>
        <w:rPr>
          <w:rFonts w:ascii="Times New Roman" w:hAnsi="Times New Roman"/>
          <w:sz w:val="28"/>
          <w:szCs w:val="28"/>
          <w:lang w:eastAsia="en-US"/>
        </w:rPr>
      </w:pPr>
      <w:r w:rsidRPr="00C20216">
        <w:rPr>
          <w:rFonts w:ascii="Times New Roman" w:hAnsi="Times New Roman"/>
          <w:sz w:val="72"/>
          <w:szCs w:val="72"/>
          <w:lang w:eastAsia="en-US"/>
        </w:rPr>
        <w:t>.</w:t>
      </w:r>
      <w:r>
        <w:rPr>
          <w:rFonts w:ascii="Times New Roman" w:hAnsi="Times New Roman"/>
          <w:sz w:val="72"/>
          <w:szCs w:val="72"/>
          <w:lang w:eastAsia="en-US"/>
        </w:rPr>
        <w:t xml:space="preserve"> </w:t>
      </w:r>
      <w:r w:rsidRPr="00284688">
        <w:rPr>
          <w:rFonts w:ascii="Times New Roman" w:hAnsi="Times New Roman"/>
          <w:sz w:val="28"/>
          <w:szCs w:val="28"/>
          <w:lang w:eastAsia="en-US"/>
        </w:rPr>
        <w:t>развитие</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всех</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компонентов</w:t>
      </w:r>
      <w:r w:rsidRPr="00284688">
        <w:rPr>
          <w:rFonts w:ascii="Times New Roman" w:hAnsi="Times New Roman"/>
          <w:spacing w:val="41"/>
          <w:sz w:val="28"/>
          <w:szCs w:val="28"/>
          <w:lang w:eastAsia="en-US"/>
        </w:rPr>
        <w:t xml:space="preserve"> </w:t>
      </w:r>
      <w:r w:rsidRPr="00284688">
        <w:rPr>
          <w:rFonts w:ascii="Times New Roman" w:hAnsi="Times New Roman"/>
          <w:spacing w:val="-3"/>
          <w:sz w:val="28"/>
          <w:szCs w:val="28"/>
          <w:lang w:eastAsia="en-US"/>
        </w:rPr>
        <w:t>у</w:t>
      </w:r>
      <w:r w:rsidRPr="00284688">
        <w:rPr>
          <w:rFonts w:ascii="Times New Roman" w:hAnsi="Times New Roman"/>
          <w:spacing w:val="-2"/>
          <w:sz w:val="28"/>
          <w:szCs w:val="28"/>
          <w:lang w:eastAsia="en-US"/>
        </w:rPr>
        <w:t>стной</w:t>
      </w:r>
      <w:r w:rsidRPr="00284688">
        <w:rPr>
          <w:rFonts w:ascii="Times New Roman" w:hAnsi="Times New Roman"/>
          <w:spacing w:val="42"/>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детей</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(лексической</w:t>
      </w:r>
      <w:r w:rsidRPr="00284688">
        <w:rPr>
          <w:rFonts w:ascii="Times New Roman" w:hAnsi="Times New Roman"/>
          <w:spacing w:val="24"/>
          <w:w w:val="98"/>
          <w:sz w:val="28"/>
          <w:szCs w:val="28"/>
          <w:lang w:eastAsia="en-US"/>
        </w:rPr>
        <w:t xml:space="preserve"> </w:t>
      </w:r>
      <w:r w:rsidRPr="00284688">
        <w:rPr>
          <w:rFonts w:ascii="Times New Roman" w:hAnsi="Times New Roman"/>
          <w:sz w:val="28"/>
          <w:szCs w:val="28"/>
          <w:lang w:eastAsia="en-US"/>
        </w:rPr>
        <w:t>стороны,</w:t>
      </w:r>
      <w:r w:rsidRPr="00284688">
        <w:rPr>
          <w:rFonts w:ascii="Times New Roman" w:hAnsi="Times New Roman"/>
          <w:spacing w:val="40"/>
          <w:sz w:val="28"/>
          <w:szCs w:val="28"/>
          <w:lang w:eastAsia="en-US"/>
        </w:rPr>
        <w:t xml:space="preserve"> </w:t>
      </w:r>
      <w:r w:rsidRPr="00284688">
        <w:rPr>
          <w:rFonts w:ascii="Times New Roman" w:hAnsi="Times New Roman"/>
          <w:sz w:val="28"/>
          <w:szCs w:val="28"/>
          <w:lang w:eastAsia="en-US"/>
        </w:rPr>
        <w:t>грамматического</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строя</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произносительной</w:t>
      </w:r>
      <w:r w:rsidRPr="00284688">
        <w:rPr>
          <w:rFonts w:ascii="Times New Roman" w:hAnsi="Times New Roman"/>
          <w:spacing w:val="41"/>
          <w:sz w:val="28"/>
          <w:szCs w:val="28"/>
          <w:lang w:eastAsia="en-US"/>
        </w:rPr>
        <w:t xml:space="preserve"> </w:t>
      </w:r>
      <w:r w:rsidRPr="00284688">
        <w:rPr>
          <w:rFonts w:ascii="Times New Roman" w:hAnsi="Times New Roman"/>
          <w:sz w:val="28"/>
          <w:szCs w:val="28"/>
          <w:lang w:eastAsia="en-US"/>
        </w:rPr>
        <w:t>стороны</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связной</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речи</w:t>
      </w:r>
      <w:r w:rsidRPr="00284688">
        <w:rPr>
          <w:rFonts w:ascii="Times New Roman" w:hAnsi="Times New Roman"/>
          <w:spacing w:val="37"/>
          <w:sz w:val="28"/>
          <w:szCs w:val="28"/>
          <w:lang w:eastAsia="en-US"/>
        </w:rPr>
        <w:t xml:space="preserve"> </w:t>
      </w:r>
      <w:r w:rsidRPr="00284688">
        <w:rPr>
          <w:rFonts w:ascii="Times New Roman" w:hAnsi="Times New Roman"/>
          <w:sz w:val="28"/>
          <w:szCs w:val="28"/>
          <w:lang w:eastAsia="en-US"/>
        </w:rPr>
        <w:t>—</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диалогической</w:t>
      </w:r>
      <w:r w:rsidRPr="00284688">
        <w:rPr>
          <w:rFonts w:ascii="Times New Roman" w:hAnsi="Times New Roman"/>
          <w:spacing w:val="36"/>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37"/>
          <w:sz w:val="28"/>
          <w:szCs w:val="28"/>
          <w:lang w:eastAsia="en-US"/>
        </w:rPr>
        <w:t xml:space="preserve"> </w:t>
      </w:r>
      <w:r w:rsidRPr="00284688">
        <w:rPr>
          <w:rFonts w:ascii="Times New Roman" w:hAnsi="Times New Roman"/>
          <w:sz w:val="28"/>
          <w:szCs w:val="28"/>
          <w:lang w:eastAsia="en-US"/>
        </w:rPr>
        <w:t>монологической</w:t>
      </w:r>
      <w:r w:rsidRPr="00284688">
        <w:rPr>
          <w:rFonts w:ascii="Times New Roman" w:hAnsi="Times New Roman"/>
          <w:w w:val="98"/>
          <w:sz w:val="28"/>
          <w:szCs w:val="28"/>
          <w:lang w:eastAsia="en-US"/>
        </w:rPr>
        <w:t xml:space="preserve"> </w:t>
      </w:r>
      <w:r w:rsidRPr="00284688">
        <w:rPr>
          <w:rFonts w:ascii="Times New Roman" w:hAnsi="Times New Roman"/>
          <w:sz w:val="28"/>
          <w:szCs w:val="28"/>
          <w:lang w:eastAsia="en-US"/>
        </w:rPr>
        <w:t>форм)</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в</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различных</w:t>
      </w:r>
      <w:r w:rsidRPr="00284688">
        <w:rPr>
          <w:rFonts w:ascii="Times New Roman" w:hAnsi="Times New Roman"/>
          <w:spacing w:val="-25"/>
          <w:sz w:val="28"/>
          <w:szCs w:val="28"/>
          <w:lang w:eastAsia="en-US"/>
        </w:rPr>
        <w:t xml:space="preserve"> </w:t>
      </w:r>
      <w:r w:rsidRPr="00284688">
        <w:rPr>
          <w:rFonts w:ascii="Times New Roman" w:hAnsi="Times New Roman"/>
          <w:sz w:val="28"/>
          <w:szCs w:val="28"/>
          <w:lang w:eastAsia="en-US"/>
        </w:rPr>
        <w:t>формах</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и</w:t>
      </w:r>
      <w:r w:rsidRPr="00284688">
        <w:rPr>
          <w:rFonts w:ascii="Times New Roman" w:hAnsi="Times New Roman"/>
          <w:spacing w:val="-25"/>
          <w:sz w:val="28"/>
          <w:szCs w:val="28"/>
          <w:lang w:eastAsia="en-US"/>
        </w:rPr>
        <w:t xml:space="preserve"> </w:t>
      </w:r>
      <w:r w:rsidRPr="00284688">
        <w:rPr>
          <w:rFonts w:ascii="Times New Roman" w:hAnsi="Times New Roman"/>
          <w:sz w:val="28"/>
          <w:szCs w:val="28"/>
          <w:lang w:eastAsia="en-US"/>
        </w:rPr>
        <w:t>видах</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детской</w:t>
      </w:r>
      <w:r w:rsidRPr="00284688">
        <w:rPr>
          <w:rFonts w:ascii="Times New Roman" w:hAnsi="Times New Roman"/>
          <w:spacing w:val="-26"/>
          <w:sz w:val="28"/>
          <w:szCs w:val="28"/>
          <w:lang w:eastAsia="en-US"/>
        </w:rPr>
        <w:t xml:space="preserve"> </w:t>
      </w:r>
      <w:r w:rsidRPr="00284688">
        <w:rPr>
          <w:rFonts w:ascii="Times New Roman" w:hAnsi="Times New Roman"/>
          <w:sz w:val="28"/>
          <w:szCs w:val="28"/>
          <w:lang w:eastAsia="en-US"/>
        </w:rPr>
        <w:t>деятельности;</w:t>
      </w:r>
    </w:p>
    <w:p w:rsidR="00A82B0D" w:rsidRPr="00284688" w:rsidRDefault="00A82B0D" w:rsidP="00C20216">
      <w:pPr>
        <w:widowControl w:val="0"/>
        <w:tabs>
          <w:tab w:val="left" w:pos="603"/>
        </w:tabs>
        <w:spacing w:after="0" w:line="228" w:lineRule="exact"/>
        <w:jc w:val="both"/>
        <w:rPr>
          <w:rFonts w:ascii="Times New Roman" w:hAnsi="Times New Roman"/>
          <w:sz w:val="28"/>
          <w:szCs w:val="28"/>
          <w:lang w:eastAsia="en-US"/>
        </w:rPr>
      </w:pPr>
    </w:p>
    <w:p w:rsidR="00A82B0D" w:rsidRPr="00284688" w:rsidRDefault="00A82B0D" w:rsidP="00C20216">
      <w:pPr>
        <w:widowControl w:val="0"/>
        <w:tabs>
          <w:tab w:val="left" w:pos="603"/>
        </w:tabs>
        <w:spacing w:after="0" w:line="239" w:lineRule="exact"/>
        <w:rPr>
          <w:rFonts w:ascii="Times New Roman" w:hAnsi="Times New Roman"/>
          <w:sz w:val="28"/>
          <w:szCs w:val="28"/>
          <w:lang w:eastAsia="en-US"/>
        </w:rPr>
      </w:pPr>
      <w:r w:rsidRPr="00C20216">
        <w:rPr>
          <w:rFonts w:ascii="Times New Roman" w:hAnsi="Times New Roman"/>
          <w:sz w:val="72"/>
          <w:szCs w:val="72"/>
          <w:lang w:eastAsia="en-US"/>
        </w:rPr>
        <w:t>.</w:t>
      </w:r>
      <w:r>
        <w:rPr>
          <w:rFonts w:ascii="Times New Roman" w:hAnsi="Times New Roman"/>
          <w:sz w:val="72"/>
          <w:szCs w:val="72"/>
          <w:lang w:eastAsia="en-US"/>
        </w:rPr>
        <w:t xml:space="preserve">  </w:t>
      </w:r>
      <w:r w:rsidRPr="00284688">
        <w:rPr>
          <w:rFonts w:ascii="Times New Roman" w:hAnsi="Times New Roman"/>
          <w:sz w:val="28"/>
          <w:szCs w:val="28"/>
          <w:lang w:eastAsia="en-US"/>
        </w:rPr>
        <w:t>практическое</w:t>
      </w:r>
      <w:r w:rsidRPr="00284688">
        <w:rPr>
          <w:rFonts w:ascii="Times New Roman" w:hAnsi="Times New Roman"/>
          <w:spacing w:val="-34"/>
          <w:sz w:val="28"/>
          <w:szCs w:val="28"/>
          <w:lang w:eastAsia="en-US"/>
        </w:rPr>
        <w:t xml:space="preserve"> </w:t>
      </w:r>
      <w:r w:rsidRPr="00284688">
        <w:rPr>
          <w:rFonts w:ascii="Times New Roman" w:hAnsi="Times New Roman"/>
          <w:sz w:val="28"/>
          <w:szCs w:val="28"/>
          <w:lang w:eastAsia="en-US"/>
        </w:rPr>
        <w:t>овладение</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воспитанниками</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 xml:space="preserve">нормами </w:t>
      </w:r>
      <w:r w:rsidRPr="00284688">
        <w:rPr>
          <w:rFonts w:ascii="Times New Roman" w:hAnsi="Times New Roman"/>
          <w:spacing w:val="-33"/>
          <w:sz w:val="28"/>
          <w:szCs w:val="28"/>
          <w:lang w:eastAsia="en-US"/>
        </w:rPr>
        <w:t xml:space="preserve"> </w:t>
      </w:r>
      <w:r w:rsidRPr="00284688">
        <w:rPr>
          <w:rFonts w:ascii="Times New Roman" w:hAnsi="Times New Roman"/>
          <w:sz w:val="28"/>
          <w:szCs w:val="28"/>
          <w:lang w:eastAsia="en-US"/>
        </w:rPr>
        <w:t>речи.</w:t>
      </w:r>
    </w:p>
    <w:p w:rsidR="00A82B0D" w:rsidRPr="00284688" w:rsidRDefault="00A82B0D" w:rsidP="00C20216">
      <w:pPr>
        <w:widowControl w:val="0"/>
        <w:tabs>
          <w:tab w:val="left" w:pos="603"/>
        </w:tabs>
        <w:spacing w:after="0" w:line="239" w:lineRule="exact"/>
        <w:jc w:val="both"/>
        <w:rPr>
          <w:rFonts w:ascii="Times New Roman" w:hAnsi="Times New Roman"/>
          <w:sz w:val="28"/>
          <w:szCs w:val="28"/>
          <w:lang w:eastAsia="en-US"/>
        </w:rPr>
      </w:pPr>
    </w:p>
    <w:p w:rsidR="00A82B0D" w:rsidRPr="00284688" w:rsidRDefault="00A82B0D" w:rsidP="008D7982">
      <w:pPr>
        <w:widowControl w:val="0"/>
        <w:spacing w:after="0" w:line="240" w:lineRule="auto"/>
        <w:rPr>
          <w:rFonts w:ascii="Times New Roman" w:hAnsi="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9"/>
        <w:gridCol w:w="2336"/>
        <w:gridCol w:w="2118"/>
        <w:gridCol w:w="2115"/>
        <w:gridCol w:w="2255"/>
      </w:tblGrid>
      <w:tr w:rsidR="00A82B0D" w:rsidRPr="00694A52" w:rsidTr="00694A52">
        <w:trPr>
          <w:trHeight w:val="420"/>
        </w:trPr>
        <w:tc>
          <w:tcPr>
            <w:tcW w:w="2176" w:type="dxa"/>
            <w:vMerge w:val="restart"/>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t>Формы работы</w:t>
            </w:r>
          </w:p>
        </w:tc>
        <w:tc>
          <w:tcPr>
            <w:tcW w:w="6530" w:type="dxa"/>
            <w:gridSpan w:val="3"/>
            <w:tcBorders>
              <w:bottom w:val="single" w:sz="4" w:space="0" w:color="auto"/>
            </w:tcBorders>
          </w:tcPr>
          <w:p w:rsidR="00A82B0D" w:rsidRPr="00694A52" w:rsidRDefault="00A82B0D" w:rsidP="00694A52">
            <w:pPr>
              <w:widowControl w:val="0"/>
              <w:spacing w:after="0" w:line="256" w:lineRule="auto"/>
              <w:ind w:right="111"/>
              <w:rPr>
                <w:rFonts w:ascii="Times New Roman" w:hAnsi="Times New Roman"/>
                <w:sz w:val="24"/>
                <w:szCs w:val="24"/>
                <w:lang w:eastAsia="en-US"/>
              </w:rPr>
            </w:pPr>
          </w:p>
          <w:p w:rsidR="00A82B0D" w:rsidRPr="00694A52" w:rsidRDefault="00A82B0D" w:rsidP="00694A52">
            <w:pPr>
              <w:widowControl w:val="0"/>
              <w:spacing w:after="0" w:line="256" w:lineRule="auto"/>
              <w:ind w:right="111"/>
              <w:rPr>
                <w:rFonts w:ascii="Times New Roman" w:hAnsi="Times New Roman"/>
                <w:sz w:val="24"/>
                <w:szCs w:val="24"/>
                <w:lang w:eastAsia="en-US"/>
              </w:rPr>
            </w:pPr>
          </w:p>
        </w:tc>
        <w:tc>
          <w:tcPr>
            <w:tcW w:w="2177" w:type="dxa"/>
            <w:vMerge w:val="restart"/>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t>Качества личности</w:t>
            </w:r>
          </w:p>
        </w:tc>
      </w:tr>
      <w:tr w:rsidR="00A82B0D" w:rsidRPr="00694A52" w:rsidTr="00694A52">
        <w:trPr>
          <w:trHeight w:val="465"/>
        </w:trPr>
        <w:tc>
          <w:tcPr>
            <w:tcW w:w="2176" w:type="dxa"/>
            <w:vMerge/>
          </w:tcPr>
          <w:p w:rsidR="00A82B0D" w:rsidRPr="00694A52" w:rsidRDefault="00A82B0D" w:rsidP="00694A52">
            <w:pPr>
              <w:widowControl w:val="0"/>
              <w:spacing w:after="0" w:line="256" w:lineRule="auto"/>
              <w:ind w:right="111"/>
              <w:rPr>
                <w:rFonts w:ascii="Times New Roman" w:hAnsi="Times New Roman"/>
                <w:sz w:val="24"/>
                <w:szCs w:val="24"/>
                <w:lang w:eastAsia="en-US"/>
              </w:rPr>
            </w:pPr>
          </w:p>
        </w:tc>
        <w:tc>
          <w:tcPr>
            <w:tcW w:w="2176" w:type="dxa"/>
            <w:tcBorders>
              <w:top w:val="single" w:sz="4" w:space="0" w:color="auto"/>
            </w:tcBorders>
          </w:tcPr>
          <w:p w:rsidR="00A82B0D" w:rsidRPr="00694A52" w:rsidRDefault="00A82B0D" w:rsidP="00694A52">
            <w:pPr>
              <w:widowControl w:val="0"/>
              <w:spacing w:line="256" w:lineRule="auto"/>
              <w:ind w:right="111"/>
              <w:rPr>
                <w:rFonts w:ascii="Times New Roman" w:hAnsi="Times New Roman"/>
                <w:sz w:val="24"/>
                <w:szCs w:val="24"/>
                <w:lang w:eastAsia="en-US"/>
              </w:rPr>
            </w:pPr>
            <w:r w:rsidRPr="00694A52">
              <w:rPr>
                <w:rFonts w:ascii="Times New Roman" w:hAnsi="Times New Roman"/>
                <w:sz w:val="24"/>
                <w:szCs w:val="24"/>
                <w:lang w:eastAsia="en-US"/>
              </w:rPr>
              <w:t>Воспитательный</w:t>
            </w:r>
          </w:p>
        </w:tc>
        <w:tc>
          <w:tcPr>
            <w:tcW w:w="2177" w:type="dxa"/>
            <w:tcBorders>
              <w:top w:val="single" w:sz="4" w:space="0" w:color="auto"/>
            </w:tcBorders>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t>Развивающий</w:t>
            </w:r>
          </w:p>
        </w:tc>
        <w:tc>
          <w:tcPr>
            <w:tcW w:w="2177" w:type="dxa"/>
            <w:tcBorders>
              <w:top w:val="single" w:sz="4" w:space="0" w:color="auto"/>
            </w:tcBorders>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t>Обучающий</w:t>
            </w:r>
          </w:p>
        </w:tc>
        <w:tc>
          <w:tcPr>
            <w:tcW w:w="2177" w:type="dxa"/>
            <w:vMerge/>
          </w:tcPr>
          <w:p w:rsidR="00A82B0D" w:rsidRPr="00694A52" w:rsidRDefault="00A82B0D" w:rsidP="00694A52">
            <w:pPr>
              <w:widowControl w:val="0"/>
              <w:spacing w:after="0" w:line="256" w:lineRule="auto"/>
              <w:ind w:right="111"/>
              <w:rPr>
                <w:rFonts w:ascii="Times New Roman" w:hAnsi="Times New Roman"/>
                <w:sz w:val="24"/>
                <w:szCs w:val="24"/>
                <w:lang w:eastAsia="en-US"/>
              </w:rPr>
            </w:pPr>
          </w:p>
        </w:tc>
      </w:tr>
      <w:tr w:rsidR="00A82B0D" w:rsidRPr="00694A52" w:rsidTr="00694A52">
        <w:tc>
          <w:tcPr>
            <w:tcW w:w="2176" w:type="dxa"/>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t xml:space="preserve">Беседы. Ситуативный разговор. Моделирование речевых ситуаций. Составление и отгадывание загадок. Сюжетные игры. Игры с правилами. Словесные игры. Игры – фантазирование. Сочинительство. </w:t>
            </w:r>
            <w:r w:rsidRPr="00694A52">
              <w:rPr>
                <w:rFonts w:ascii="Times New Roman" w:hAnsi="Times New Roman"/>
                <w:sz w:val="24"/>
                <w:szCs w:val="24"/>
                <w:lang w:eastAsia="en-US"/>
              </w:rPr>
              <w:lastRenderedPageBreak/>
              <w:t>Совместное творчество. Совместное рассказывание. Пластические этюды. Инсценировки.</w:t>
            </w:r>
          </w:p>
        </w:tc>
        <w:tc>
          <w:tcPr>
            <w:tcW w:w="2176" w:type="dxa"/>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lastRenderedPageBreak/>
              <w:t xml:space="preserve">Культура речи. Языковое чутье. Критическое отношение к своей и чужой речи, желание говорить правильно. Владение способами диалогического взаимодействия (вежливое обращение друг к другу, соблюдение очередности, аргументированное </w:t>
            </w:r>
            <w:r w:rsidRPr="00694A52">
              <w:rPr>
                <w:rFonts w:ascii="Times New Roman" w:hAnsi="Times New Roman"/>
                <w:sz w:val="24"/>
                <w:szCs w:val="24"/>
                <w:lang w:eastAsia="en-US"/>
              </w:rPr>
              <w:lastRenderedPageBreak/>
              <w:t>отстаивание своей точки зрения) Владение нормами литературного языка.</w:t>
            </w:r>
          </w:p>
        </w:tc>
        <w:tc>
          <w:tcPr>
            <w:tcW w:w="2177" w:type="dxa"/>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lastRenderedPageBreak/>
              <w:t xml:space="preserve">Инициативное диалогическое общение со сверстниками и взрослыми. Словесное творчество, монологи-рассказы по собственной инициативе. Развитие фонематического восприятия, фонематического слуха, речевого </w:t>
            </w:r>
            <w:r w:rsidRPr="00694A52">
              <w:rPr>
                <w:rFonts w:ascii="Times New Roman" w:hAnsi="Times New Roman"/>
                <w:sz w:val="24"/>
                <w:szCs w:val="24"/>
                <w:lang w:eastAsia="en-US"/>
              </w:rPr>
              <w:lastRenderedPageBreak/>
              <w:t>дыхания. Интонационная выразительность речи.</w:t>
            </w:r>
          </w:p>
        </w:tc>
        <w:tc>
          <w:tcPr>
            <w:tcW w:w="2177" w:type="dxa"/>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lastRenderedPageBreak/>
              <w:t xml:space="preserve">Умение пользоваться средствами общения. Обогащение активного словаря, грамматических форм правильной речи, всех сторон ЗКР. Умение договариваться, обмениваться предметами. </w:t>
            </w:r>
            <w:r w:rsidRPr="00694A52">
              <w:rPr>
                <w:rFonts w:ascii="Times New Roman" w:hAnsi="Times New Roman"/>
                <w:sz w:val="24"/>
                <w:szCs w:val="24"/>
                <w:lang w:eastAsia="en-US"/>
              </w:rPr>
              <w:lastRenderedPageBreak/>
              <w:t>Умение распределять действия при сотрудничестве. Умение привлечь внимание своими высказываниями, изменять стиль общения в зависимости от ситуации.</w:t>
            </w:r>
          </w:p>
        </w:tc>
        <w:tc>
          <w:tcPr>
            <w:tcW w:w="2177" w:type="dxa"/>
          </w:tcPr>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lastRenderedPageBreak/>
              <w:t xml:space="preserve">Общительность. </w:t>
            </w:r>
            <w:proofErr w:type="spellStart"/>
            <w:r w:rsidRPr="00694A52">
              <w:rPr>
                <w:rFonts w:ascii="Times New Roman" w:hAnsi="Times New Roman"/>
                <w:sz w:val="24"/>
                <w:szCs w:val="24"/>
                <w:lang w:eastAsia="en-US"/>
              </w:rPr>
              <w:t>Раскрепощенность</w:t>
            </w:r>
            <w:proofErr w:type="spellEnd"/>
            <w:r w:rsidRPr="00694A52">
              <w:rPr>
                <w:rFonts w:ascii="Times New Roman" w:hAnsi="Times New Roman"/>
                <w:sz w:val="24"/>
                <w:szCs w:val="24"/>
                <w:lang w:eastAsia="en-US"/>
              </w:rPr>
              <w:t xml:space="preserve"> </w:t>
            </w:r>
          </w:p>
          <w:p w:rsidR="00A82B0D" w:rsidRPr="00694A52" w:rsidRDefault="00A82B0D" w:rsidP="00694A52">
            <w:pPr>
              <w:widowControl w:val="0"/>
              <w:spacing w:after="0" w:line="256" w:lineRule="auto"/>
              <w:ind w:right="111"/>
              <w:rPr>
                <w:rFonts w:ascii="Times New Roman" w:hAnsi="Times New Roman"/>
                <w:sz w:val="24"/>
                <w:szCs w:val="24"/>
                <w:lang w:eastAsia="en-US"/>
              </w:rPr>
            </w:pPr>
            <w:r w:rsidRPr="00694A52">
              <w:rPr>
                <w:rFonts w:ascii="Times New Roman" w:hAnsi="Times New Roman"/>
                <w:sz w:val="24"/>
                <w:szCs w:val="24"/>
                <w:lang w:eastAsia="en-US"/>
              </w:rPr>
              <w:t>Внимательность. Бережливость. Уверенность в себе. Активность. Инициативность. Эмоциональность.</w:t>
            </w:r>
          </w:p>
        </w:tc>
      </w:tr>
    </w:tbl>
    <w:p w:rsidR="00A82B0D" w:rsidRDefault="00A82B0D" w:rsidP="00284688">
      <w:pPr>
        <w:widowControl w:val="0"/>
        <w:spacing w:after="0" w:line="256" w:lineRule="auto"/>
        <w:ind w:right="111"/>
        <w:rPr>
          <w:rFonts w:ascii="Times New Roman" w:hAnsi="Times New Roman"/>
          <w:b/>
          <w:sz w:val="24"/>
          <w:szCs w:val="24"/>
          <w:lang w:eastAsia="en-US"/>
        </w:rPr>
      </w:pPr>
    </w:p>
    <w:p w:rsidR="00A82B0D" w:rsidRDefault="00A82B0D" w:rsidP="008D7982">
      <w:pPr>
        <w:widowControl w:val="0"/>
        <w:spacing w:after="0" w:line="256" w:lineRule="auto"/>
        <w:ind w:right="111" w:firstLine="283"/>
        <w:rPr>
          <w:rFonts w:ascii="Times New Roman" w:hAnsi="Times New Roman"/>
          <w:b/>
          <w:sz w:val="24"/>
          <w:szCs w:val="24"/>
          <w:lang w:eastAsia="en-US"/>
        </w:rPr>
      </w:pPr>
    </w:p>
    <w:p w:rsidR="00A82B0D" w:rsidRDefault="00A82B0D" w:rsidP="008D7982">
      <w:pPr>
        <w:widowControl w:val="0"/>
        <w:spacing w:after="0" w:line="256" w:lineRule="auto"/>
        <w:ind w:right="111" w:firstLine="283"/>
        <w:rPr>
          <w:rFonts w:ascii="Times New Roman" w:hAnsi="Times New Roman"/>
          <w:b/>
          <w:sz w:val="28"/>
          <w:szCs w:val="28"/>
          <w:lang w:eastAsia="en-US"/>
        </w:rPr>
      </w:pPr>
      <w:r w:rsidRPr="00284688">
        <w:rPr>
          <w:rFonts w:ascii="Times New Roman" w:hAnsi="Times New Roman"/>
          <w:b/>
          <w:sz w:val="28"/>
          <w:szCs w:val="28"/>
          <w:lang w:eastAsia="en-US"/>
        </w:rPr>
        <w:t>Основные задачи образовательной деятельности по обогащению активного словаря детей в процессе восприятия художественной литературы и фольклора:</w:t>
      </w:r>
    </w:p>
    <w:p w:rsidR="00A82B0D" w:rsidRPr="00284688" w:rsidRDefault="00A82B0D" w:rsidP="008D7982">
      <w:pPr>
        <w:widowControl w:val="0"/>
        <w:spacing w:after="0" w:line="256" w:lineRule="auto"/>
        <w:ind w:right="111" w:firstLine="283"/>
        <w:rPr>
          <w:rFonts w:ascii="Times New Roman" w:hAnsi="Times New Roman"/>
          <w:b/>
          <w:sz w:val="28"/>
          <w:szCs w:val="28"/>
          <w:lang w:eastAsia="en-US"/>
        </w:rPr>
      </w:pPr>
    </w:p>
    <w:p w:rsidR="00A82B0D" w:rsidRPr="00284688" w:rsidRDefault="00A82B0D" w:rsidP="008D7982">
      <w:pPr>
        <w:widowControl w:val="0"/>
        <w:spacing w:after="0" w:line="256" w:lineRule="auto"/>
        <w:ind w:right="111" w:firstLine="283"/>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формирование целостной картины мира, в том числе первичных ценностных представлений;</w:t>
      </w:r>
    </w:p>
    <w:p w:rsidR="00A82B0D" w:rsidRPr="00284688" w:rsidRDefault="00A82B0D" w:rsidP="008D7982">
      <w:pPr>
        <w:widowControl w:val="0"/>
        <w:spacing w:after="0" w:line="256" w:lineRule="auto"/>
        <w:ind w:right="111" w:firstLine="283"/>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развитие литературной речи;</w:t>
      </w:r>
    </w:p>
    <w:p w:rsidR="00A82B0D" w:rsidRPr="00284688" w:rsidRDefault="00A82B0D" w:rsidP="008D7982">
      <w:pPr>
        <w:widowControl w:val="0"/>
        <w:spacing w:after="0" w:line="256" w:lineRule="auto"/>
        <w:ind w:right="111" w:firstLine="283"/>
        <w:rPr>
          <w:rFonts w:ascii="Times New Roman" w:hAnsi="Times New Roman"/>
          <w:sz w:val="28"/>
          <w:szCs w:val="28"/>
          <w:lang w:eastAsia="en-US"/>
        </w:rPr>
      </w:pPr>
      <w:r w:rsidRPr="00284688">
        <w:rPr>
          <w:rFonts w:ascii="Times New Roman" w:hAnsi="Times New Roman"/>
          <w:sz w:val="28"/>
          <w:szCs w:val="28"/>
          <w:lang w:eastAsia="en-US"/>
        </w:rPr>
        <w:t>•</w:t>
      </w:r>
      <w:r w:rsidRPr="00284688">
        <w:rPr>
          <w:rFonts w:ascii="Times New Roman" w:hAnsi="Times New Roman"/>
          <w:sz w:val="28"/>
          <w:szCs w:val="28"/>
          <w:lang w:eastAsia="en-US"/>
        </w:rPr>
        <w:tab/>
        <w:t xml:space="preserve">приобщение к словесному искусству, в том числе развитие </w:t>
      </w:r>
    </w:p>
    <w:p w:rsidR="00A82B0D" w:rsidRPr="00C20216" w:rsidRDefault="00A82B0D" w:rsidP="00C20216">
      <w:pPr>
        <w:widowControl w:val="0"/>
        <w:spacing w:after="0" w:line="256" w:lineRule="auto"/>
        <w:ind w:right="111" w:firstLine="283"/>
        <w:rPr>
          <w:rFonts w:ascii="Times New Roman" w:hAnsi="Times New Roman"/>
          <w:sz w:val="28"/>
          <w:szCs w:val="28"/>
          <w:lang w:eastAsia="en-US"/>
        </w:rPr>
      </w:pPr>
      <w:r w:rsidRPr="00284688">
        <w:rPr>
          <w:rFonts w:ascii="Times New Roman" w:hAnsi="Times New Roman"/>
          <w:sz w:val="28"/>
          <w:szCs w:val="28"/>
          <w:lang w:eastAsia="en-US"/>
        </w:rPr>
        <w:t>художественного восприятия и эстетического вкуса.</w:t>
      </w:r>
    </w:p>
    <w:p w:rsidR="00A82B0D" w:rsidRPr="00BB39BF" w:rsidRDefault="00A82B0D" w:rsidP="008D7982">
      <w:pPr>
        <w:widowControl w:val="0"/>
        <w:spacing w:after="0" w:line="256" w:lineRule="auto"/>
        <w:ind w:right="111" w:firstLine="283"/>
        <w:rPr>
          <w:rFonts w:ascii="Times New Roman" w:hAnsi="Times New Roman"/>
          <w:sz w:val="24"/>
          <w:szCs w:val="24"/>
          <w:lang w:eastAsia="en-US"/>
        </w:rPr>
      </w:pPr>
    </w:p>
    <w:tbl>
      <w:tblPr>
        <w:tblW w:w="10091" w:type="dxa"/>
        <w:tblInd w:w="120" w:type="dxa"/>
        <w:tblLayout w:type="fixed"/>
        <w:tblCellMar>
          <w:left w:w="0" w:type="dxa"/>
          <w:right w:w="0" w:type="dxa"/>
        </w:tblCellMar>
        <w:tblLook w:val="01E0"/>
      </w:tblPr>
      <w:tblGrid>
        <w:gridCol w:w="1728"/>
        <w:gridCol w:w="1559"/>
        <w:gridCol w:w="1985"/>
        <w:gridCol w:w="2268"/>
        <w:gridCol w:w="2551"/>
      </w:tblGrid>
      <w:tr w:rsidR="00A82B0D" w:rsidRPr="00BB39BF" w:rsidTr="00A57C14">
        <w:trPr>
          <w:trHeight w:hRule="exact" w:val="354"/>
        </w:trPr>
        <w:tc>
          <w:tcPr>
            <w:tcW w:w="1728" w:type="dxa"/>
            <w:vMerge w:val="restart"/>
            <w:tcBorders>
              <w:top w:val="single" w:sz="4" w:space="0" w:color="000000"/>
              <w:left w:val="single" w:sz="4" w:space="0" w:color="000000"/>
              <w:right w:val="single" w:sz="4" w:space="0" w:color="000000"/>
            </w:tcBorders>
          </w:tcPr>
          <w:p w:rsidR="00A82B0D" w:rsidRPr="00495232" w:rsidRDefault="00A82B0D" w:rsidP="008D7982">
            <w:pPr>
              <w:pStyle w:val="TableParagraph"/>
              <w:rPr>
                <w:rFonts w:ascii="Times New Roman" w:hAnsi="Times New Roman"/>
                <w:sz w:val="20"/>
                <w:szCs w:val="20"/>
                <w:lang w:val="ru-RU"/>
              </w:rPr>
            </w:pPr>
          </w:p>
          <w:p w:rsidR="00A82B0D" w:rsidRPr="00495232" w:rsidRDefault="00A82B0D" w:rsidP="008D7982">
            <w:pPr>
              <w:pStyle w:val="TableParagraph"/>
              <w:spacing w:line="247" w:lineRule="auto"/>
              <w:ind w:right="353"/>
              <w:rPr>
                <w:rFonts w:ascii="Times New Roman" w:hAnsi="Times New Roman"/>
                <w:sz w:val="20"/>
                <w:szCs w:val="20"/>
              </w:rPr>
            </w:pPr>
            <w:proofErr w:type="spellStart"/>
            <w:r w:rsidRPr="00495232">
              <w:rPr>
                <w:rFonts w:ascii="Times New Roman" w:hAnsi="Times New Roman"/>
                <w:b/>
                <w:w w:val="95"/>
                <w:sz w:val="20"/>
                <w:szCs w:val="20"/>
              </w:rPr>
              <w:t>Формы</w:t>
            </w:r>
            <w:proofErr w:type="spellEnd"/>
            <w:r w:rsidRPr="00495232">
              <w:rPr>
                <w:rFonts w:ascii="Times New Roman" w:hAnsi="Times New Roman"/>
                <w:b/>
                <w:w w:val="95"/>
                <w:sz w:val="20"/>
                <w:szCs w:val="20"/>
              </w:rPr>
              <w:t xml:space="preserve"> </w:t>
            </w:r>
            <w:proofErr w:type="spellStart"/>
            <w:r w:rsidRPr="00495232">
              <w:rPr>
                <w:rFonts w:ascii="Times New Roman" w:hAnsi="Times New Roman"/>
                <w:b/>
                <w:w w:val="95"/>
                <w:sz w:val="20"/>
                <w:szCs w:val="20"/>
              </w:rPr>
              <w:t>работы</w:t>
            </w:r>
            <w:proofErr w:type="spellEnd"/>
          </w:p>
        </w:tc>
        <w:tc>
          <w:tcPr>
            <w:tcW w:w="5812" w:type="dxa"/>
            <w:gridSpan w:val="3"/>
            <w:tcBorders>
              <w:top w:val="single" w:sz="4" w:space="0" w:color="000000"/>
              <w:left w:val="single" w:sz="4" w:space="0" w:color="000000"/>
              <w:bottom w:val="single" w:sz="4" w:space="0" w:color="000000"/>
              <w:right w:val="single" w:sz="4" w:space="0" w:color="000000"/>
            </w:tcBorders>
          </w:tcPr>
          <w:p w:rsidR="00A82B0D" w:rsidRPr="00495232" w:rsidRDefault="00A82B0D" w:rsidP="008D7982">
            <w:pPr>
              <w:pStyle w:val="TableParagraph"/>
              <w:rPr>
                <w:rFonts w:ascii="Times New Roman" w:hAnsi="Times New Roman"/>
                <w:sz w:val="20"/>
                <w:szCs w:val="20"/>
              </w:rPr>
            </w:pPr>
            <w:proofErr w:type="spellStart"/>
            <w:r w:rsidRPr="00495232">
              <w:rPr>
                <w:rFonts w:ascii="Times New Roman" w:hAnsi="Times New Roman"/>
                <w:b/>
                <w:spacing w:val="-1"/>
                <w:w w:val="95"/>
                <w:sz w:val="20"/>
                <w:szCs w:val="20"/>
              </w:rPr>
              <w:t>образовательный</w:t>
            </w:r>
            <w:proofErr w:type="spellEnd"/>
            <w:r w:rsidRPr="00495232">
              <w:rPr>
                <w:rFonts w:ascii="Times New Roman" w:hAnsi="Times New Roman"/>
                <w:b/>
                <w:w w:val="95"/>
                <w:sz w:val="20"/>
                <w:szCs w:val="20"/>
              </w:rPr>
              <w:t xml:space="preserve"> </w:t>
            </w:r>
            <w:r w:rsidRPr="00495232">
              <w:rPr>
                <w:rFonts w:ascii="Times New Roman" w:hAnsi="Times New Roman"/>
                <w:b/>
                <w:spacing w:val="7"/>
                <w:w w:val="95"/>
                <w:sz w:val="20"/>
                <w:szCs w:val="20"/>
              </w:rPr>
              <w:t xml:space="preserve"> </w:t>
            </w:r>
            <w:proofErr w:type="spellStart"/>
            <w:r w:rsidRPr="00495232">
              <w:rPr>
                <w:rFonts w:ascii="Times New Roman" w:hAnsi="Times New Roman"/>
                <w:b/>
                <w:w w:val="95"/>
                <w:sz w:val="20"/>
                <w:szCs w:val="20"/>
              </w:rPr>
              <w:t>эффект</w:t>
            </w:r>
            <w:proofErr w:type="spellEnd"/>
          </w:p>
        </w:tc>
        <w:tc>
          <w:tcPr>
            <w:tcW w:w="2551" w:type="dxa"/>
            <w:vMerge w:val="restart"/>
            <w:tcBorders>
              <w:top w:val="single" w:sz="4" w:space="0" w:color="000000"/>
              <w:left w:val="single" w:sz="4" w:space="0" w:color="000000"/>
              <w:right w:val="single" w:sz="4" w:space="0" w:color="000000"/>
            </w:tcBorders>
          </w:tcPr>
          <w:p w:rsidR="00A82B0D" w:rsidRPr="00BB39BF" w:rsidRDefault="00A82B0D" w:rsidP="008D7982">
            <w:pPr>
              <w:pStyle w:val="TableParagraph"/>
              <w:rPr>
                <w:rFonts w:ascii="Times New Roman" w:hAnsi="Times New Roman"/>
                <w:sz w:val="24"/>
                <w:szCs w:val="24"/>
              </w:rPr>
            </w:pPr>
          </w:p>
          <w:p w:rsidR="00A82B0D" w:rsidRPr="00BB39BF" w:rsidRDefault="00A82B0D" w:rsidP="008D7982">
            <w:pPr>
              <w:pStyle w:val="TableParagraph"/>
              <w:spacing w:line="247" w:lineRule="auto"/>
              <w:ind w:right="274"/>
              <w:rPr>
                <w:rFonts w:ascii="Times New Roman" w:hAnsi="Times New Roman"/>
                <w:sz w:val="24"/>
                <w:szCs w:val="24"/>
              </w:rPr>
            </w:pPr>
            <w:proofErr w:type="spellStart"/>
            <w:r w:rsidRPr="00495232">
              <w:rPr>
                <w:rFonts w:ascii="Times New Roman" w:hAnsi="Times New Roman"/>
                <w:b/>
                <w:w w:val="95"/>
                <w:sz w:val="18"/>
                <w:szCs w:val="18"/>
              </w:rPr>
              <w:t>Качества</w:t>
            </w:r>
            <w:proofErr w:type="spellEnd"/>
            <w:r w:rsidRPr="00495232">
              <w:rPr>
                <w:rFonts w:ascii="Times New Roman" w:hAnsi="Times New Roman"/>
                <w:b/>
                <w:w w:val="97"/>
                <w:sz w:val="18"/>
                <w:szCs w:val="18"/>
              </w:rPr>
              <w:t xml:space="preserve"> </w:t>
            </w:r>
            <w:proofErr w:type="spellStart"/>
            <w:r w:rsidRPr="00495232">
              <w:rPr>
                <w:rFonts w:ascii="Times New Roman" w:hAnsi="Times New Roman"/>
                <w:b/>
                <w:w w:val="95"/>
                <w:sz w:val="18"/>
                <w:szCs w:val="18"/>
              </w:rPr>
              <w:t>личности</w:t>
            </w:r>
            <w:proofErr w:type="spellEnd"/>
          </w:p>
        </w:tc>
      </w:tr>
      <w:tr w:rsidR="00A82B0D" w:rsidRPr="00BB39BF" w:rsidTr="00A57C14">
        <w:trPr>
          <w:trHeight w:hRule="exact" w:val="574"/>
        </w:trPr>
        <w:tc>
          <w:tcPr>
            <w:tcW w:w="1728" w:type="dxa"/>
            <w:vMerge/>
            <w:tcBorders>
              <w:left w:val="single" w:sz="4" w:space="0" w:color="000000"/>
              <w:bottom w:val="single" w:sz="4" w:space="0" w:color="000000"/>
              <w:right w:val="single" w:sz="4" w:space="0" w:color="000000"/>
            </w:tcBorders>
          </w:tcPr>
          <w:p w:rsidR="00A82B0D" w:rsidRPr="00495232" w:rsidRDefault="00A82B0D" w:rsidP="008D7982">
            <w:pP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82B0D" w:rsidRPr="00495232" w:rsidRDefault="00A82B0D" w:rsidP="008D7982">
            <w:pPr>
              <w:pStyle w:val="TableParagraph"/>
              <w:spacing w:line="247" w:lineRule="auto"/>
              <w:ind w:right="235"/>
              <w:rPr>
                <w:rFonts w:ascii="Times New Roman" w:hAnsi="Times New Roman"/>
                <w:sz w:val="20"/>
                <w:szCs w:val="20"/>
              </w:rPr>
            </w:pPr>
            <w:proofErr w:type="spellStart"/>
            <w:r w:rsidRPr="00495232">
              <w:rPr>
                <w:rFonts w:ascii="Times New Roman" w:hAnsi="Times New Roman"/>
                <w:b/>
                <w:w w:val="95"/>
                <w:sz w:val="20"/>
                <w:szCs w:val="20"/>
              </w:rPr>
              <w:t>Воспитательный</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82B0D" w:rsidRPr="00BB39BF" w:rsidRDefault="00A82B0D" w:rsidP="008D7982">
            <w:pPr>
              <w:pStyle w:val="TableParagraph"/>
              <w:spacing w:line="247" w:lineRule="auto"/>
              <w:ind w:right="214"/>
              <w:rPr>
                <w:rFonts w:ascii="Times New Roman" w:hAnsi="Times New Roman"/>
                <w:sz w:val="24"/>
                <w:szCs w:val="24"/>
              </w:rPr>
            </w:pPr>
            <w:proofErr w:type="spellStart"/>
            <w:r w:rsidRPr="00495232">
              <w:rPr>
                <w:rFonts w:ascii="Times New Roman" w:hAnsi="Times New Roman"/>
                <w:b/>
                <w:w w:val="95"/>
                <w:sz w:val="20"/>
                <w:szCs w:val="20"/>
              </w:rPr>
              <w:t>развиваю</w:t>
            </w:r>
            <w:r w:rsidRPr="00495232">
              <w:rPr>
                <w:rFonts w:ascii="Times New Roman" w:hAnsi="Times New Roman"/>
                <w:b/>
                <w:sz w:val="18"/>
                <w:szCs w:val="18"/>
              </w:rPr>
              <w:t>щий</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A82B0D" w:rsidRPr="00BB39BF" w:rsidRDefault="00A82B0D" w:rsidP="008D7982">
            <w:pPr>
              <w:pStyle w:val="TableParagraph"/>
              <w:rPr>
                <w:rFonts w:ascii="Times New Roman" w:hAnsi="Times New Roman"/>
                <w:sz w:val="24"/>
                <w:szCs w:val="24"/>
              </w:rPr>
            </w:pPr>
          </w:p>
          <w:p w:rsidR="00A82B0D" w:rsidRPr="00495232" w:rsidRDefault="00A82B0D" w:rsidP="008D7982">
            <w:pPr>
              <w:pStyle w:val="TableParagraph"/>
              <w:rPr>
                <w:rFonts w:ascii="Times New Roman" w:hAnsi="Times New Roman"/>
                <w:b/>
                <w:sz w:val="24"/>
                <w:szCs w:val="24"/>
                <w:lang w:val="ru-RU"/>
              </w:rPr>
            </w:pPr>
            <w:r w:rsidRPr="00495232">
              <w:rPr>
                <w:rFonts w:ascii="Times New Roman" w:hAnsi="Times New Roman"/>
                <w:b/>
                <w:sz w:val="18"/>
                <w:szCs w:val="18"/>
              </w:rPr>
              <w:t>О</w:t>
            </w:r>
            <w:proofErr w:type="spellStart"/>
            <w:r>
              <w:rPr>
                <w:rFonts w:ascii="Times New Roman" w:hAnsi="Times New Roman"/>
                <w:b/>
                <w:sz w:val="18"/>
                <w:szCs w:val="18"/>
                <w:lang w:val="ru-RU"/>
              </w:rPr>
              <w:t>бучающий</w:t>
            </w:r>
            <w:proofErr w:type="spellEnd"/>
          </w:p>
          <w:p w:rsidR="00A82B0D" w:rsidRDefault="00A82B0D" w:rsidP="008D7982">
            <w:pPr>
              <w:pStyle w:val="TableParagraph"/>
              <w:rPr>
                <w:rFonts w:ascii="Times New Roman" w:hAnsi="Times New Roman"/>
                <w:b/>
                <w:sz w:val="24"/>
                <w:szCs w:val="24"/>
                <w:lang w:val="ru-RU"/>
              </w:rPr>
            </w:pPr>
          </w:p>
          <w:p w:rsidR="00A82B0D" w:rsidRDefault="00A82B0D" w:rsidP="008D7982">
            <w:pPr>
              <w:pStyle w:val="TableParagraph"/>
              <w:rPr>
                <w:rFonts w:ascii="Times New Roman" w:hAnsi="Times New Roman"/>
                <w:b/>
                <w:sz w:val="24"/>
                <w:szCs w:val="24"/>
                <w:lang w:val="ru-RU"/>
              </w:rPr>
            </w:pPr>
          </w:p>
          <w:p w:rsidR="00A82B0D" w:rsidRPr="00BB39BF" w:rsidRDefault="00A82B0D" w:rsidP="008D7982">
            <w:pPr>
              <w:pStyle w:val="TableParagraph"/>
              <w:rPr>
                <w:rFonts w:ascii="Times New Roman" w:hAnsi="Times New Roman"/>
                <w:sz w:val="24"/>
                <w:szCs w:val="24"/>
              </w:rPr>
            </w:pPr>
            <w:r w:rsidRPr="00BB39BF">
              <w:rPr>
                <w:rFonts w:ascii="Times New Roman" w:hAnsi="Times New Roman"/>
                <w:b/>
                <w:sz w:val="24"/>
                <w:szCs w:val="24"/>
              </w:rPr>
              <w:t>й</w:t>
            </w:r>
          </w:p>
        </w:tc>
        <w:tc>
          <w:tcPr>
            <w:tcW w:w="2551" w:type="dxa"/>
            <w:vMerge/>
            <w:tcBorders>
              <w:left w:val="single" w:sz="4" w:space="0" w:color="000000"/>
              <w:bottom w:val="single" w:sz="4" w:space="0" w:color="000000"/>
              <w:right w:val="single" w:sz="4" w:space="0" w:color="000000"/>
            </w:tcBorders>
          </w:tcPr>
          <w:p w:rsidR="00A82B0D" w:rsidRPr="00BB39BF" w:rsidRDefault="00A82B0D" w:rsidP="008D7982">
            <w:pPr>
              <w:rPr>
                <w:rFonts w:ascii="Times New Roman" w:hAnsi="Times New Roman"/>
                <w:sz w:val="24"/>
                <w:szCs w:val="24"/>
              </w:rPr>
            </w:pPr>
          </w:p>
        </w:tc>
      </w:tr>
      <w:tr w:rsidR="00A82B0D" w:rsidRPr="00BB39BF" w:rsidTr="00A57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453"/>
        </w:trPr>
        <w:tc>
          <w:tcPr>
            <w:tcW w:w="1728" w:type="dxa"/>
          </w:tcPr>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 xml:space="preserve">Чтение. Обсуждение-беседа. Разучивание. </w:t>
            </w:r>
            <w:proofErr w:type="spellStart"/>
            <w:proofErr w:type="gramStart"/>
            <w:r w:rsidRPr="00495232">
              <w:rPr>
                <w:rFonts w:ascii="Times New Roman" w:hAnsi="Times New Roman"/>
                <w:sz w:val="20"/>
                <w:szCs w:val="20"/>
                <w:lang w:eastAsia="en-US"/>
              </w:rPr>
              <w:t>Театрализа-ция</w:t>
            </w:r>
            <w:proofErr w:type="spellEnd"/>
            <w:proofErr w:type="gramEnd"/>
            <w:r w:rsidRPr="00495232">
              <w:rPr>
                <w:rFonts w:ascii="Times New Roman" w:hAnsi="Times New Roman"/>
                <w:sz w:val="20"/>
                <w:szCs w:val="20"/>
                <w:lang w:eastAsia="en-US"/>
              </w:rPr>
              <w:t>.</w:t>
            </w:r>
            <w:r w:rsidRPr="00495232">
              <w:rPr>
                <w:rFonts w:ascii="Times New Roman" w:hAnsi="Times New Roman"/>
                <w:sz w:val="20"/>
                <w:szCs w:val="20"/>
              </w:rPr>
              <w:t xml:space="preserve"> </w:t>
            </w:r>
            <w:r w:rsidRPr="00495232">
              <w:rPr>
                <w:rFonts w:ascii="Times New Roman" w:hAnsi="Times New Roman"/>
                <w:sz w:val="20"/>
                <w:szCs w:val="20"/>
                <w:lang w:eastAsia="en-US"/>
              </w:rPr>
              <w:t>Сочинение</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собственных</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сказок, историй.</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Сюжетные</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 xml:space="preserve">игры по мотивам </w:t>
            </w:r>
            <w:proofErr w:type="gramStart"/>
            <w:r w:rsidRPr="00495232">
              <w:rPr>
                <w:rFonts w:ascii="Times New Roman" w:hAnsi="Times New Roman"/>
                <w:sz w:val="20"/>
                <w:szCs w:val="20"/>
                <w:lang w:eastAsia="en-US"/>
              </w:rPr>
              <w:t>про</w:t>
            </w:r>
            <w:proofErr w:type="gramEnd"/>
            <w:r w:rsidRPr="00495232">
              <w:rPr>
                <w:rFonts w:ascii="Times New Roman" w:hAnsi="Times New Roman"/>
                <w:sz w:val="20"/>
                <w:szCs w:val="20"/>
                <w:lang w:eastAsia="en-US"/>
              </w:rPr>
              <w:t>-</w:t>
            </w:r>
          </w:p>
          <w:p w:rsidR="00A82B0D" w:rsidRPr="00495232" w:rsidRDefault="00A82B0D" w:rsidP="008D7982">
            <w:pPr>
              <w:widowControl w:val="0"/>
              <w:spacing w:after="0" w:line="256" w:lineRule="auto"/>
              <w:ind w:right="111"/>
              <w:rPr>
                <w:rFonts w:ascii="Times New Roman" w:hAnsi="Times New Roman"/>
                <w:sz w:val="20"/>
                <w:szCs w:val="20"/>
                <w:lang w:eastAsia="en-US"/>
              </w:rPr>
            </w:pPr>
            <w:proofErr w:type="spellStart"/>
            <w:r w:rsidRPr="00495232">
              <w:rPr>
                <w:rFonts w:ascii="Times New Roman" w:hAnsi="Times New Roman"/>
                <w:sz w:val="20"/>
                <w:szCs w:val="20"/>
                <w:lang w:eastAsia="en-US"/>
              </w:rPr>
              <w:t>изведений</w:t>
            </w:r>
            <w:proofErr w:type="spellEnd"/>
            <w:r w:rsidRPr="00495232">
              <w:rPr>
                <w:rFonts w:ascii="Times New Roman" w:hAnsi="Times New Roman"/>
                <w:sz w:val="20"/>
                <w:szCs w:val="20"/>
                <w:lang w:eastAsia="en-US"/>
              </w:rPr>
              <w:t>.</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Продуктивная деятельность</w:t>
            </w: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tc>
        <w:tc>
          <w:tcPr>
            <w:tcW w:w="1559" w:type="dxa"/>
          </w:tcPr>
          <w:p w:rsidR="00A82B0D" w:rsidRPr="00495232" w:rsidRDefault="00A82B0D" w:rsidP="008D7982">
            <w:pPr>
              <w:widowControl w:val="0"/>
              <w:spacing w:after="0" w:line="256" w:lineRule="auto"/>
              <w:ind w:right="111"/>
              <w:rPr>
                <w:rFonts w:ascii="Times New Roman" w:hAnsi="Times New Roman"/>
                <w:sz w:val="20"/>
                <w:szCs w:val="20"/>
                <w:lang w:eastAsia="en-US"/>
              </w:rPr>
            </w:pPr>
            <w:r>
              <w:rPr>
                <w:rFonts w:ascii="Times New Roman" w:hAnsi="Times New Roman"/>
                <w:sz w:val="20"/>
                <w:szCs w:val="20"/>
                <w:lang w:eastAsia="en-US"/>
              </w:rPr>
              <w:t>Форми</w:t>
            </w:r>
            <w:r w:rsidRPr="00495232">
              <w:rPr>
                <w:rFonts w:ascii="Times New Roman" w:hAnsi="Times New Roman"/>
                <w:sz w:val="20"/>
                <w:szCs w:val="20"/>
                <w:lang w:eastAsia="en-US"/>
              </w:rPr>
              <w:t>рование отношения к книге, к процессу чтени</w:t>
            </w:r>
            <w:proofErr w:type="gramStart"/>
            <w:r w:rsidRPr="00495232">
              <w:rPr>
                <w:rFonts w:ascii="Times New Roman" w:hAnsi="Times New Roman"/>
                <w:sz w:val="20"/>
                <w:szCs w:val="20"/>
                <w:lang w:eastAsia="en-US"/>
              </w:rPr>
              <w:t>я(</w:t>
            </w:r>
            <w:proofErr w:type="gramEnd"/>
            <w:r w:rsidRPr="00495232">
              <w:rPr>
                <w:rFonts w:ascii="Times New Roman" w:hAnsi="Times New Roman"/>
                <w:sz w:val="20"/>
                <w:szCs w:val="20"/>
                <w:lang w:eastAsia="en-US"/>
              </w:rPr>
              <w:t>включение</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в процесс</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чтения</w:t>
            </w:r>
            <w:r>
              <w:rPr>
                <w:rFonts w:ascii="Times New Roman" w:hAnsi="Times New Roman"/>
                <w:sz w:val="20"/>
                <w:szCs w:val="20"/>
                <w:lang w:eastAsia="en-US"/>
              </w:rPr>
              <w:t xml:space="preserve"> </w:t>
            </w:r>
            <w:r w:rsidRPr="00495232">
              <w:rPr>
                <w:rFonts w:ascii="Times New Roman" w:hAnsi="Times New Roman"/>
                <w:sz w:val="20"/>
                <w:szCs w:val="20"/>
                <w:lang w:eastAsia="en-US"/>
              </w:rPr>
              <w:t>книги,</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формирование способности</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переживать</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герою).</w:t>
            </w:r>
          </w:p>
          <w:p w:rsidR="00A82B0D" w:rsidRPr="00495232" w:rsidRDefault="00A82B0D" w:rsidP="008D7982">
            <w:pPr>
              <w:widowControl w:val="0"/>
              <w:spacing w:after="0" w:line="256" w:lineRule="auto"/>
              <w:ind w:right="111"/>
              <w:rPr>
                <w:rFonts w:ascii="Times New Roman" w:hAnsi="Times New Roman"/>
                <w:sz w:val="20"/>
                <w:szCs w:val="20"/>
                <w:lang w:eastAsia="en-US"/>
              </w:rPr>
            </w:pPr>
            <w:r>
              <w:rPr>
                <w:rFonts w:ascii="Times New Roman" w:hAnsi="Times New Roman"/>
                <w:sz w:val="20"/>
                <w:szCs w:val="20"/>
                <w:lang w:eastAsia="en-US"/>
              </w:rPr>
              <w:t>Эстетичес</w:t>
            </w:r>
            <w:r w:rsidRPr="00495232">
              <w:rPr>
                <w:rFonts w:ascii="Times New Roman" w:hAnsi="Times New Roman"/>
                <w:sz w:val="20"/>
                <w:szCs w:val="20"/>
                <w:lang w:eastAsia="en-US"/>
              </w:rPr>
              <w:t>кий вкус.</w:t>
            </w:r>
          </w:p>
          <w:p w:rsidR="00A82B0D" w:rsidRPr="00495232" w:rsidRDefault="00A82B0D" w:rsidP="008D7982">
            <w:pPr>
              <w:widowControl w:val="0"/>
              <w:spacing w:after="0" w:line="256" w:lineRule="auto"/>
              <w:ind w:right="111"/>
              <w:rPr>
                <w:rFonts w:ascii="Times New Roman" w:hAnsi="Times New Roman"/>
                <w:sz w:val="20"/>
                <w:szCs w:val="20"/>
                <w:lang w:eastAsia="en-US"/>
              </w:rPr>
            </w:pPr>
            <w:r>
              <w:rPr>
                <w:rFonts w:ascii="Times New Roman" w:hAnsi="Times New Roman"/>
                <w:sz w:val="20"/>
                <w:szCs w:val="20"/>
                <w:lang w:eastAsia="en-US"/>
              </w:rPr>
              <w:t>Эстетичес</w:t>
            </w:r>
            <w:r w:rsidRPr="00495232">
              <w:rPr>
                <w:rFonts w:ascii="Times New Roman" w:hAnsi="Times New Roman"/>
                <w:sz w:val="20"/>
                <w:szCs w:val="20"/>
                <w:lang w:eastAsia="en-US"/>
              </w:rPr>
              <w:t>кая культура</w:t>
            </w: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tc>
        <w:tc>
          <w:tcPr>
            <w:tcW w:w="1985" w:type="dxa"/>
          </w:tcPr>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Словотворчество.</w:t>
            </w:r>
          </w:p>
          <w:p w:rsidR="00A82B0D" w:rsidRPr="00495232" w:rsidRDefault="00A82B0D" w:rsidP="008D7982">
            <w:pPr>
              <w:widowControl w:val="0"/>
              <w:spacing w:after="0" w:line="256" w:lineRule="auto"/>
              <w:ind w:right="111"/>
              <w:rPr>
                <w:rFonts w:ascii="Times New Roman" w:hAnsi="Times New Roman"/>
                <w:sz w:val="20"/>
                <w:szCs w:val="20"/>
                <w:lang w:eastAsia="en-US"/>
              </w:rPr>
            </w:pPr>
            <w:r>
              <w:rPr>
                <w:rFonts w:ascii="Times New Roman" w:hAnsi="Times New Roman"/>
                <w:sz w:val="20"/>
                <w:szCs w:val="20"/>
                <w:lang w:eastAsia="en-US"/>
              </w:rPr>
              <w:t>Элементарное сочини</w:t>
            </w:r>
            <w:r w:rsidRPr="00495232">
              <w:rPr>
                <w:rFonts w:ascii="Times New Roman" w:hAnsi="Times New Roman"/>
                <w:sz w:val="20"/>
                <w:szCs w:val="20"/>
                <w:lang w:eastAsia="en-US"/>
              </w:rPr>
              <w:t>тельство.</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Чувство юмора.</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 xml:space="preserve">Интерпретация </w:t>
            </w:r>
            <w:proofErr w:type="gramStart"/>
            <w:r w:rsidRPr="00495232">
              <w:rPr>
                <w:rFonts w:ascii="Times New Roman" w:hAnsi="Times New Roman"/>
                <w:sz w:val="20"/>
                <w:szCs w:val="20"/>
                <w:lang w:eastAsia="en-US"/>
              </w:rPr>
              <w:t>литературного</w:t>
            </w:r>
            <w:proofErr w:type="gramEnd"/>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образа.</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 xml:space="preserve">Чуткость </w:t>
            </w:r>
            <w:proofErr w:type="gramStart"/>
            <w:r w:rsidRPr="00495232">
              <w:rPr>
                <w:rFonts w:ascii="Times New Roman" w:hAnsi="Times New Roman"/>
                <w:sz w:val="20"/>
                <w:szCs w:val="20"/>
                <w:lang w:eastAsia="en-US"/>
              </w:rPr>
              <w:t>к</w:t>
            </w:r>
            <w:proofErr w:type="gramEnd"/>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описаниям,</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эпитетам,</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образным</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словам.</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Социальное,</w:t>
            </w:r>
            <w:r>
              <w:rPr>
                <w:rFonts w:ascii="Times New Roman" w:hAnsi="Times New Roman"/>
                <w:sz w:val="20"/>
                <w:szCs w:val="20"/>
                <w:lang w:eastAsia="en-US"/>
              </w:rPr>
              <w:t xml:space="preserve"> </w:t>
            </w:r>
            <w:r w:rsidRPr="00495232">
              <w:rPr>
                <w:rFonts w:ascii="Times New Roman" w:hAnsi="Times New Roman"/>
                <w:sz w:val="20"/>
                <w:szCs w:val="20"/>
                <w:lang w:eastAsia="en-US"/>
              </w:rPr>
              <w:t>эстетическое, познавательное</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развитие</w:t>
            </w: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tc>
        <w:tc>
          <w:tcPr>
            <w:tcW w:w="2268" w:type="dxa"/>
          </w:tcPr>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Знание л</w:t>
            </w:r>
            <w:r>
              <w:rPr>
                <w:rFonts w:ascii="Times New Roman" w:hAnsi="Times New Roman"/>
                <w:sz w:val="20"/>
                <w:szCs w:val="20"/>
                <w:lang w:eastAsia="en-US"/>
              </w:rPr>
              <w:t>и</w:t>
            </w:r>
            <w:r w:rsidRPr="00495232">
              <w:rPr>
                <w:rFonts w:ascii="Times New Roman" w:hAnsi="Times New Roman"/>
                <w:sz w:val="20"/>
                <w:szCs w:val="20"/>
                <w:lang w:eastAsia="en-US"/>
              </w:rPr>
              <w:t>тературных произведений.</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Выразительное чтение стихотворений.</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Способность</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к описанию,</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повествованию рассуждению.</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 xml:space="preserve">Участие </w:t>
            </w:r>
            <w:proofErr w:type="gramStart"/>
            <w:r w:rsidRPr="00495232">
              <w:rPr>
                <w:rFonts w:ascii="Times New Roman" w:hAnsi="Times New Roman"/>
                <w:sz w:val="20"/>
                <w:szCs w:val="20"/>
                <w:lang w:eastAsia="en-US"/>
              </w:rPr>
              <w:t>в</w:t>
            </w:r>
            <w:proofErr w:type="gramEnd"/>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драматизации, театрализации.</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Понимание</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других и самого себя.</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Прогнозирование</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возможных</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действий геро</w:t>
            </w:r>
            <w:r>
              <w:rPr>
                <w:rFonts w:ascii="Times New Roman" w:hAnsi="Times New Roman"/>
                <w:sz w:val="20"/>
                <w:szCs w:val="20"/>
                <w:lang w:eastAsia="en-US"/>
              </w:rPr>
              <w:t xml:space="preserve">ев </w:t>
            </w:r>
            <w:r w:rsidRPr="00495232">
              <w:rPr>
                <w:rFonts w:ascii="Times New Roman" w:hAnsi="Times New Roman"/>
                <w:sz w:val="20"/>
                <w:szCs w:val="20"/>
                <w:lang w:eastAsia="en-US"/>
              </w:rPr>
              <w:t>книг</w:t>
            </w:r>
          </w:p>
        </w:tc>
        <w:tc>
          <w:tcPr>
            <w:tcW w:w="2551" w:type="dxa"/>
          </w:tcPr>
          <w:p w:rsidR="00A82B0D" w:rsidRPr="00495232" w:rsidRDefault="00A82B0D" w:rsidP="008D7982">
            <w:pPr>
              <w:widowControl w:val="0"/>
              <w:spacing w:after="0" w:line="256" w:lineRule="auto"/>
              <w:ind w:right="111"/>
              <w:rPr>
                <w:rFonts w:ascii="Times New Roman" w:hAnsi="Times New Roman"/>
                <w:sz w:val="20"/>
                <w:szCs w:val="20"/>
                <w:lang w:eastAsia="en-US"/>
              </w:rPr>
            </w:pPr>
            <w:r>
              <w:rPr>
                <w:rFonts w:ascii="Times New Roman" w:hAnsi="Times New Roman"/>
                <w:sz w:val="20"/>
                <w:szCs w:val="20"/>
                <w:lang w:eastAsia="en-US"/>
              </w:rPr>
              <w:t>Осведом</w:t>
            </w:r>
            <w:r w:rsidRPr="00495232">
              <w:rPr>
                <w:rFonts w:ascii="Times New Roman" w:hAnsi="Times New Roman"/>
                <w:sz w:val="20"/>
                <w:szCs w:val="20"/>
                <w:lang w:eastAsia="en-US"/>
              </w:rPr>
              <w:t>лённость. Общительность.</w:t>
            </w:r>
          </w:p>
          <w:p w:rsidR="00A82B0D" w:rsidRPr="00495232" w:rsidRDefault="00A82B0D" w:rsidP="008D7982">
            <w:pPr>
              <w:widowControl w:val="0"/>
              <w:spacing w:after="0" w:line="256" w:lineRule="auto"/>
              <w:ind w:right="111"/>
              <w:rPr>
                <w:rFonts w:ascii="Times New Roman" w:hAnsi="Times New Roman"/>
                <w:sz w:val="20"/>
                <w:szCs w:val="20"/>
                <w:lang w:eastAsia="en-US"/>
              </w:rPr>
            </w:pPr>
            <w:r>
              <w:rPr>
                <w:rFonts w:ascii="Times New Roman" w:hAnsi="Times New Roman"/>
                <w:sz w:val="20"/>
                <w:szCs w:val="20"/>
                <w:lang w:eastAsia="en-US"/>
              </w:rPr>
              <w:t>Толерант</w:t>
            </w:r>
            <w:r w:rsidRPr="00495232">
              <w:rPr>
                <w:rFonts w:ascii="Times New Roman" w:hAnsi="Times New Roman"/>
                <w:sz w:val="20"/>
                <w:szCs w:val="20"/>
                <w:lang w:eastAsia="en-US"/>
              </w:rPr>
              <w:t>ность. Вежливость.</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Инициативность.</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Любознательность.</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Сопереживание.</w:t>
            </w:r>
          </w:p>
          <w:p w:rsidR="00A82B0D" w:rsidRPr="00495232" w:rsidRDefault="00A82B0D" w:rsidP="008D7982">
            <w:pPr>
              <w:widowControl w:val="0"/>
              <w:spacing w:after="0" w:line="256" w:lineRule="auto"/>
              <w:ind w:right="111"/>
              <w:rPr>
                <w:rFonts w:ascii="Times New Roman" w:hAnsi="Times New Roman"/>
                <w:sz w:val="20"/>
                <w:szCs w:val="20"/>
                <w:lang w:eastAsia="en-US"/>
              </w:rPr>
            </w:pPr>
            <w:r w:rsidRPr="00495232">
              <w:rPr>
                <w:rFonts w:ascii="Times New Roman" w:hAnsi="Times New Roman"/>
                <w:sz w:val="20"/>
                <w:szCs w:val="20"/>
                <w:lang w:eastAsia="en-US"/>
              </w:rPr>
              <w:t>Эмоциональность</w:t>
            </w: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p w:rsidR="00A82B0D" w:rsidRPr="00495232" w:rsidRDefault="00A82B0D" w:rsidP="008D7982">
            <w:pPr>
              <w:widowControl w:val="0"/>
              <w:spacing w:after="0" w:line="256" w:lineRule="auto"/>
              <w:ind w:right="111"/>
              <w:rPr>
                <w:rFonts w:ascii="Times New Roman" w:hAnsi="Times New Roman"/>
                <w:sz w:val="20"/>
                <w:szCs w:val="20"/>
                <w:lang w:eastAsia="en-US"/>
              </w:rPr>
            </w:pPr>
          </w:p>
        </w:tc>
      </w:tr>
    </w:tbl>
    <w:p w:rsidR="00A82B0D" w:rsidRDefault="00A82B0D" w:rsidP="00C20216">
      <w:pPr>
        <w:widowControl w:val="0"/>
        <w:spacing w:after="0" w:line="256" w:lineRule="auto"/>
        <w:ind w:right="111"/>
        <w:rPr>
          <w:rFonts w:ascii="Times New Roman" w:hAnsi="Times New Roman"/>
          <w:b/>
          <w:sz w:val="24"/>
          <w:szCs w:val="24"/>
          <w:lang w:eastAsia="en-US"/>
        </w:rPr>
      </w:pPr>
    </w:p>
    <w:p w:rsidR="00C94FD6" w:rsidRDefault="00C94FD6" w:rsidP="00C94FD6">
      <w:pPr>
        <w:widowControl w:val="0"/>
        <w:spacing w:after="0" w:line="256" w:lineRule="auto"/>
        <w:ind w:right="111"/>
        <w:rPr>
          <w:rFonts w:ascii="Times New Roman" w:hAnsi="Times New Roman"/>
          <w:b/>
          <w:sz w:val="24"/>
          <w:szCs w:val="24"/>
          <w:lang w:eastAsia="en-US"/>
        </w:rPr>
      </w:pPr>
    </w:p>
    <w:p w:rsidR="00EE01DB" w:rsidRDefault="00EE01DB" w:rsidP="00C94FD6">
      <w:pPr>
        <w:widowControl w:val="0"/>
        <w:spacing w:after="0" w:line="256" w:lineRule="auto"/>
        <w:ind w:right="111"/>
        <w:jc w:val="center"/>
        <w:rPr>
          <w:rFonts w:ascii="Times New Roman" w:hAnsi="Times New Roman"/>
          <w:b/>
          <w:sz w:val="28"/>
          <w:szCs w:val="28"/>
          <w:lang w:eastAsia="en-US"/>
        </w:rPr>
      </w:pPr>
    </w:p>
    <w:p w:rsidR="00CD7952" w:rsidRDefault="00CD7952" w:rsidP="00C94FD6">
      <w:pPr>
        <w:widowControl w:val="0"/>
        <w:spacing w:after="0" w:line="256" w:lineRule="auto"/>
        <w:ind w:right="111"/>
        <w:jc w:val="center"/>
        <w:rPr>
          <w:rFonts w:ascii="Times New Roman" w:hAnsi="Times New Roman"/>
          <w:b/>
          <w:sz w:val="28"/>
          <w:szCs w:val="28"/>
          <w:lang w:eastAsia="en-US"/>
        </w:rPr>
      </w:pPr>
    </w:p>
    <w:p w:rsidR="00CD7952" w:rsidRDefault="00CD7952" w:rsidP="00C94FD6">
      <w:pPr>
        <w:widowControl w:val="0"/>
        <w:spacing w:after="0" w:line="256" w:lineRule="auto"/>
        <w:ind w:right="111"/>
        <w:jc w:val="center"/>
        <w:rPr>
          <w:rFonts w:ascii="Times New Roman" w:hAnsi="Times New Roman"/>
          <w:b/>
          <w:sz w:val="28"/>
          <w:szCs w:val="28"/>
          <w:lang w:eastAsia="en-US"/>
        </w:rPr>
      </w:pPr>
    </w:p>
    <w:p w:rsidR="00EE01DB" w:rsidRDefault="00EE01DB" w:rsidP="00C94FD6">
      <w:pPr>
        <w:widowControl w:val="0"/>
        <w:spacing w:after="0" w:line="256" w:lineRule="auto"/>
        <w:ind w:right="111"/>
        <w:jc w:val="center"/>
        <w:rPr>
          <w:rFonts w:ascii="Times New Roman" w:hAnsi="Times New Roman"/>
          <w:b/>
          <w:sz w:val="28"/>
          <w:szCs w:val="28"/>
          <w:lang w:eastAsia="en-US"/>
        </w:rPr>
      </w:pPr>
    </w:p>
    <w:p w:rsidR="00A82B0D" w:rsidRPr="00C20216" w:rsidRDefault="00A82B0D" w:rsidP="00C94FD6">
      <w:pPr>
        <w:widowControl w:val="0"/>
        <w:spacing w:after="0" w:line="256" w:lineRule="auto"/>
        <w:ind w:right="111"/>
        <w:jc w:val="center"/>
        <w:rPr>
          <w:rFonts w:ascii="Times New Roman" w:hAnsi="Times New Roman"/>
          <w:b/>
          <w:sz w:val="28"/>
          <w:szCs w:val="28"/>
          <w:lang w:eastAsia="en-US"/>
        </w:rPr>
      </w:pPr>
      <w:r w:rsidRPr="00C20216">
        <w:rPr>
          <w:rFonts w:ascii="Times New Roman" w:hAnsi="Times New Roman"/>
          <w:b/>
          <w:sz w:val="28"/>
          <w:szCs w:val="28"/>
          <w:lang w:eastAsia="en-US"/>
        </w:rPr>
        <w:lastRenderedPageBreak/>
        <w:t>Образовательная область Художественно-эстетическое развитие</w:t>
      </w:r>
    </w:p>
    <w:p w:rsidR="00A82B0D" w:rsidRPr="00C20216" w:rsidRDefault="00A82B0D" w:rsidP="008D7982">
      <w:pPr>
        <w:widowControl w:val="0"/>
        <w:spacing w:after="0" w:line="256" w:lineRule="auto"/>
        <w:ind w:right="111"/>
        <w:rPr>
          <w:rFonts w:ascii="Times New Roman" w:hAnsi="Times New Roman"/>
          <w:sz w:val="28"/>
          <w:szCs w:val="28"/>
          <w:lang w:eastAsia="en-US"/>
        </w:rPr>
      </w:pPr>
      <w:r w:rsidRPr="00C20216">
        <w:rPr>
          <w:rFonts w:ascii="Times New Roman" w:hAnsi="Times New Roman"/>
          <w:sz w:val="28"/>
          <w:szCs w:val="28"/>
          <w:lang w:eastAsia="en-US"/>
        </w:rPr>
        <w:t>В дошкольном возрасте возникают интерес к эстетической стороне окружающей действительности, потребность в творческом самовыражении, инициативность и самостоятельность в воплощении художественного замысла. Ребёнок знакомится с разными видами и жанрами искусств, в том числе народным творчеством.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Реализация программы направлена на художественно-эстетическое развитие ребёнка в процессе обогащения сенсорного и чувственного опыта во всех видах творческой деятельности, при организации образовательной среды; стимулирующей изобразительные виды деятельности (рисование, лепка, художественное конструирование и пр.), музыкальные виды деятельности (пение, </w:t>
      </w:r>
      <w:proofErr w:type="spellStart"/>
      <w:r w:rsidRPr="00C20216">
        <w:rPr>
          <w:rFonts w:ascii="Times New Roman" w:hAnsi="Times New Roman"/>
          <w:sz w:val="28"/>
          <w:szCs w:val="28"/>
          <w:lang w:eastAsia="en-US"/>
        </w:rPr>
        <w:t>музицирование</w:t>
      </w:r>
      <w:proofErr w:type="spellEnd"/>
      <w:r w:rsidRPr="00C20216">
        <w:rPr>
          <w:rFonts w:ascii="Times New Roman" w:hAnsi="Times New Roman"/>
          <w:sz w:val="28"/>
          <w:szCs w:val="28"/>
          <w:lang w:eastAsia="en-US"/>
        </w:rPr>
        <w:t>, танцевальные движения); поддержку детской инициативы, поощрение, стимулирование творческих замыслов.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Данное направление предполагает интегрированные музыкальные и изобразительные занятия, которые развивают эстетический  вкус детей, их умение понимать и ценить произведения искусства; позволяют уменьшить количество специально организованных занятий в детском саду и увеличить время для других видов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Программа музыкального развития построена на основе ведущего метода </w:t>
      </w:r>
      <w:proofErr w:type="spellStart"/>
      <w:r w:rsidRPr="00C20216">
        <w:rPr>
          <w:rFonts w:ascii="Times New Roman" w:hAnsi="Times New Roman"/>
          <w:sz w:val="28"/>
          <w:szCs w:val="28"/>
          <w:lang w:eastAsia="en-US"/>
        </w:rPr>
        <w:t>деятельностного</w:t>
      </w:r>
      <w:proofErr w:type="spellEnd"/>
      <w:r w:rsidRPr="00C20216">
        <w:rPr>
          <w:rFonts w:ascii="Times New Roman" w:hAnsi="Times New Roman"/>
          <w:sz w:val="28"/>
          <w:szCs w:val="28"/>
          <w:lang w:eastAsia="en-US"/>
        </w:rPr>
        <w:t xml:space="preserve"> освоения музыкального языка, который лежит в основании принципов элементарного </w:t>
      </w:r>
      <w:proofErr w:type="spellStart"/>
      <w:r w:rsidRPr="00C20216">
        <w:rPr>
          <w:rFonts w:ascii="Times New Roman" w:hAnsi="Times New Roman"/>
          <w:sz w:val="28"/>
          <w:szCs w:val="28"/>
          <w:lang w:eastAsia="en-US"/>
        </w:rPr>
        <w:t>музицирования</w:t>
      </w:r>
      <w:proofErr w:type="spellEnd"/>
      <w:r w:rsidRPr="00C20216">
        <w:rPr>
          <w:rFonts w:ascii="Times New Roman" w:hAnsi="Times New Roman"/>
          <w:sz w:val="28"/>
          <w:szCs w:val="28"/>
          <w:lang w:eastAsia="en-US"/>
        </w:rPr>
        <w:t>. Интеграция музыки, слова и движения — фундамент модели интегрированной программы. Обращение к синтезу искусств детерминировано возрастными особенностями детей.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Цель художественного творчества развития дошкольников состоит во взаимодействии и проникновении различных видов искусства и художественной деятельности в образовательный процесс дошкольной  организации.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о</w:t>
      </w:r>
      <w:proofErr w:type="gramEnd"/>
      <w:r w:rsidRPr="00C20216">
        <w:rPr>
          <w:rFonts w:ascii="Times New Roman" w:hAnsi="Times New Roman"/>
          <w:sz w:val="28"/>
          <w:szCs w:val="28"/>
          <w:lang w:eastAsia="en-US"/>
        </w:rPr>
        <w:t>бразовательные задачи: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формирование основ художественной культуры: представления о специфике изобразительного искусства, потребности в художественном творчестве и в общении с искусством, первоначальные понятия о выразительных возможностях языка искусства;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развитие продуктивной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развитие интереса к различным видам искусства (пластическим и сценическим);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формирование основ художественного мышления, художественного мировидения, художественной ментальности, эмоционально-чувственного отношения к предметам и явлениям действительности;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развитие потребности в художественном творчестве (изобразительном,   художественно-речевом,   музыкально-пластическом);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обучение основам создания художественных образов, формирование практических навыков работы в различных видах художественной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приобщение детей к лучшим образцам отечественного и мирового искусства, воспитание у детей уважения, эмоциональн</w:t>
      </w:r>
      <w:proofErr w:type="gramStart"/>
      <w:r w:rsidRPr="00C20216">
        <w:rPr>
          <w:rFonts w:ascii="Times New Roman" w:hAnsi="Times New Roman"/>
          <w:sz w:val="28"/>
          <w:szCs w:val="28"/>
          <w:lang w:eastAsia="en-US"/>
        </w:rPr>
        <w:t>о-</w:t>
      </w:r>
      <w:proofErr w:type="gramEnd"/>
      <w:r w:rsidRPr="00C20216">
        <w:rPr>
          <w:rFonts w:ascii="Times New Roman" w:hAnsi="Times New Roman"/>
          <w:sz w:val="28"/>
          <w:szCs w:val="28"/>
          <w:lang w:eastAsia="en-US"/>
        </w:rPr>
        <w:t xml:space="preserve"> ценностного отношения к искусству.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Основным результатом художественно-эстетического развития в дошкольном возрасте является развитие воображения, слухового и зрительного восприятия, коммуникативных умений, способности создавать образы; овладение техническими умениями в рисовании, лепке, аппликации, пластическими и словесно-образными умениями в театрализованной, музыкальной деятельности.</w:t>
      </w:r>
    </w:p>
    <w:p w:rsidR="00A82B0D" w:rsidRPr="00C20216" w:rsidRDefault="00A82B0D" w:rsidP="002A29D2">
      <w:pPr>
        <w:widowControl w:val="0"/>
        <w:numPr>
          <w:ilvl w:val="0"/>
          <w:numId w:val="3"/>
        </w:numPr>
        <w:tabs>
          <w:tab w:val="num" w:pos="360"/>
        </w:tabs>
        <w:spacing w:after="0" w:line="268" w:lineRule="auto"/>
        <w:ind w:left="0" w:firstLine="283"/>
        <w:outlineLvl w:val="3"/>
        <w:rPr>
          <w:rFonts w:ascii="Times New Roman" w:hAnsi="Times New Roman"/>
          <w:sz w:val="28"/>
          <w:szCs w:val="28"/>
          <w:lang w:eastAsia="en-US"/>
        </w:rPr>
      </w:pPr>
      <w:r w:rsidRPr="00C20216">
        <w:rPr>
          <w:rFonts w:ascii="Times New Roman" w:hAnsi="Times New Roman"/>
          <w:b/>
          <w:bCs/>
          <w:sz w:val="28"/>
          <w:szCs w:val="28"/>
          <w:lang w:eastAsia="en-US"/>
        </w:rPr>
        <w:lastRenderedPageBreak/>
        <w:t>Основные</w:t>
      </w:r>
      <w:r w:rsidRPr="00C20216">
        <w:rPr>
          <w:rFonts w:ascii="Times New Roman" w:hAnsi="Times New Roman"/>
          <w:b/>
          <w:bCs/>
          <w:spacing w:val="21"/>
          <w:sz w:val="28"/>
          <w:szCs w:val="28"/>
          <w:lang w:eastAsia="en-US"/>
        </w:rPr>
        <w:t xml:space="preserve"> </w:t>
      </w:r>
      <w:r w:rsidRPr="00C20216">
        <w:rPr>
          <w:rFonts w:ascii="Times New Roman" w:hAnsi="Times New Roman"/>
          <w:b/>
          <w:bCs/>
          <w:sz w:val="28"/>
          <w:szCs w:val="28"/>
          <w:lang w:eastAsia="en-US"/>
        </w:rPr>
        <w:t>задачи</w:t>
      </w:r>
      <w:r w:rsidRPr="00C20216">
        <w:rPr>
          <w:rFonts w:ascii="Times New Roman" w:hAnsi="Times New Roman"/>
          <w:b/>
          <w:bCs/>
          <w:spacing w:val="21"/>
          <w:sz w:val="28"/>
          <w:szCs w:val="28"/>
          <w:lang w:eastAsia="en-US"/>
        </w:rPr>
        <w:t xml:space="preserve"> </w:t>
      </w:r>
      <w:r w:rsidRPr="00C20216">
        <w:rPr>
          <w:rFonts w:ascii="Times New Roman" w:hAnsi="Times New Roman"/>
          <w:b/>
          <w:bCs/>
          <w:spacing w:val="-1"/>
          <w:sz w:val="28"/>
          <w:szCs w:val="28"/>
          <w:lang w:eastAsia="en-US"/>
        </w:rPr>
        <w:t>образовательной</w:t>
      </w:r>
      <w:r w:rsidRPr="00C20216">
        <w:rPr>
          <w:rFonts w:ascii="Times New Roman" w:hAnsi="Times New Roman"/>
          <w:b/>
          <w:bCs/>
          <w:spacing w:val="21"/>
          <w:sz w:val="28"/>
          <w:szCs w:val="28"/>
          <w:lang w:eastAsia="en-US"/>
        </w:rPr>
        <w:t xml:space="preserve"> </w:t>
      </w:r>
      <w:r w:rsidRPr="00C20216">
        <w:rPr>
          <w:rFonts w:ascii="Times New Roman" w:hAnsi="Times New Roman"/>
          <w:b/>
          <w:bCs/>
          <w:sz w:val="28"/>
          <w:szCs w:val="28"/>
          <w:lang w:eastAsia="en-US"/>
        </w:rPr>
        <w:t>деятельности</w:t>
      </w:r>
      <w:r w:rsidRPr="00C20216">
        <w:rPr>
          <w:rFonts w:ascii="Times New Roman" w:hAnsi="Times New Roman"/>
          <w:b/>
          <w:bCs/>
          <w:spacing w:val="21"/>
          <w:sz w:val="28"/>
          <w:szCs w:val="28"/>
          <w:lang w:eastAsia="en-US"/>
        </w:rPr>
        <w:t xml:space="preserve"> </w:t>
      </w:r>
      <w:r w:rsidRPr="00C20216">
        <w:rPr>
          <w:rFonts w:ascii="Times New Roman" w:hAnsi="Times New Roman"/>
          <w:b/>
          <w:bCs/>
          <w:sz w:val="28"/>
          <w:szCs w:val="28"/>
          <w:lang w:eastAsia="en-US"/>
        </w:rPr>
        <w:t>по</w:t>
      </w:r>
      <w:r w:rsidRPr="00C20216">
        <w:rPr>
          <w:rFonts w:ascii="Times New Roman" w:hAnsi="Times New Roman"/>
          <w:b/>
          <w:bCs/>
          <w:spacing w:val="21"/>
          <w:sz w:val="28"/>
          <w:szCs w:val="28"/>
          <w:lang w:eastAsia="en-US"/>
        </w:rPr>
        <w:t xml:space="preserve"> </w:t>
      </w:r>
      <w:r w:rsidRPr="00C20216">
        <w:rPr>
          <w:rFonts w:ascii="Times New Roman" w:hAnsi="Times New Roman"/>
          <w:b/>
          <w:bCs/>
          <w:spacing w:val="-1"/>
          <w:sz w:val="28"/>
          <w:szCs w:val="28"/>
          <w:lang w:eastAsia="en-US"/>
        </w:rPr>
        <w:t>овладе</w:t>
      </w:r>
      <w:r w:rsidRPr="00C20216">
        <w:rPr>
          <w:rFonts w:ascii="Times New Roman" w:hAnsi="Times New Roman"/>
          <w:b/>
          <w:bCs/>
          <w:spacing w:val="-2"/>
          <w:sz w:val="28"/>
          <w:szCs w:val="28"/>
          <w:lang w:eastAsia="en-US"/>
        </w:rPr>
        <w:t>нию</w:t>
      </w:r>
      <w:r w:rsidRPr="00C20216">
        <w:rPr>
          <w:rFonts w:ascii="Times New Roman" w:hAnsi="Times New Roman"/>
          <w:b/>
          <w:bCs/>
          <w:spacing w:val="21"/>
          <w:sz w:val="28"/>
          <w:szCs w:val="28"/>
          <w:lang w:eastAsia="en-US"/>
        </w:rPr>
        <w:t xml:space="preserve"> </w:t>
      </w:r>
      <w:r w:rsidRPr="00C20216">
        <w:rPr>
          <w:rFonts w:ascii="Times New Roman" w:hAnsi="Times New Roman"/>
          <w:b/>
          <w:bCs/>
          <w:sz w:val="28"/>
          <w:szCs w:val="28"/>
          <w:lang w:eastAsia="en-US"/>
        </w:rPr>
        <w:t>де</w:t>
      </w:r>
      <w:r w:rsidRPr="00C20216">
        <w:rPr>
          <w:rFonts w:ascii="Times New Roman" w:hAnsi="Times New Roman"/>
          <w:b/>
          <w:bCs/>
          <w:w w:val="95"/>
          <w:sz w:val="28"/>
          <w:szCs w:val="28"/>
          <w:lang w:eastAsia="en-US"/>
        </w:rPr>
        <w:t>тьми</w:t>
      </w:r>
      <w:r w:rsidRPr="00C20216">
        <w:rPr>
          <w:rFonts w:ascii="Times New Roman" w:hAnsi="Times New Roman"/>
          <w:b/>
          <w:bCs/>
          <w:spacing w:val="27"/>
          <w:w w:val="95"/>
          <w:sz w:val="28"/>
          <w:szCs w:val="28"/>
          <w:lang w:eastAsia="en-US"/>
        </w:rPr>
        <w:t xml:space="preserve"> </w:t>
      </w:r>
      <w:r w:rsidRPr="00C20216">
        <w:rPr>
          <w:rFonts w:ascii="Times New Roman" w:hAnsi="Times New Roman"/>
          <w:b/>
          <w:bCs/>
          <w:w w:val="95"/>
          <w:sz w:val="28"/>
          <w:szCs w:val="28"/>
          <w:lang w:eastAsia="en-US"/>
        </w:rPr>
        <w:t>изобразительной</w:t>
      </w:r>
      <w:r w:rsidRPr="00C20216">
        <w:rPr>
          <w:rFonts w:ascii="Times New Roman" w:hAnsi="Times New Roman"/>
          <w:b/>
          <w:bCs/>
          <w:spacing w:val="27"/>
          <w:w w:val="95"/>
          <w:sz w:val="28"/>
          <w:szCs w:val="28"/>
          <w:lang w:eastAsia="en-US"/>
        </w:rPr>
        <w:t xml:space="preserve"> </w:t>
      </w:r>
      <w:r w:rsidRPr="00C20216">
        <w:rPr>
          <w:rFonts w:ascii="Times New Roman" w:hAnsi="Times New Roman"/>
          <w:b/>
          <w:bCs/>
          <w:w w:val="95"/>
          <w:sz w:val="28"/>
          <w:szCs w:val="28"/>
          <w:lang w:eastAsia="en-US"/>
        </w:rPr>
        <w:t>и</w:t>
      </w:r>
      <w:r w:rsidRPr="00C20216">
        <w:rPr>
          <w:rFonts w:ascii="Times New Roman" w:hAnsi="Times New Roman"/>
          <w:b/>
          <w:bCs/>
          <w:spacing w:val="27"/>
          <w:w w:val="95"/>
          <w:sz w:val="28"/>
          <w:szCs w:val="28"/>
          <w:lang w:eastAsia="en-US"/>
        </w:rPr>
        <w:t xml:space="preserve"> </w:t>
      </w:r>
      <w:r w:rsidRPr="00C20216">
        <w:rPr>
          <w:rFonts w:ascii="Times New Roman" w:hAnsi="Times New Roman"/>
          <w:b/>
          <w:bCs/>
          <w:w w:val="95"/>
          <w:sz w:val="28"/>
          <w:szCs w:val="28"/>
          <w:lang w:eastAsia="en-US"/>
        </w:rPr>
        <w:t>продуктивной</w:t>
      </w:r>
      <w:r w:rsidRPr="00C20216">
        <w:rPr>
          <w:rFonts w:ascii="Times New Roman" w:hAnsi="Times New Roman"/>
          <w:b/>
          <w:bCs/>
          <w:spacing w:val="27"/>
          <w:w w:val="95"/>
          <w:sz w:val="28"/>
          <w:szCs w:val="28"/>
          <w:lang w:eastAsia="en-US"/>
        </w:rPr>
        <w:t xml:space="preserve"> </w:t>
      </w:r>
      <w:r w:rsidRPr="00C20216">
        <w:rPr>
          <w:rFonts w:ascii="Times New Roman" w:hAnsi="Times New Roman"/>
          <w:b/>
          <w:bCs/>
          <w:w w:val="95"/>
          <w:sz w:val="28"/>
          <w:szCs w:val="28"/>
          <w:lang w:eastAsia="en-US"/>
        </w:rPr>
        <w:t>деятельностью:</w:t>
      </w:r>
    </w:p>
    <w:p w:rsidR="00A82B0D" w:rsidRPr="00C20216" w:rsidRDefault="00A82B0D" w:rsidP="002A29D2">
      <w:pPr>
        <w:widowControl w:val="0"/>
        <w:numPr>
          <w:ilvl w:val="1"/>
          <w:numId w:val="11"/>
        </w:numPr>
        <w:tabs>
          <w:tab w:val="left" w:pos="603"/>
        </w:tabs>
        <w:spacing w:after="0" w:line="227" w:lineRule="exact"/>
        <w:ind w:left="0" w:hanging="205"/>
        <w:rPr>
          <w:rFonts w:ascii="Times New Roman" w:hAnsi="Times New Roman"/>
          <w:sz w:val="28"/>
          <w:szCs w:val="28"/>
          <w:lang w:eastAsia="en-US"/>
        </w:rPr>
      </w:pPr>
      <w:r w:rsidRPr="00C20216">
        <w:rPr>
          <w:rFonts w:ascii="Times New Roman" w:hAnsi="Times New Roman"/>
          <w:sz w:val="28"/>
          <w:szCs w:val="28"/>
          <w:lang w:eastAsia="en-US"/>
        </w:rPr>
        <w:t>развитие</w:t>
      </w:r>
      <w:r w:rsidRPr="00C20216">
        <w:rPr>
          <w:rFonts w:ascii="Times New Roman" w:hAnsi="Times New Roman"/>
          <w:spacing w:val="-14"/>
          <w:sz w:val="28"/>
          <w:szCs w:val="28"/>
          <w:lang w:eastAsia="en-US"/>
        </w:rPr>
        <w:t xml:space="preserve"> </w:t>
      </w:r>
      <w:r w:rsidRPr="00C20216">
        <w:rPr>
          <w:rFonts w:ascii="Times New Roman" w:hAnsi="Times New Roman"/>
          <w:sz w:val="28"/>
          <w:szCs w:val="28"/>
          <w:lang w:eastAsia="en-US"/>
        </w:rPr>
        <w:t>продуктивной</w:t>
      </w:r>
      <w:r w:rsidRPr="00C20216">
        <w:rPr>
          <w:rFonts w:ascii="Times New Roman" w:hAnsi="Times New Roman"/>
          <w:spacing w:val="-14"/>
          <w:sz w:val="28"/>
          <w:szCs w:val="28"/>
          <w:lang w:eastAsia="en-US"/>
        </w:rPr>
        <w:t xml:space="preserve"> </w:t>
      </w:r>
      <w:r w:rsidRPr="00C20216">
        <w:rPr>
          <w:rFonts w:ascii="Times New Roman" w:hAnsi="Times New Roman"/>
          <w:sz w:val="28"/>
          <w:szCs w:val="28"/>
          <w:lang w:eastAsia="en-US"/>
        </w:rPr>
        <w:t>деятельности</w:t>
      </w:r>
      <w:r w:rsidRPr="00C20216">
        <w:rPr>
          <w:rFonts w:ascii="Times New Roman" w:hAnsi="Times New Roman"/>
          <w:spacing w:val="-13"/>
          <w:sz w:val="28"/>
          <w:szCs w:val="28"/>
          <w:lang w:eastAsia="en-US"/>
        </w:rPr>
        <w:t xml:space="preserve"> </w:t>
      </w:r>
      <w:r w:rsidRPr="00C20216">
        <w:rPr>
          <w:rFonts w:ascii="Times New Roman" w:hAnsi="Times New Roman"/>
          <w:sz w:val="28"/>
          <w:szCs w:val="28"/>
          <w:lang w:eastAsia="en-US"/>
        </w:rPr>
        <w:t>детей</w:t>
      </w:r>
      <w:r w:rsidRPr="00C20216">
        <w:rPr>
          <w:rFonts w:ascii="Times New Roman" w:hAnsi="Times New Roman"/>
          <w:spacing w:val="-14"/>
          <w:sz w:val="28"/>
          <w:szCs w:val="28"/>
          <w:lang w:eastAsia="en-US"/>
        </w:rPr>
        <w:t xml:space="preserve"> </w:t>
      </w:r>
      <w:r w:rsidRPr="00C20216">
        <w:rPr>
          <w:rFonts w:ascii="Times New Roman" w:hAnsi="Times New Roman"/>
          <w:sz w:val="28"/>
          <w:szCs w:val="28"/>
          <w:lang w:eastAsia="en-US"/>
        </w:rPr>
        <w:t>(рисование,</w:t>
      </w:r>
      <w:r w:rsidRPr="00C20216">
        <w:rPr>
          <w:rFonts w:ascii="Times New Roman" w:hAnsi="Times New Roman"/>
          <w:spacing w:val="-13"/>
          <w:sz w:val="28"/>
          <w:szCs w:val="28"/>
          <w:lang w:eastAsia="en-US"/>
        </w:rPr>
        <w:t xml:space="preserve"> </w:t>
      </w:r>
      <w:r w:rsidRPr="00C20216">
        <w:rPr>
          <w:rFonts w:ascii="Times New Roman" w:hAnsi="Times New Roman"/>
          <w:sz w:val="28"/>
          <w:szCs w:val="28"/>
          <w:lang w:eastAsia="en-US"/>
        </w:rPr>
        <w:t xml:space="preserve">лепка, </w:t>
      </w:r>
      <w:r w:rsidRPr="00C20216">
        <w:rPr>
          <w:rFonts w:ascii="Times New Roman" w:hAnsi="Times New Roman"/>
          <w:w w:val="95"/>
          <w:sz w:val="28"/>
          <w:szCs w:val="28"/>
          <w:lang w:eastAsia="en-US"/>
        </w:rPr>
        <w:t>аппликация,</w:t>
      </w:r>
      <w:r w:rsidRPr="00C20216">
        <w:rPr>
          <w:rFonts w:ascii="Times New Roman" w:hAnsi="Times New Roman"/>
          <w:spacing w:val="45"/>
          <w:w w:val="95"/>
          <w:sz w:val="28"/>
          <w:szCs w:val="28"/>
          <w:lang w:eastAsia="en-US"/>
        </w:rPr>
        <w:t xml:space="preserve"> </w:t>
      </w:r>
      <w:r w:rsidRPr="00C20216">
        <w:rPr>
          <w:rFonts w:ascii="Times New Roman" w:hAnsi="Times New Roman"/>
          <w:w w:val="95"/>
          <w:sz w:val="28"/>
          <w:szCs w:val="28"/>
          <w:lang w:eastAsia="en-US"/>
        </w:rPr>
        <w:t>художественный</w:t>
      </w:r>
      <w:r w:rsidRPr="00C20216">
        <w:rPr>
          <w:rFonts w:ascii="Times New Roman" w:hAnsi="Times New Roman"/>
          <w:spacing w:val="46"/>
          <w:w w:val="95"/>
          <w:sz w:val="28"/>
          <w:szCs w:val="28"/>
          <w:lang w:eastAsia="en-US"/>
        </w:rPr>
        <w:t xml:space="preserve"> </w:t>
      </w:r>
      <w:r w:rsidRPr="00C20216">
        <w:rPr>
          <w:rFonts w:ascii="Times New Roman" w:hAnsi="Times New Roman"/>
          <w:w w:val="95"/>
          <w:sz w:val="28"/>
          <w:szCs w:val="28"/>
          <w:lang w:eastAsia="en-US"/>
        </w:rPr>
        <w:t>труд);</w:t>
      </w:r>
    </w:p>
    <w:p w:rsidR="00A82B0D" w:rsidRPr="00C20216" w:rsidRDefault="00A82B0D" w:rsidP="002A29D2">
      <w:pPr>
        <w:widowControl w:val="0"/>
        <w:numPr>
          <w:ilvl w:val="1"/>
          <w:numId w:val="11"/>
        </w:numPr>
        <w:tabs>
          <w:tab w:val="left" w:pos="603"/>
        </w:tabs>
        <w:spacing w:after="0" w:line="240" w:lineRule="auto"/>
        <w:ind w:left="0" w:hanging="205"/>
        <w:rPr>
          <w:rFonts w:ascii="Times New Roman" w:hAnsi="Times New Roman"/>
          <w:sz w:val="28"/>
          <w:szCs w:val="28"/>
          <w:lang w:val="en-US" w:eastAsia="en-US"/>
        </w:rPr>
      </w:pPr>
      <w:proofErr w:type="spellStart"/>
      <w:r w:rsidRPr="00C20216">
        <w:rPr>
          <w:rFonts w:ascii="Times New Roman" w:hAnsi="Times New Roman"/>
          <w:w w:val="95"/>
          <w:sz w:val="28"/>
          <w:szCs w:val="28"/>
          <w:lang w:val="en-US" w:eastAsia="en-US"/>
        </w:rPr>
        <w:t>развитие</w:t>
      </w:r>
      <w:proofErr w:type="spellEnd"/>
      <w:r w:rsidRPr="00C20216">
        <w:rPr>
          <w:rFonts w:ascii="Times New Roman" w:hAnsi="Times New Roman"/>
          <w:spacing w:val="33"/>
          <w:w w:val="95"/>
          <w:sz w:val="28"/>
          <w:szCs w:val="28"/>
          <w:lang w:val="en-US" w:eastAsia="en-US"/>
        </w:rPr>
        <w:t xml:space="preserve"> </w:t>
      </w:r>
      <w:proofErr w:type="spellStart"/>
      <w:r w:rsidRPr="00C20216">
        <w:rPr>
          <w:rFonts w:ascii="Times New Roman" w:hAnsi="Times New Roman"/>
          <w:w w:val="95"/>
          <w:sz w:val="28"/>
          <w:szCs w:val="28"/>
          <w:lang w:val="en-US" w:eastAsia="en-US"/>
        </w:rPr>
        <w:t>детского</w:t>
      </w:r>
      <w:proofErr w:type="spellEnd"/>
      <w:r w:rsidRPr="00C20216">
        <w:rPr>
          <w:rFonts w:ascii="Times New Roman" w:hAnsi="Times New Roman"/>
          <w:spacing w:val="34"/>
          <w:w w:val="95"/>
          <w:sz w:val="28"/>
          <w:szCs w:val="28"/>
          <w:lang w:val="en-US" w:eastAsia="en-US"/>
        </w:rPr>
        <w:t xml:space="preserve"> </w:t>
      </w:r>
      <w:proofErr w:type="spellStart"/>
      <w:r w:rsidRPr="00C20216">
        <w:rPr>
          <w:rFonts w:ascii="Times New Roman" w:hAnsi="Times New Roman"/>
          <w:w w:val="95"/>
          <w:sz w:val="28"/>
          <w:szCs w:val="28"/>
          <w:lang w:val="en-US" w:eastAsia="en-US"/>
        </w:rPr>
        <w:t>творчества</w:t>
      </w:r>
      <w:proofErr w:type="spellEnd"/>
      <w:r w:rsidRPr="00C20216">
        <w:rPr>
          <w:rFonts w:ascii="Times New Roman" w:hAnsi="Times New Roman"/>
          <w:w w:val="95"/>
          <w:sz w:val="28"/>
          <w:szCs w:val="28"/>
          <w:lang w:val="en-US" w:eastAsia="en-US"/>
        </w:rPr>
        <w:t>;</w:t>
      </w:r>
    </w:p>
    <w:p w:rsidR="00A82B0D" w:rsidRPr="00C20216" w:rsidRDefault="00A82B0D" w:rsidP="002A29D2">
      <w:pPr>
        <w:widowControl w:val="0"/>
        <w:numPr>
          <w:ilvl w:val="1"/>
          <w:numId w:val="11"/>
        </w:numPr>
        <w:tabs>
          <w:tab w:val="left" w:pos="603"/>
        </w:tabs>
        <w:spacing w:after="0" w:line="240" w:lineRule="auto"/>
        <w:ind w:left="0" w:hanging="205"/>
        <w:rPr>
          <w:rFonts w:ascii="Times New Roman" w:hAnsi="Times New Roman"/>
          <w:sz w:val="28"/>
          <w:szCs w:val="28"/>
          <w:lang w:val="en-US" w:eastAsia="en-US"/>
        </w:rPr>
      </w:pPr>
      <w:proofErr w:type="spellStart"/>
      <w:r w:rsidRPr="00C20216">
        <w:rPr>
          <w:rFonts w:ascii="Times New Roman" w:hAnsi="Times New Roman"/>
          <w:sz w:val="28"/>
          <w:szCs w:val="28"/>
          <w:lang w:val="en-US" w:eastAsia="en-US"/>
        </w:rPr>
        <w:t>приобщение</w:t>
      </w:r>
      <w:proofErr w:type="spellEnd"/>
      <w:r w:rsidRPr="00C20216">
        <w:rPr>
          <w:rFonts w:ascii="Times New Roman" w:hAnsi="Times New Roman"/>
          <w:spacing w:val="-27"/>
          <w:sz w:val="28"/>
          <w:szCs w:val="28"/>
          <w:lang w:val="en-US" w:eastAsia="en-US"/>
        </w:rPr>
        <w:t xml:space="preserve"> </w:t>
      </w:r>
      <w:r w:rsidRPr="00C20216">
        <w:rPr>
          <w:rFonts w:ascii="Times New Roman" w:hAnsi="Times New Roman"/>
          <w:sz w:val="28"/>
          <w:szCs w:val="28"/>
          <w:lang w:val="en-US" w:eastAsia="en-US"/>
        </w:rPr>
        <w:t>к</w:t>
      </w:r>
      <w:r w:rsidRPr="00C20216">
        <w:rPr>
          <w:rFonts w:ascii="Times New Roman" w:hAnsi="Times New Roman"/>
          <w:spacing w:val="-26"/>
          <w:sz w:val="28"/>
          <w:szCs w:val="28"/>
          <w:lang w:val="en-US" w:eastAsia="en-US"/>
        </w:rPr>
        <w:t xml:space="preserve"> </w:t>
      </w:r>
      <w:proofErr w:type="spellStart"/>
      <w:r w:rsidRPr="00C20216">
        <w:rPr>
          <w:rFonts w:ascii="Times New Roman" w:hAnsi="Times New Roman"/>
          <w:sz w:val="28"/>
          <w:szCs w:val="28"/>
          <w:lang w:val="en-US" w:eastAsia="en-US"/>
        </w:rPr>
        <w:t>изобразительному</w:t>
      </w:r>
      <w:proofErr w:type="spellEnd"/>
      <w:r w:rsidRPr="00C20216">
        <w:rPr>
          <w:rFonts w:ascii="Times New Roman" w:hAnsi="Times New Roman"/>
          <w:spacing w:val="-26"/>
          <w:sz w:val="28"/>
          <w:szCs w:val="28"/>
          <w:lang w:val="en-US" w:eastAsia="en-US"/>
        </w:rPr>
        <w:t xml:space="preserve"> </w:t>
      </w:r>
      <w:proofErr w:type="spellStart"/>
      <w:r w:rsidRPr="00C20216">
        <w:rPr>
          <w:rFonts w:ascii="Times New Roman" w:hAnsi="Times New Roman"/>
          <w:sz w:val="28"/>
          <w:szCs w:val="28"/>
          <w:lang w:val="en-US" w:eastAsia="en-US"/>
        </w:rPr>
        <w:t>иск</w:t>
      </w:r>
      <w:r w:rsidRPr="00C20216">
        <w:rPr>
          <w:rFonts w:ascii="Times New Roman" w:hAnsi="Times New Roman"/>
          <w:spacing w:val="-8"/>
          <w:sz w:val="28"/>
          <w:szCs w:val="28"/>
          <w:lang w:val="en-US" w:eastAsia="en-US"/>
        </w:rPr>
        <w:t>у</w:t>
      </w:r>
      <w:r w:rsidRPr="00C20216">
        <w:rPr>
          <w:rFonts w:ascii="Times New Roman" w:hAnsi="Times New Roman"/>
          <w:sz w:val="28"/>
          <w:szCs w:val="28"/>
          <w:lang w:val="en-US" w:eastAsia="en-US"/>
        </w:rPr>
        <w:t>сств</w:t>
      </w:r>
      <w:r w:rsidRPr="00C20216">
        <w:rPr>
          <w:rFonts w:ascii="Times New Roman" w:hAnsi="Times New Roman"/>
          <w:spacing w:val="-28"/>
          <w:sz w:val="28"/>
          <w:szCs w:val="28"/>
          <w:lang w:val="en-US" w:eastAsia="en-US"/>
        </w:rPr>
        <w:t>у</w:t>
      </w:r>
      <w:proofErr w:type="spellEnd"/>
    </w:p>
    <w:p w:rsidR="00A82B0D" w:rsidRPr="000B4A6B" w:rsidRDefault="00A82B0D" w:rsidP="008D7982">
      <w:pPr>
        <w:widowControl w:val="0"/>
        <w:spacing w:after="0" w:line="240" w:lineRule="auto"/>
        <w:rPr>
          <w:rFonts w:ascii="Times New Roman" w:hAnsi="Times New Roman"/>
          <w:sz w:val="24"/>
          <w:szCs w:val="24"/>
          <w:lang w:val="en-US" w:eastAsia="en-US"/>
        </w:rPr>
      </w:pPr>
    </w:p>
    <w:tbl>
      <w:tblPr>
        <w:tblW w:w="9957" w:type="dxa"/>
        <w:tblInd w:w="113" w:type="dxa"/>
        <w:tblLayout w:type="fixed"/>
        <w:tblCellMar>
          <w:left w:w="0" w:type="dxa"/>
          <w:right w:w="0" w:type="dxa"/>
        </w:tblCellMar>
        <w:tblLook w:val="01E0"/>
      </w:tblPr>
      <w:tblGrid>
        <w:gridCol w:w="1593"/>
        <w:gridCol w:w="1985"/>
        <w:gridCol w:w="1843"/>
        <w:gridCol w:w="1984"/>
        <w:gridCol w:w="2552"/>
      </w:tblGrid>
      <w:tr w:rsidR="00A82B0D" w:rsidRPr="002D732C" w:rsidTr="00F77A17">
        <w:trPr>
          <w:trHeight w:hRule="exact" w:val="354"/>
        </w:trPr>
        <w:tc>
          <w:tcPr>
            <w:tcW w:w="1593" w:type="dxa"/>
            <w:vMerge w:val="restart"/>
            <w:tcBorders>
              <w:top w:val="single" w:sz="4" w:space="0" w:color="000000"/>
              <w:left w:val="single" w:sz="4" w:space="0" w:color="000000"/>
              <w:right w:val="single" w:sz="4" w:space="0" w:color="000000"/>
            </w:tcBorders>
          </w:tcPr>
          <w:p w:rsidR="00A82B0D" w:rsidRPr="00F77A17" w:rsidRDefault="00A82B0D" w:rsidP="008D7982">
            <w:pPr>
              <w:widowControl w:val="0"/>
              <w:spacing w:after="0" w:line="240" w:lineRule="auto"/>
              <w:rPr>
                <w:rFonts w:ascii="Times New Roman" w:hAnsi="Times New Roman"/>
                <w:sz w:val="24"/>
                <w:szCs w:val="24"/>
                <w:lang w:val="en-US" w:eastAsia="en-US"/>
              </w:rPr>
            </w:pPr>
          </w:p>
          <w:p w:rsidR="00A82B0D" w:rsidRPr="00F77A17" w:rsidRDefault="00A82B0D" w:rsidP="008D7982">
            <w:pPr>
              <w:widowControl w:val="0"/>
              <w:spacing w:after="0" w:line="247" w:lineRule="auto"/>
              <w:ind w:right="353" w:hanging="5"/>
              <w:rPr>
                <w:rFonts w:ascii="Times New Roman" w:hAnsi="Times New Roman"/>
                <w:sz w:val="24"/>
                <w:szCs w:val="24"/>
                <w:lang w:val="en-US" w:eastAsia="en-US"/>
              </w:rPr>
            </w:pPr>
            <w:proofErr w:type="spellStart"/>
            <w:r w:rsidRPr="00F77A17">
              <w:rPr>
                <w:rFonts w:ascii="Times New Roman" w:hAnsi="Times New Roman"/>
                <w:b/>
                <w:w w:val="95"/>
                <w:sz w:val="24"/>
                <w:szCs w:val="24"/>
                <w:lang w:val="en-US" w:eastAsia="en-US"/>
              </w:rPr>
              <w:t>Формы</w:t>
            </w:r>
            <w:proofErr w:type="spellEnd"/>
            <w:r w:rsidRPr="00F77A17">
              <w:rPr>
                <w:rFonts w:ascii="Times New Roman" w:hAnsi="Times New Roman"/>
                <w:b/>
                <w:w w:val="95"/>
                <w:sz w:val="24"/>
                <w:szCs w:val="24"/>
                <w:lang w:val="en-US" w:eastAsia="en-US"/>
              </w:rPr>
              <w:t xml:space="preserve"> </w:t>
            </w:r>
            <w:proofErr w:type="spellStart"/>
            <w:r w:rsidRPr="00F77A17">
              <w:rPr>
                <w:rFonts w:ascii="Times New Roman" w:hAnsi="Times New Roman"/>
                <w:b/>
                <w:w w:val="95"/>
                <w:sz w:val="24"/>
                <w:szCs w:val="24"/>
                <w:lang w:val="en-US" w:eastAsia="en-US"/>
              </w:rPr>
              <w:t>работы</w:t>
            </w:r>
            <w:proofErr w:type="spellEnd"/>
          </w:p>
        </w:tc>
        <w:tc>
          <w:tcPr>
            <w:tcW w:w="5812" w:type="dxa"/>
            <w:gridSpan w:val="3"/>
            <w:tcBorders>
              <w:top w:val="single" w:sz="4" w:space="0" w:color="000000"/>
              <w:left w:val="single" w:sz="4" w:space="0" w:color="000000"/>
              <w:bottom w:val="single" w:sz="4" w:space="0" w:color="000000"/>
              <w:right w:val="single" w:sz="4" w:space="0" w:color="000000"/>
            </w:tcBorders>
          </w:tcPr>
          <w:p w:rsidR="00A82B0D" w:rsidRPr="00F77A17" w:rsidRDefault="00A82B0D" w:rsidP="008D7982">
            <w:pPr>
              <w:widowControl w:val="0"/>
              <w:spacing w:after="0" w:line="240" w:lineRule="auto"/>
              <w:rPr>
                <w:rFonts w:ascii="Times New Roman" w:hAnsi="Times New Roman"/>
                <w:sz w:val="24"/>
                <w:szCs w:val="24"/>
                <w:lang w:val="en-US" w:eastAsia="en-US"/>
              </w:rPr>
            </w:pPr>
            <w:proofErr w:type="spellStart"/>
            <w:r w:rsidRPr="00F77A17">
              <w:rPr>
                <w:rFonts w:ascii="Times New Roman" w:hAnsi="Times New Roman"/>
                <w:b/>
                <w:spacing w:val="-1"/>
                <w:w w:val="95"/>
                <w:sz w:val="24"/>
                <w:szCs w:val="24"/>
                <w:lang w:val="en-US" w:eastAsia="en-US"/>
              </w:rPr>
              <w:t>образовательный</w:t>
            </w:r>
            <w:proofErr w:type="spellEnd"/>
            <w:r w:rsidRPr="00F77A17">
              <w:rPr>
                <w:rFonts w:ascii="Times New Roman" w:hAnsi="Times New Roman"/>
                <w:b/>
                <w:w w:val="95"/>
                <w:sz w:val="24"/>
                <w:szCs w:val="24"/>
                <w:lang w:val="en-US" w:eastAsia="en-US"/>
              </w:rPr>
              <w:t xml:space="preserve"> </w:t>
            </w:r>
            <w:r w:rsidRPr="00F77A17">
              <w:rPr>
                <w:rFonts w:ascii="Times New Roman" w:hAnsi="Times New Roman"/>
                <w:b/>
                <w:spacing w:val="7"/>
                <w:w w:val="95"/>
                <w:sz w:val="24"/>
                <w:szCs w:val="24"/>
                <w:lang w:val="en-US" w:eastAsia="en-US"/>
              </w:rPr>
              <w:t xml:space="preserve"> </w:t>
            </w:r>
            <w:proofErr w:type="spellStart"/>
            <w:r w:rsidRPr="00F77A17">
              <w:rPr>
                <w:rFonts w:ascii="Times New Roman" w:hAnsi="Times New Roman"/>
                <w:b/>
                <w:w w:val="95"/>
                <w:sz w:val="24"/>
                <w:szCs w:val="24"/>
                <w:lang w:val="en-US" w:eastAsia="en-US"/>
              </w:rPr>
              <w:t>эффект</w:t>
            </w:r>
            <w:proofErr w:type="spellEnd"/>
          </w:p>
        </w:tc>
        <w:tc>
          <w:tcPr>
            <w:tcW w:w="2552" w:type="dxa"/>
            <w:vMerge w:val="restart"/>
            <w:tcBorders>
              <w:top w:val="single" w:sz="4" w:space="0" w:color="000000"/>
              <w:left w:val="single" w:sz="4" w:space="0" w:color="000000"/>
              <w:right w:val="single" w:sz="4" w:space="0" w:color="000000"/>
            </w:tcBorders>
          </w:tcPr>
          <w:p w:rsidR="00A82B0D" w:rsidRPr="00F77A17" w:rsidRDefault="00A82B0D" w:rsidP="008D7982">
            <w:pPr>
              <w:widowControl w:val="0"/>
              <w:spacing w:after="0" w:line="240" w:lineRule="auto"/>
              <w:rPr>
                <w:rFonts w:ascii="Times New Roman" w:hAnsi="Times New Roman"/>
                <w:sz w:val="24"/>
                <w:szCs w:val="24"/>
                <w:lang w:val="en-US" w:eastAsia="en-US"/>
              </w:rPr>
            </w:pPr>
          </w:p>
          <w:p w:rsidR="00A82B0D" w:rsidRPr="00F77A17" w:rsidRDefault="00A82B0D" w:rsidP="008D7982">
            <w:pPr>
              <w:widowControl w:val="0"/>
              <w:spacing w:after="0" w:line="247" w:lineRule="auto"/>
              <w:ind w:right="176" w:hanging="2"/>
              <w:rPr>
                <w:rFonts w:ascii="Times New Roman" w:hAnsi="Times New Roman"/>
                <w:sz w:val="24"/>
                <w:szCs w:val="24"/>
                <w:lang w:val="en-US" w:eastAsia="en-US"/>
              </w:rPr>
            </w:pPr>
            <w:proofErr w:type="spellStart"/>
            <w:r w:rsidRPr="00F77A17">
              <w:rPr>
                <w:rFonts w:ascii="Times New Roman" w:hAnsi="Times New Roman"/>
                <w:b/>
                <w:w w:val="95"/>
                <w:sz w:val="24"/>
                <w:szCs w:val="24"/>
                <w:lang w:val="en-US" w:eastAsia="en-US"/>
              </w:rPr>
              <w:t>Качества</w:t>
            </w:r>
            <w:proofErr w:type="spellEnd"/>
            <w:r w:rsidRPr="00F77A17">
              <w:rPr>
                <w:rFonts w:ascii="Times New Roman" w:hAnsi="Times New Roman"/>
                <w:b/>
                <w:w w:val="97"/>
                <w:sz w:val="24"/>
                <w:szCs w:val="24"/>
                <w:lang w:val="en-US" w:eastAsia="en-US"/>
              </w:rPr>
              <w:t xml:space="preserve"> </w:t>
            </w:r>
            <w:proofErr w:type="spellStart"/>
            <w:r w:rsidRPr="00F77A17">
              <w:rPr>
                <w:rFonts w:ascii="Times New Roman" w:hAnsi="Times New Roman"/>
                <w:b/>
                <w:w w:val="95"/>
                <w:sz w:val="24"/>
                <w:szCs w:val="24"/>
                <w:lang w:val="en-US" w:eastAsia="en-US"/>
              </w:rPr>
              <w:t>личности</w:t>
            </w:r>
            <w:proofErr w:type="spellEnd"/>
          </w:p>
        </w:tc>
      </w:tr>
      <w:tr w:rsidR="00A82B0D" w:rsidRPr="002D732C" w:rsidTr="00CD7952">
        <w:trPr>
          <w:trHeight w:hRule="exact" w:val="574"/>
        </w:trPr>
        <w:tc>
          <w:tcPr>
            <w:tcW w:w="1593" w:type="dxa"/>
            <w:vMerge/>
            <w:tcBorders>
              <w:left w:val="single" w:sz="4" w:space="0" w:color="000000"/>
              <w:bottom w:val="single" w:sz="4" w:space="0" w:color="000000"/>
              <w:right w:val="single" w:sz="4" w:space="0" w:color="000000"/>
            </w:tcBorders>
          </w:tcPr>
          <w:p w:rsidR="00A82B0D" w:rsidRPr="00F77A17" w:rsidRDefault="00A82B0D" w:rsidP="008D7982">
            <w:pPr>
              <w:widowControl w:val="0"/>
              <w:spacing w:after="0" w:line="240" w:lineRule="auto"/>
              <w:rPr>
                <w:rFonts w:ascii="Times New Roman" w:hAnsi="Times New Roman"/>
                <w:sz w:val="24"/>
                <w:szCs w:val="24"/>
                <w:lang w:val="en-US" w:eastAsia="en-US"/>
              </w:rPr>
            </w:pPr>
          </w:p>
        </w:tc>
        <w:tc>
          <w:tcPr>
            <w:tcW w:w="1985" w:type="dxa"/>
            <w:tcBorders>
              <w:top w:val="single" w:sz="4" w:space="0" w:color="000000"/>
              <w:left w:val="single" w:sz="4" w:space="0" w:color="000000"/>
              <w:bottom w:val="single" w:sz="4" w:space="0" w:color="000000"/>
              <w:right w:val="single" w:sz="4" w:space="0" w:color="000000"/>
            </w:tcBorders>
          </w:tcPr>
          <w:p w:rsidR="00A82B0D" w:rsidRPr="00F77A17" w:rsidRDefault="00A82B0D" w:rsidP="00F77A17">
            <w:pPr>
              <w:widowControl w:val="0"/>
              <w:spacing w:after="0" w:line="247" w:lineRule="auto"/>
              <w:ind w:right="203" w:hanging="43"/>
              <w:jc w:val="center"/>
              <w:rPr>
                <w:rFonts w:ascii="Times New Roman" w:hAnsi="Times New Roman"/>
                <w:sz w:val="24"/>
                <w:szCs w:val="24"/>
                <w:lang w:val="en-US" w:eastAsia="en-US"/>
              </w:rPr>
            </w:pPr>
            <w:proofErr w:type="spellStart"/>
            <w:r w:rsidRPr="00F77A17">
              <w:rPr>
                <w:rFonts w:ascii="Times New Roman" w:hAnsi="Times New Roman"/>
                <w:b/>
                <w:w w:val="95"/>
                <w:sz w:val="24"/>
                <w:szCs w:val="24"/>
                <w:lang w:val="en-US" w:eastAsia="en-US"/>
              </w:rPr>
              <w:t>Воспитательный</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A82B0D" w:rsidRPr="00F77A17" w:rsidRDefault="00A82B0D" w:rsidP="00F77A17">
            <w:pPr>
              <w:widowControl w:val="0"/>
              <w:spacing w:after="0" w:line="247" w:lineRule="auto"/>
              <w:ind w:right="214" w:hanging="268"/>
              <w:jc w:val="right"/>
              <w:rPr>
                <w:rFonts w:ascii="Times New Roman" w:hAnsi="Times New Roman"/>
                <w:sz w:val="24"/>
                <w:szCs w:val="24"/>
                <w:lang w:val="en-US" w:eastAsia="en-US"/>
              </w:rPr>
            </w:pPr>
            <w:proofErr w:type="spellStart"/>
            <w:r w:rsidRPr="00F77A17">
              <w:rPr>
                <w:rFonts w:ascii="Times New Roman" w:hAnsi="Times New Roman"/>
                <w:b/>
                <w:w w:val="95"/>
                <w:sz w:val="24"/>
                <w:szCs w:val="24"/>
                <w:lang w:val="en-US" w:eastAsia="en-US"/>
              </w:rPr>
              <w:t>развиваю</w:t>
            </w:r>
            <w:r w:rsidRPr="00F77A17">
              <w:rPr>
                <w:rFonts w:ascii="Times New Roman" w:hAnsi="Times New Roman"/>
                <w:b/>
                <w:sz w:val="24"/>
                <w:szCs w:val="24"/>
                <w:lang w:val="en-US" w:eastAsia="en-US"/>
              </w:rPr>
              <w:t>щий</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A82B0D" w:rsidRPr="00F77A17" w:rsidRDefault="00A82B0D" w:rsidP="00CD7952">
            <w:pPr>
              <w:widowControl w:val="0"/>
              <w:spacing w:after="0" w:line="240" w:lineRule="auto"/>
              <w:rPr>
                <w:rFonts w:ascii="Times New Roman" w:hAnsi="Times New Roman"/>
                <w:sz w:val="24"/>
                <w:szCs w:val="24"/>
                <w:lang w:val="en-US" w:eastAsia="en-US"/>
              </w:rPr>
            </w:pPr>
            <w:proofErr w:type="spellStart"/>
            <w:r w:rsidRPr="00F77A17">
              <w:rPr>
                <w:rFonts w:ascii="Times New Roman" w:hAnsi="Times New Roman"/>
                <w:b/>
                <w:sz w:val="24"/>
                <w:szCs w:val="24"/>
                <w:lang w:val="en-US" w:eastAsia="en-US"/>
              </w:rPr>
              <w:t>обучающий</w:t>
            </w:r>
            <w:proofErr w:type="spellEnd"/>
          </w:p>
        </w:tc>
        <w:tc>
          <w:tcPr>
            <w:tcW w:w="2552" w:type="dxa"/>
            <w:vMerge/>
            <w:tcBorders>
              <w:left w:val="single" w:sz="4" w:space="0" w:color="000000"/>
              <w:bottom w:val="single" w:sz="4" w:space="0" w:color="000000"/>
              <w:right w:val="single" w:sz="4" w:space="0" w:color="000000"/>
            </w:tcBorders>
          </w:tcPr>
          <w:p w:rsidR="00A82B0D" w:rsidRPr="00F77A17" w:rsidRDefault="00A82B0D" w:rsidP="008D7982">
            <w:pPr>
              <w:widowControl w:val="0"/>
              <w:spacing w:after="0" w:line="240" w:lineRule="auto"/>
              <w:rPr>
                <w:rFonts w:ascii="Times New Roman" w:hAnsi="Times New Roman"/>
                <w:sz w:val="24"/>
                <w:szCs w:val="24"/>
                <w:lang w:val="en-US" w:eastAsia="en-US"/>
              </w:rPr>
            </w:pPr>
          </w:p>
        </w:tc>
      </w:tr>
      <w:tr w:rsidR="00A82B0D" w:rsidRPr="002D732C" w:rsidTr="00CD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916"/>
        </w:trPr>
        <w:tc>
          <w:tcPr>
            <w:tcW w:w="1593" w:type="dxa"/>
          </w:tcPr>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Творческие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мастерские.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Экскурсии.</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Исследова</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тельская</w:t>
            </w:r>
            <w:proofErr w:type="spellEnd"/>
            <w:r w:rsidRPr="00F77A17">
              <w:rPr>
                <w:rFonts w:ascii="Times New Roman" w:hAnsi="Times New Roman"/>
                <w:sz w:val="24"/>
                <w:szCs w:val="24"/>
                <w:lang w:eastAsia="en-US"/>
              </w:rPr>
              <w:t xml:space="preserve"> и</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proofErr w:type="gramStart"/>
            <w:r w:rsidRPr="00F77A17">
              <w:rPr>
                <w:rFonts w:ascii="Times New Roman" w:hAnsi="Times New Roman"/>
                <w:sz w:val="24"/>
                <w:szCs w:val="24"/>
                <w:lang w:eastAsia="en-US"/>
              </w:rPr>
              <w:t>практичес-кая</w:t>
            </w:r>
            <w:proofErr w:type="spellEnd"/>
            <w:proofErr w:type="gramEnd"/>
            <w:r w:rsidRPr="00F77A17">
              <w:rPr>
                <w:rFonts w:ascii="Times New Roman" w:hAnsi="Times New Roman"/>
                <w:sz w:val="24"/>
                <w:szCs w:val="24"/>
                <w:lang w:eastAsia="en-US"/>
              </w:rPr>
              <w:t xml:space="preserve"> работа.</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Театрали</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зованные</w:t>
            </w:r>
            <w:proofErr w:type="spellEnd"/>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игры.</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Игры-дра</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матизации</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Игры-имп</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ровизации</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Фольклорные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фестивали</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народного</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творчества.</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Календар</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но-обрядо</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 xml:space="preserve">вые </w:t>
            </w:r>
            <w:proofErr w:type="spellStart"/>
            <w:r w:rsidRPr="00F77A17">
              <w:rPr>
                <w:rFonts w:ascii="Times New Roman" w:hAnsi="Times New Roman"/>
                <w:sz w:val="24"/>
                <w:szCs w:val="24"/>
                <w:lang w:eastAsia="en-US"/>
              </w:rPr>
              <w:t>празд</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ники</w:t>
            </w:r>
            <w:proofErr w:type="spellEnd"/>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tc>
        <w:tc>
          <w:tcPr>
            <w:tcW w:w="1985" w:type="dxa"/>
          </w:tcPr>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Бережное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отношение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к изобразительным</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материалам.</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Воспитание чувства прекрасного</w:t>
            </w: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tc>
        <w:tc>
          <w:tcPr>
            <w:tcW w:w="1843" w:type="dxa"/>
          </w:tcPr>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Способность к созданию</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образа.</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Эстетическое, познавательное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развитие.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 xml:space="preserve">Развитие </w:t>
            </w:r>
            <w:proofErr w:type="gramStart"/>
            <w:r w:rsidRPr="00F77A17">
              <w:rPr>
                <w:rFonts w:ascii="Times New Roman" w:hAnsi="Times New Roman"/>
                <w:sz w:val="24"/>
                <w:szCs w:val="24"/>
                <w:lang w:eastAsia="en-US"/>
              </w:rPr>
              <w:t>высших</w:t>
            </w:r>
            <w:proofErr w:type="gramEnd"/>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психических</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функций</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gramStart"/>
            <w:r w:rsidRPr="00F77A17">
              <w:rPr>
                <w:rFonts w:ascii="Times New Roman" w:hAnsi="Times New Roman"/>
                <w:sz w:val="24"/>
                <w:szCs w:val="24"/>
                <w:lang w:eastAsia="en-US"/>
              </w:rPr>
              <w:t>(восприятия, мышления, воображения,</w:t>
            </w:r>
            <w:proofErr w:type="gramEnd"/>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памяти,</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внимания, речи)</w:t>
            </w: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tc>
        <w:tc>
          <w:tcPr>
            <w:tcW w:w="1984" w:type="dxa"/>
          </w:tcPr>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Высказывание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суждения о красоте природы.</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Различение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основных и</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составных, тёплых и холодных</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цветов.</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Способность</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 xml:space="preserve">изменять </w:t>
            </w:r>
            <w:proofErr w:type="spellStart"/>
            <w:r w:rsidRPr="00F77A17">
              <w:rPr>
                <w:rFonts w:ascii="Times New Roman" w:hAnsi="Times New Roman"/>
                <w:sz w:val="24"/>
                <w:szCs w:val="24"/>
                <w:lang w:eastAsia="en-US"/>
              </w:rPr>
              <w:t>эмо</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циональную</w:t>
            </w:r>
            <w:proofErr w:type="spellEnd"/>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напряжённость</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рисунка с помощью смешения</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красок.</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Использование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основных и</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составных цветов, различных</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художественных</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техник и материалов для передачи замысла.</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Умение видеть</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красоту в образах природы, на</w:t>
            </w:r>
            <w:r>
              <w:rPr>
                <w:rFonts w:ascii="Times New Roman" w:hAnsi="Times New Roman"/>
                <w:sz w:val="24"/>
                <w:szCs w:val="24"/>
                <w:lang w:eastAsia="en-US"/>
              </w:rPr>
              <w:t xml:space="preserve"> </w:t>
            </w:r>
            <w:r w:rsidRPr="00F77A17">
              <w:rPr>
                <w:rFonts w:ascii="Times New Roman" w:hAnsi="Times New Roman"/>
                <w:sz w:val="24"/>
                <w:szCs w:val="24"/>
                <w:lang w:eastAsia="en-US"/>
              </w:rPr>
              <w:t>улице, в архитектуре, скульптуре, дизайне,</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декоративно-</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прикладном</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gramStart"/>
            <w:r w:rsidRPr="00F77A17">
              <w:rPr>
                <w:rFonts w:ascii="Times New Roman" w:hAnsi="Times New Roman"/>
                <w:sz w:val="24"/>
                <w:szCs w:val="24"/>
                <w:lang w:eastAsia="en-US"/>
              </w:rPr>
              <w:t>искусстве</w:t>
            </w:r>
            <w:proofErr w:type="gramEnd"/>
            <w:r w:rsidRPr="00F77A17">
              <w:rPr>
                <w:rFonts w:ascii="Times New Roman" w:hAnsi="Times New Roman"/>
                <w:sz w:val="24"/>
                <w:szCs w:val="24"/>
                <w:lang w:eastAsia="en-US"/>
              </w:rPr>
              <w:t>.</w:t>
            </w:r>
          </w:p>
        </w:tc>
        <w:tc>
          <w:tcPr>
            <w:tcW w:w="2552" w:type="dxa"/>
          </w:tcPr>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Любознательность.</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Наблюдательность.</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Эмоциональная</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отзывчивость.</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Сопереживание.</w:t>
            </w:r>
          </w:p>
          <w:p w:rsidR="00A82B0D" w:rsidRPr="00F77A17" w:rsidRDefault="00A82B0D" w:rsidP="008D7982">
            <w:pPr>
              <w:widowControl w:val="0"/>
              <w:spacing w:after="0" w:line="256" w:lineRule="auto"/>
              <w:ind w:right="111"/>
              <w:rPr>
                <w:rFonts w:ascii="Times New Roman" w:hAnsi="Times New Roman"/>
                <w:sz w:val="24"/>
                <w:szCs w:val="24"/>
                <w:lang w:eastAsia="en-US"/>
              </w:rPr>
            </w:pPr>
            <w:proofErr w:type="spellStart"/>
            <w:r w:rsidRPr="00F77A17">
              <w:rPr>
                <w:rFonts w:ascii="Times New Roman" w:hAnsi="Times New Roman"/>
                <w:sz w:val="24"/>
                <w:szCs w:val="24"/>
                <w:lang w:eastAsia="en-US"/>
              </w:rPr>
              <w:t>Креативность</w:t>
            </w:r>
            <w:proofErr w:type="spellEnd"/>
            <w:r w:rsidRPr="00F77A17">
              <w:rPr>
                <w:rFonts w:ascii="Times New Roman" w:hAnsi="Times New Roman"/>
                <w:sz w:val="24"/>
                <w:szCs w:val="24"/>
                <w:lang w:eastAsia="en-US"/>
              </w:rPr>
              <w:t>.</w:t>
            </w:r>
          </w:p>
          <w:p w:rsidR="00A82B0D" w:rsidRPr="00F77A17" w:rsidRDefault="00A82B0D" w:rsidP="008D7982">
            <w:pPr>
              <w:widowControl w:val="0"/>
              <w:spacing w:after="0" w:line="256" w:lineRule="auto"/>
              <w:ind w:right="111"/>
              <w:rPr>
                <w:rFonts w:ascii="Times New Roman" w:hAnsi="Times New Roman"/>
                <w:sz w:val="24"/>
                <w:szCs w:val="24"/>
                <w:lang w:eastAsia="en-US"/>
              </w:rPr>
            </w:pPr>
            <w:r w:rsidRPr="00F77A17">
              <w:rPr>
                <w:rFonts w:ascii="Times New Roman" w:hAnsi="Times New Roman"/>
                <w:sz w:val="24"/>
                <w:szCs w:val="24"/>
                <w:lang w:eastAsia="en-US"/>
              </w:rPr>
              <w:t>Аккуратность</w:t>
            </w: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p w:rsidR="00A82B0D" w:rsidRPr="00F77A17" w:rsidRDefault="00A82B0D" w:rsidP="008D7982">
            <w:pPr>
              <w:widowControl w:val="0"/>
              <w:spacing w:after="0" w:line="256" w:lineRule="auto"/>
              <w:ind w:right="111"/>
              <w:rPr>
                <w:rFonts w:ascii="Times New Roman" w:hAnsi="Times New Roman"/>
                <w:sz w:val="24"/>
                <w:szCs w:val="24"/>
                <w:lang w:eastAsia="en-US"/>
              </w:rPr>
            </w:pPr>
          </w:p>
        </w:tc>
      </w:tr>
    </w:tbl>
    <w:p w:rsidR="00A82B0D" w:rsidRPr="00BB39BF" w:rsidRDefault="00A82B0D" w:rsidP="00C20216">
      <w:pPr>
        <w:widowControl w:val="0"/>
        <w:spacing w:after="0" w:line="256" w:lineRule="auto"/>
        <w:ind w:right="111"/>
        <w:rPr>
          <w:rFonts w:ascii="Times New Roman" w:hAnsi="Times New Roman"/>
          <w:sz w:val="24"/>
          <w:szCs w:val="24"/>
          <w:lang w:eastAsia="en-US"/>
        </w:rPr>
      </w:pPr>
    </w:p>
    <w:p w:rsidR="00C94FD6" w:rsidRDefault="00C94FD6" w:rsidP="003E7C47">
      <w:pPr>
        <w:widowControl w:val="0"/>
        <w:spacing w:after="0" w:line="256" w:lineRule="auto"/>
        <w:ind w:right="111"/>
        <w:rPr>
          <w:rFonts w:ascii="Times New Roman" w:hAnsi="Times New Roman"/>
          <w:b/>
          <w:sz w:val="28"/>
          <w:szCs w:val="28"/>
          <w:lang w:eastAsia="en-US"/>
        </w:rPr>
      </w:pPr>
    </w:p>
    <w:p w:rsidR="00A82B0D" w:rsidRPr="00C20216" w:rsidRDefault="00A82B0D" w:rsidP="003E7C47">
      <w:pPr>
        <w:widowControl w:val="0"/>
        <w:spacing w:after="0" w:line="256" w:lineRule="auto"/>
        <w:ind w:right="111"/>
        <w:rPr>
          <w:rFonts w:ascii="Times New Roman" w:hAnsi="Times New Roman"/>
          <w:b/>
          <w:sz w:val="28"/>
          <w:szCs w:val="28"/>
          <w:lang w:eastAsia="en-US"/>
        </w:rPr>
      </w:pPr>
      <w:r w:rsidRPr="00C20216">
        <w:rPr>
          <w:rFonts w:ascii="Times New Roman" w:hAnsi="Times New Roman"/>
          <w:b/>
          <w:sz w:val="28"/>
          <w:szCs w:val="28"/>
          <w:lang w:eastAsia="en-US"/>
        </w:rPr>
        <w:lastRenderedPageBreak/>
        <w:t>Образовательная область «Физическое развитие»</w:t>
      </w:r>
    </w:p>
    <w:p w:rsidR="00A82B0D" w:rsidRPr="00C20216" w:rsidRDefault="00A82B0D" w:rsidP="008D7982">
      <w:pPr>
        <w:widowControl w:val="0"/>
        <w:spacing w:after="0" w:line="256" w:lineRule="auto"/>
        <w:ind w:right="111"/>
        <w:rPr>
          <w:rFonts w:ascii="Times New Roman" w:hAnsi="Times New Roman"/>
          <w:sz w:val="28"/>
          <w:szCs w:val="28"/>
          <w:lang w:eastAsia="en-US"/>
        </w:rPr>
      </w:pPr>
      <w:r w:rsidRPr="00C20216">
        <w:rPr>
          <w:rFonts w:ascii="Times New Roman" w:hAnsi="Times New Roman"/>
          <w:sz w:val="28"/>
          <w:szCs w:val="28"/>
          <w:lang w:eastAsia="en-US"/>
        </w:rPr>
        <w:t xml:space="preserve">Физическое развитие детей основывается на разумном приоритете ценностей здоровья и здорового образа жизни при организации образовательной работы с воспитанниками и их семьями. В основе создания образовательной среды со </w:t>
      </w:r>
      <w:proofErr w:type="spellStart"/>
      <w:r w:rsidRPr="00C20216">
        <w:rPr>
          <w:rFonts w:ascii="Times New Roman" w:hAnsi="Times New Roman"/>
          <w:sz w:val="28"/>
          <w:szCs w:val="28"/>
          <w:lang w:eastAsia="en-US"/>
        </w:rPr>
        <w:t>здоровьесберегающими</w:t>
      </w:r>
      <w:proofErr w:type="spellEnd"/>
      <w:r w:rsidRPr="00C20216">
        <w:rPr>
          <w:rFonts w:ascii="Times New Roman" w:hAnsi="Times New Roman"/>
          <w:sz w:val="28"/>
          <w:szCs w:val="28"/>
          <w:lang w:eastAsia="en-US"/>
        </w:rPr>
        <w:t xml:space="preserve"> функциями лежит тесное сотрудничество воспитателей, специалистов (инструктора по физической культуре, музыкального руководителя, педагога-психолога, логопеда), а также родителей. Такое взаимодействие предусматривает охрану жизни ребёнка, профилактику негативных эмоций, поддержание бодрого, жизнерадостного настроения, создание условий, когда детская заинтересованность, предметная и социальная умелость становится личным достоянием ребёнка, выраженным в желании заниматься физической культурой не только на занятии, но и в свободной </w:t>
      </w:r>
      <w:proofErr w:type="gramStart"/>
      <w:r w:rsidRPr="00C20216">
        <w:rPr>
          <w:rFonts w:ascii="Times New Roman" w:hAnsi="Times New Roman"/>
          <w:sz w:val="28"/>
          <w:szCs w:val="28"/>
          <w:lang w:eastAsia="en-US"/>
        </w:rPr>
        <w:t>деятельности</w:t>
      </w:r>
      <w:proofErr w:type="gramEnd"/>
      <w:r w:rsidRPr="00C20216">
        <w:rPr>
          <w:rFonts w:ascii="Times New Roman" w:hAnsi="Times New Roman"/>
          <w:sz w:val="28"/>
          <w:szCs w:val="28"/>
          <w:lang w:eastAsia="en-US"/>
        </w:rPr>
        <w:t xml:space="preserve"> как в группе, так и дома.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Цель физического развития детей дошкольного возраста заключается в создании благоприятных условий для оптимального физического развития, формирования базиса физической культуры личности.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оздоровительные задачи: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обеспечивать охрану жизни детей;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 xml:space="preserve">совершенствовать работу </w:t>
      </w:r>
      <w:proofErr w:type="spellStart"/>
      <w:proofErr w:type="gramStart"/>
      <w:r w:rsidRPr="00C20216">
        <w:rPr>
          <w:rFonts w:ascii="Times New Roman" w:hAnsi="Times New Roman"/>
          <w:sz w:val="28"/>
          <w:szCs w:val="28"/>
          <w:lang w:eastAsia="en-US"/>
        </w:rPr>
        <w:t>сердечно-сосудистой</w:t>
      </w:r>
      <w:proofErr w:type="spellEnd"/>
      <w:proofErr w:type="gramEnd"/>
      <w:r w:rsidRPr="00C20216">
        <w:rPr>
          <w:rFonts w:ascii="Times New Roman" w:hAnsi="Times New Roman"/>
          <w:sz w:val="28"/>
          <w:szCs w:val="28"/>
          <w:lang w:eastAsia="en-US"/>
        </w:rPr>
        <w:t>, дыхательной, нервной систем организма ребёнка;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повышать его работоспособность;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осуществлять закаливание растущего организма.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образовательные задачи: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систему знаний о физических упражнениях, их структуре, оздоровительном воздействии на организм;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целенаправленно развивать физические качества и координационные способности;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двигательные умения в соответствии с особенностями возрастного развития и на этой основе расширять двигательный опыт, создавая ситуации радости и удовольствия в движении;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устойчивый интерес к регулярным занятиям физической культурой и различным видам физкультурно-спортивной деятельности, выявлять спортивно-одарённых детей.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Специфика реализации данного направления включает формирование интереса к физической культуре с учётом климатических условий, спортивных традиций региона.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Формы реализации: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 xml:space="preserve">естественная природная и </w:t>
      </w:r>
      <w:proofErr w:type="spellStart"/>
      <w:r w:rsidRPr="00C20216">
        <w:rPr>
          <w:rFonts w:ascii="Times New Roman" w:hAnsi="Times New Roman"/>
          <w:sz w:val="28"/>
          <w:szCs w:val="28"/>
          <w:lang w:eastAsia="en-US"/>
        </w:rPr>
        <w:t>социокультурная</w:t>
      </w:r>
      <w:proofErr w:type="spellEnd"/>
      <w:r w:rsidRPr="00C20216">
        <w:rPr>
          <w:rFonts w:ascii="Times New Roman" w:hAnsi="Times New Roman"/>
          <w:sz w:val="28"/>
          <w:szCs w:val="28"/>
          <w:lang w:eastAsia="en-US"/>
        </w:rPr>
        <w:t xml:space="preserve"> среда (физкультурные занятия, утренние разминки, игровая деятельность, повседневная жизнь детей);</w:t>
      </w:r>
    </w:p>
    <w:p w:rsidR="00A82B0D" w:rsidRPr="00C20216" w:rsidRDefault="00A82B0D" w:rsidP="008D7982">
      <w:pPr>
        <w:widowControl w:val="0"/>
        <w:spacing w:after="0" w:line="256" w:lineRule="auto"/>
        <w:ind w:right="111"/>
        <w:rPr>
          <w:rFonts w:ascii="Times New Roman" w:hAnsi="Times New Roman"/>
          <w:sz w:val="28"/>
          <w:szCs w:val="28"/>
          <w:lang w:eastAsia="en-US"/>
        </w:rPr>
      </w:pPr>
      <w:r w:rsidRPr="00C20216">
        <w:rPr>
          <w:rFonts w:ascii="Times New Roman" w:hAnsi="Times New Roman"/>
          <w:sz w:val="28"/>
          <w:szCs w:val="28"/>
          <w:lang w:eastAsia="en-US"/>
        </w:rPr>
        <w:t xml:space="preserve">      •    занятия в кружках и секциях (туризм, футбол, шахматы, акробатика, степ-аэробика, плавание и др.);</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спортивно-игровые праздники, развлечения, дни здоровья.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Основным результатом физического развития детей дошкольного возраста является: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здоровый, жизнерадостный, физически развитый ребёнок (в соответствии с возрастными показателями), имеющий устойчивый интерес к физкультурно-спортивной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lastRenderedPageBreak/>
        <w:t>основные задачи образовательной деятельности по овладению детьми двигательной деятельностью:</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формирование системы знаний о роли физических упражнений для здоровья;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развитие физических (кондиционных) качеств и координационных способностей;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формирование двигательных умений, накопление и обогащение двигательного опыта детей;</w:t>
      </w:r>
    </w:p>
    <w:p w:rsidR="00A82B0D" w:rsidRPr="00C20216" w:rsidRDefault="00A82B0D" w:rsidP="00C20216">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формирование у детей интереса и потребности в двигательной активности, физическом совершенствовании.</w:t>
      </w:r>
    </w:p>
    <w:p w:rsidR="00A82B0D" w:rsidRPr="00BB39BF" w:rsidRDefault="00A82B0D" w:rsidP="008D7982">
      <w:pPr>
        <w:widowControl w:val="0"/>
        <w:spacing w:after="0" w:line="256" w:lineRule="auto"/>
        <w:ind w:right="111" w:firstLine="283"/>
        <w:rPr>
          <w:rFonts w:ascii="Times New Roman" w:hAnsi="Times New Roman"/>
          <w:sz w:val="24"/>
          <w:szCs w:val="24"/>
          <w:lang w:eastAsia="en-US"/>
        </w:rPr>
      </w:pPr>
    </w:p>
    <w:tbl>
      <w:tblPr>
        <w:tblW w:w="9808" w:type="dxa"/>
        <w:tblInd w:w="120" w:type="dxa"/>
        <w:tblLayout w:type="fixed"/>
        <w:tblCellMar>
          <w:left w:w="0" w:type="dxa"/>
          <w:right w:w="0" w:type="dxa"/>
        </w:tblCellMar>
        <w:tblLook w:val="01E0"/>
      </w:tblPr>
      <w:tblGrid>
        <w:gridCol w:w="1870"/>
        <w:gridCol w:w="1701"/>
        <w:gridCol w:w="1701"/>
        <w:gridCol w:w="2268"/>
        <w:gridCol w:w="2268"/>
      </w:tblGrid>
      <w:tr w:rsidR="00A82B0D" w:rsidRPr="00BB39BF" w:rsidTr="004C4A4D">
        <w:trPr>
          <w:trHeight w:hRule="exact" w:val="354"/>
        </w:trPr>
        <w:tc>
          <w:tcPr>
            <w:tcW w:w="1870" w:type="dxa"/>
            <w:vMerge w:val="restart"/>
            <w:tcBorders>
              <w:top w:val="single" w:sz="4" w:space="0" w:color="000000"/>
              <w:left w:val="single" w:sz="4" w:space="0" w:color="000000"/>
              <w:right w:val="single" w:sz="4" w:space="0" w:color="000000"/>
            </w:tcBorders>
          </w:tcPr>
          <w:p w:rsidR="00A82B0D" w:rsidRPr="003E7C47" w:rsidRDefault="00A82B0D" w:rsidP="008D7982">
            <w:pPr>
              <w:widowControl w:val="0"/>
              <w:spacing w:after="0" w:line="240" w:lineRule="auto"/>
              <w:rPr>
                <w:rFonts w:ascii="Times New Roman" w:hAnsi="Times New Roman"/>
                <w:sz w:val="24"/>
                <w:szCs w:val="24"/>
                <w:lang w:eastAsia="en-US"/>
              </w:rPr>
            </w:pPr>
          </w:p>
          <w:p w:rsidR="00A82B0D" w:rsidRPr="003E7C47" w:rsidRDefault="00A82B0D" w:rsidP="003E7C47">
            <w:pPr>
              <w:widowControl w:val="0"/>
              <w:spacing w:after="0" w:line="247" w:lineRule="auto"/>
              <w:ind w:right="390" w:hanging="5"/>
              <w:jc w:val="center"/>
              <w:rPr>
                <w:rFonts w:ascii="Times New Roman" w:hAnsi="Times New Roman"/>
                <w:sz w:val="24"/>
                <w:szCs w:val="24"/>
                <w:lang w:val="en-US" w:eastAsia="en-US"/>
              </w:rPr>
            </w:pPr>
            <w:proofErr w:type="spellStart"/>
            <w:r w:rsidRPr="003E7C47">
              <w:rPr>
                <w:rFonts w:ascii="Times New Roman" w:hAnsi="Times New Roman"/>
                <w:b/>
                <w:w w:val="95"/>
                <w:sz w:val="24"/>
                <w:szCs w:val="24"/>
                <w:lang w:val="en-US" w:eastAsia="en-US"/>
              </w:rPr>
              <w:t>Формы</w:t>
            </w:r>
            <w:proofErr w:type="spellEnd"/>
            <w:r w:rsidRPr="003E7C47">
              <w:rPr>
                <w:rFonts w:ascii="Times New Roman" w:hAnsi="Times New Roman"/>
                <w:b/>
                <w:w w:val="95"/>
                <w:sz w:val="24"/>
                <w:szCs w:val="24"/>
                <w:lang w:val="en-US" w:eastAsia="en-US"/>
              </w:rPr>
              <w:t xml:space="preserve"> </w:t>
            </w:r>
            <w:proofErr w:type="spellStart"/>
            <w:r w:rsidRPr="003E7C47">
              <w:rPr>
                <w:rFonts w:ascii="Times New Roman" w:hAnsi="Times New Roman"/>
                <w:b/>
                <w:w w:val="95"/>
                <w:sz w:val="24"/>
                <w:szCs w:val="24"/>
                <w:lang w:val="en-US" w:eastAsia="en-US"/>
              </w:rPr>
              <w:t>работы</w:t>
            </w:r>
            <w:proofErr w:type="spellEnd"/>
          </w:p>
        </w:tc>
        <w:tc>
          <w:tcPr>
            <w:tcW w:w="5670" w:type="dxa"/>
            <w:gridSpan w:val="3"/>
            <w:tcBorders>
              <w:top w:val="single" w:sz="4" w:space="0" w:color="000000"/>
              <w:left w:val="single" w:sz="4" w:space="0" w:color="000000"/>
              <w:bottom w:val="single" w:sz="4" w:space="0" w:color="000000"/>
              <w:right w:val="single" w:sz="4" w:space="0" w:color="000000"/>
            </w:tcBorders>
          </w:tcPr>
          <w:p w:rsidR="00A82B0D" w:rsidRPr="003E7C47" w:rsidRDefault="00A82B0D" w:rsidP="003E7C47">
            <w:pPr>
              <w:widowControl w:val="0"/>
              <w:spacing w:after="0" w:line="240" w:lineRule="auto"/>
              <w:jc w:val="center"/>
              <w:rPr>
                <w:rFonts w:ascii="Times New Roman" w:hAnsi="Times New Roman"/>
                <w:sz w:val="24"/>
                <w:szCs w:val="24"/>
                <w:lang w:val="en-US" w:eastAsia="en-US"/>
              </w:rPr>
            </w:pPr>
            <w:proofErr w:type="spellStart"/>
            <w:r w:rsidRPr="003E7C47">
              <w:rPr>
                <w:rFonts w:ascii="Times New Roman" w:hAnsi="Times New Roman"/>
                <w:b/>
                <w:spacing w:val="-1"/>
                <w:w w:val="95"/>
                <w:sz w:val="24"/>
                <w:szCs w:val="24"/>
                <w:lang w:val="en-US" w:eastAsia="en-US"/>
              </w:rPr>
              <w:t>образовательный</w:t>
            </w:r>
            <w:proofErr w:type="spellEnd"/>
            <w:r w:rsidRPr="003E7C47">
              <w:rPr>
                <w:rFonts w:ascii="Times New Roman" w:hAnsi="Times New Roman"/>
                <w:b/>
                <w:w w:val="95"/>
                <w:sz w:val="24"/>
                <w:szCs w:val="24"/>
                <w:lang w:val="en-US" w:eastAsia="en-US"/>
              </w:rPr>
              <w:t xml:space="preserve"> </w:t>
            </w:r>
            <w:r w:rsidRPr="003E7C47">
              <w:rPr>
                <w:rFonts w:ascii="Times New Roman" w:hAnsi="Times New Roman"/>
                <w:b/>
                <w:spacing w:val="7"/>
                <w:w w:val="95"/>
                <w:sz w:val="24"/>
                <w:szCs w:val="24"/>
                <w:lang w:val="en-US" w:eastAsia="en-US"/>
              </w:rPr>
              <w:t xml:space="preserve"> </w:t>
            </w:r>
            <w:proofErr w:type="spellStart"/>
            <w:r w:rsidRPr="003E7C47">
              <w:rPr>
                <w:rFonts w:ascii="Times New Roman" w:hAnsi="Times New Roman"/>
                <w:b/>
                <w:w w:val="95"/>
                <w:sz w:val="24"/>
                <w:szCs w:val="24"/>
                <w:lang w:val="en-US" w:eastAsia="en-US"/>
              </w:rPr>
              <w:t>эффект</w:t>
            </w:r>
            <w:proofErr w:type="spellEnd"/>
          </w:p>
        </w:tc>
        <w:tc>
          <w:tcPr>
            <w:tcW w:w="2268" w:type="dxa"/>
            <w:vMerge w:val="restart"/>
            <w:tcBorders>
              <w:top w:val="single" w:sz="4" w:space="0" w:color="000000"/>
              <w:left w:val="single" w:sz="4" w:space="0" w:color="000000"/>
              <w:right w:val="single" w:sz="4" w:space="0" w:color="000000"/>
            </w:tcBorders>
          </w:tcPr>
          <w:p w:rsidR="00A82B0D" w:rsidRPr="003E7C47" w:rsidRDefault="00A82B0D" w:rsidP="008D7982">
            <w:pPr>
              <w:widowControl w:val="0"/>
              <w:spacing w:after="0" w:line="240" w:lineRule="auto"/>
              <w:rPr>
                <w:rFonts w:ascii="Times New Roman" w:hAnsi="Times New Roman"/>
                <w:sz w:val="24"/>
                <w:szCs w:val="24"/>
                <w:lang w:val="en-US" w:eastAsia="en-US"/>
              </w:rPr>
            </w:pPr>
          </w:p>
          <w:p w:rsidR="00A82B0D" w:rsidRPr="003E7C47" w:rsidRDefault="00A82B0D" w:rsidP="003E7C47">
            <w:pPr>
              <w:widowControl w:val="0"/>
              <w:spacing w:after="0" w:line="247" w:lineRule="auto"/>
              <w:ind w:right="260" w:hanging="2"/>
              <w:jc w:val="center"/>
              <w:rPr>
                <w:rFonts w:ascii="Times New Roman" w:hAnsi="Times New Roman"/>
                <w:sz w:val="24"/>
                <w:szCs w:val="24"/>
                <w:lang w:val="en-US" w:eastAsia="en-US"/>
              </w:rPr>
            </w:pPr>
            <w:proofErr w:type="spellStart"/>
            <w:r w:rsidRPr="003E7C47">
              <w:rPr>
                <w:rFonts w:ascii="Times New Roman" w:hAnsi="Times New Roman"/>
                <w:b/>
                <w:w w:val="95"/>
                <w:sz w:val="24"/>
                <w:szCs w:val="24"/>
                <w:lang w:val="en-US" w:eastAsia="en-US"/>
              </w:rPr>
              <w:t>Качества</w:t>
            </w:r>
            <w:proofErr w:type="spellEnd"/>
            <w:r w:rsidRPr="003E7C47">
              <w:rPr>
                <w:rFonts w:ascii="Times New Roman" w:hAnsi="Times New Roman"/>
                <w:b/>
                <w:w w:val="97"/>
                <w:sz w:val="24"/>
                <w:szCs w:val="24"/>
                <w:lang w:val="en-US" w:eastAsia="en-US"/>
              </w:rPr>
              <w:t xml:space="preserve"> </w:t>
            </w:r>
            <w:proofErr w:type="spellStart"/>
            <w:r w:rsidRPr="003E7C47">
              <w:rPr>
                <w:rFonts w:ascii="Times New Roman" w:hAnsi="Times New Roman"/>
                <w:b/>
                <w:w w:val="95"/>
                <w:sz w:val="24"/>
                <w:szCs w:val="24"/>
                <w:lang w:val="en-US" w:eastAsia="en-US"/>
              </w:rPr>
              <w:t>личности</w:t>
            </w:r>
            <w:proofErr w:type="spellEnd"/>
          </w:p>
        </w:tc>
      </w:tr>
      <w:tr w:rsidR="00A82B0D" w:rsidRPr="00BB39BF" w:rsidTr="004C4A4D">
        <w:trPr>
          <w:trHeight w:hRule="exact" w:val="574"/>
        </w:trPr>
        <w:tc>
          <w:tcPr>
            <w:tcW w:w="1870" w:type="dxa"/>
            <w:vMerge/>
            <w:tcBorders>
              <w:left w:val="single" w:sz="4" w:space="0" w:color="000000"/>
              <w:bottom w:val="single" w:sz="4" w:space="0" w:color="000000"/>
              <w:right w:val="single" w:sz="4" w:space="0" w:color="000000"/>
            </w:tcBorders>
          </w:tcPr>
          <w:p w:rsidR="00A82B0D" w:rsidRPr="003E7C47" w:rsidRDefault="00A82B0D" w:rsidP="008D7982">
            <w:pPr>
              <w:widowControl w:val="0"/>
              <w:spacing w:after="0" w:line="240" w:lineRule="auto"/>
              <w:rPr>
                <w:rFonts w:ascii="Times New Roman" w:hAnsi="Times New Roman"/>
                <w:sz w:val="24"/>
                <w:szCs w:val="24"/>
                <w:lang w:val="en-US" w:eastAsia="en-US"/>
              </w:rPr>
            </w:pPr>
          </w:p>
        </w:tc>
        <w:tc>
          <w:tcPr>
            <w:tcW w:w="1701" w:type="dxa"/>
            <w:tcBorders>
              <w:top w:val="single" w:sz="4" w:space="0" w:color="000000"/>
              <w:left w:val="single" w:sz="4" w:space="0" w:color="000000"/>
              <w:bottom w:val="single" w:sz="4" w:space="0" w:color="000000"/>
              <w:right w:val="single" w:sz="4" w:space="0" w:color="auto"/>
            </w:tcBorders>
          </w:tcPr>
          <w:p w:rsidR="00A82B0D" w:rsidRPr="003E7C47" w:rsidRDefault="00A82B0D" w:rsidP="003E7C47">
            <w:pPr>
              <w:widowControl w:val="0"/>
              <w:spacing w:after="0" w:line="247" w:lineRule="auto"/>
              <w:ind w:right="247" w:hanging="43"/>
              <w:jc w:val="center"/>
              <w:rPr>
                <w:rFonts w:ascii="Times New Roman" w:hAnsi="Times New Roman"/>
                <w:sz w:val="24"/>
                <w:szCs w:val="24"/>
                <w:lang w:val="en-US" w:eastAsia="en-US"/>
              </w:rPr>
            </w:pPr>
            <w:proofErr w:type="spellStart"/>
            <w:r w:rsidRPr="003E7C47">
              <w:rPr>
                <w:rFonts w:ascii="Times New Roman" w:hAnsi="Times New Roman"/>
                <w:b/>
                <w:w w:val="95"/>
                <w:sz w:val="24"/>
                <w:szCs w:val="24"/>
                <w:lang w:val="en-US" w:eastAsia="en-US"/>
              </w:rPr>
              <w:t>Воспита</w:t>
            </w:r>
            <w:proofErr w:type="spellEnd"/>
            <w:r w:rsidRPr="003E7C47">
              <w:rPr>
                <w:rFonts w:ascii="Times New Roman" w:hAnsi="Times New Roman"/>
                <w:b/>
                <w:w w:val="95"/>
                <w:sz w:val="24"/>
                <w:szCs w:val="24"/>
                <w:lang w:val="en-US" w:eastAsia="en-US"/>
              </w:rPr>
              <w:t>-</w:t>
            </w:r>
            <w:r w:rsidRPr="003E7C47">
              <w:rPr>
                <w:rFonts w:ascii="Times New Roman" w:hAnsi="Times New Roman"/>
                <w:b/>
                <w:w w:val="126"/>
                <w:sz w:val="24"/>
                <w:szCs w:val="24"/>
                <w:lang w:val="en-US" w:eastAsia="en-US"/>
              </w:rPr>
              <w:t xml:space="preserve"> </w:t>
            </w:r>
            <w:proofErr w:type="spellStart"/>
            <w:r w:rsidRPr="003E7C47">
              <w:rPr>
                <w:rFonts w:ascii="Times New Roman" w:hAnsi="Times New Roman"/>
                <w:b/>
                <w:w w:val="95"/>
                <w:sz w:val="24"/>
                <w:szCs w:val="24"/>
                <w:lang w:val="en-US" w:eastAsia="en-US"/>
              </w:rPr>
              <w:t>тельный</w:t>
            </w:r>
            <w:proofErr w:type="spellEnd"/>
          </w:p>
        </w:tc>
        <w:tc>
          <w:tcPr>
            <w:tcW w:w="1701" w:type="dxa"/>
            <w:tcBorders>
              <w:top w:val="single" w:sz="4" w:space="0" w:color="000000"/>
              <w:left w:val="single" w:sz="4" w:space="0" w:color="auto"/>
              <w:bottom w:val="single" w:sz="4" w:space="0" w:color="000000"/>
              <w:right w:val="single" w:sz="4" w:space="0" w:color="000000"/>
            </w:tcBorders>
          </w:tcPr>
          <w:p w:rsidR="00A82B0D" w:rsidRPr="003E7C47" w:rsidRDefault="00A82B0D" w:rsidP="003E7C47">
            <w:pPr>
              <w:widowControl w:val="0"/>
              <w:spacing w:after="0" w:line="247" w:lineRule="auto"/>
              <w:ind w:right="214" w:hanging="268"/>
              <w:jc w:val="right"/>
              <w:rPr>
                <w:rFonts w:ascii="Times New Roman" w:hAnsi="Times New Roman"/>
                <w:sz w:val="24"/>
                <w:szCs w:val="24"/>
                <w:lang w:val="en-US" w:eastAsia="en-US"/>
              </w:rPr>
            </w:pPr>
            <w:proofErr w:type="spellStart"/>
            <w:r w:rsidRPr="003E7C47">
              <w:rPr>
                <w:rFonts w:ascii="Times New Roman" w:hAnsi="Times New Roman"/>
                <w:b/>
                <w:w w:val="95"/>
                <w:sz w:val="24"/>
                <w:szCs w:val="24"/>
                <w:lang w:val="en-US" w:eastAsia="en-US"/>
              </w:rPr>
              <w:t>развиваю</w:t>
            </w:r>
            <w:r w:rsidRPr="003E7C47">
              <w:rPr>
                <w:rFonts w:ascii="Times New Roman" w:hAnsi="Times New Roman"/>
                <w:b/>
                <w:sz w:val="24"/>
                <w:szCs w:val="24"/>
                <w:lang w:val="en-US" w:eastAsia="en-US"/>
              </w:rPr>
              <w:t>щий</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A82B0D" w:rsidRPr="003E7C47" w:rsidRDefault="00A82B0D" w:rsidP="008D7982">
            <w:pPr>
              <w:widowControl w:val="0"/>
              <w:spacing w:after="0" w:line="240" w:lineRule="auto"/>
              <w:rPr>
                <w:rFonts w:ascii="Times New Roman" w:hAnsi="Times New Roman"/>
                <w:sz w:val="24"/>
                <w:szCs w:val="24"/>
                <w:lang w:val="en-US" w:eastAsia="en-US"/>
              </w:rPr>
            </w:pPr>
          </w:p>
          <w:p w:rsidR="00A82B0D" w:rsidRPr="003E7C47" w:rsidRDefault="00A82B0D" w:rsidP="003E7C47">
            <w:pPr>
              <w:widowControl w:val="0"/>
              <w:spacing w:after="0" w:line="240" w:lineRule="auto"/>
              <w:jc w:val="center"/>
              <w:rPr>
                <w:rFonts w:ascii="Times New Roman" w:hAnsi="Times New Roman"/>
                <w:sz w:val="24"/>
                <w:szCs w:val="24"/>
                <w:lang w:val="en-US" w:eastAsia="en-US"/>
              </w:rPr>
            </w:pPr>
            <w:proofErr w:type="spellStart"/>
            <w:r w:rsidRPr="003E7C47">
              <w:rPr>
                <w:rFonts w:ascii="Times New Roman" w:hAnsi="Times New Roman"/>
                <w:b/>
                <w:sz w:val="24"/>
                <w:szCs w:val="24"/>
                <w:lang w:val="en-US" w:eastAsia="en-US"/>
              </w:rPr>
              <w:t>обучающий</w:t>
            </w:r>
            <w:proofErr w:type="spellEnd"/>
          </w:p>
        </w:tc>
        <w:tc>
          <w:tcPr>
            <w:tcW w:w="2268" w:type="dxa"/>
            <w:vMerge/>
            <w:tcBorders>
              <w:left w:val="single" w:sz="4" w:space="0" w:color="000000"/>
              <w:bottom w:val="single" w:sz="4" w:space="0" w:color="000000"/>
              <w:right w:val="single" w:sz="4" w:space="0" w:color="000000"/>
            </w:tcBorders>
          </w:tcPr>
          <w:p w:rsidR="00A82B0D" w:rsidRPr="003E7C47" w:rsidRDefault="00A82B0D" w:rsidP="008D7982">
            <w:pPr>
              <w:widowControl w:val="0"/>
              <w:spacing w:after="0" w:line="240" w:lineRule="auto"/>
              <w:rPr>
                <w:rFonts w:ascii="Times New Roman" w:hAnsi="Times New Roman"/>
                <w:sz w:val="24"/>
                <w:szCs w:val="24"/>
                <w:lang w:val="en-US" w:eastAsia="en-US"/>
              </w:rPr>
            </w:pPr>
          </w:p>
        </w:tc>
      </w:tr>
      <w:tr w:rsidR="00A82B0D" w:rsidRPr="00BB39BF" w:rsidTr="004C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05"/>
        </w:trPr>
        <w:tc>
          <w:tcPr>
            <w:tcW w:w="1870"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Подвижные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игры.</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Спортивные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игры.</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Гимнастика.</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Упражнения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на тренажёрах.</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Танцевальные движения (аэробика, танцы).</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proofErr w:type="gramStart"/>
            <w:r w:rsidRPr="003E7C47">
              <w:rPr>
                <w:rFonts w:ascii="Times New Roman" w:hAnsi="Times New Roman"/>
                <w:sz w:val="24"/>
                <w:szCs w:val="24"/>
                <w:lang w:eastAsia="en-US"/>
              </w:rPr>
              <w:t>Физкультур-ные</w:t>
            </w:r>
            <w:proofErr w:type="spellEnd"/>
            <w:proofErr w:type="gramEnd"/>
            <w:r w:rsidRPr="003E7C47">
              <w:rPr>
                <w:rFonts w:ascii="Times New Roman" w:hAnsi="Times New Roman"/>
                <w:sz w:val="24"/>
                <w:szCs w:val="24"/>
                <w:lang w:eastAsia="en-US"/>
              </w:rPr>
              <w:t xml:space="preserve"> минутки.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Физкультур-</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ные</w:t>
            </w:r>
            <w:proofErr w:type="spellEnd"/>
            <w:r w:rsidRPr="003E7C47">
              <w:rPr>
                <w:rFonts w:ascii="Times New Roman" w:hAnsi="Times New Roman"/>
                <w:sz w:val="24"/>
                <w:szCs w:val="24"/>
                <w:lang w:eastAsia="en-US"/>
              </w:rPr>
              <w:t xml:space="preserve"> занятия.</w:t>
            </w:r>
            <w:r w:rsidRPr="003E7C47">
              <w:rPr>
                <w:rFonts w:ascii="Times New Roman" w:hAnsi="Times New Roman"/>
                <w:sz w:val="24"/>
                <w:szCs w:val="24"/>
              </w:rPr>
              <w:t xml:space="preserve"> </w:t>
            </w:r>
            <w:r w:rsidRPr="003E7C47">
              <w:rPr>
                <w:rFonts w:ascii="Times New Roman" w:hAnsi="Times New Roman"/>
                <w:sz w:val="24"/>
                <w:szCs w:val="24"/>
                <w:lang w:eastAsia="en-US"/>
              </w:rPr>
              <w:t>Спортивные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и </w:t>
            </w:r>
            <w:proofErr w:type="spellStart"/>
            <w:proofErr w:type="gramStart"/>
            <w:r w:rsidRPr="003E7C47">
              <w:rPr>
                <w:rFonts w:ascii="Times New Roman" w:hAnsi="Times New Roman"/>
                <w:sz w:val="24"/>
                <w:szCs w:val="24"/>
                <w:lang w:eastAsia="en-US"/>
              </w:rPr>
              <w:t>физкуль</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proofErr w:type="gramEnd"/>
            <w:r w:rsidRPr="003E7C47">
              <w:rPr>
                <w:rFonts w:ascii="Times New Roman" w:hAnsi="Times New Roman"/>
                <w:sz w:val="24"/>
                <w:szCs w:val="24"/>
                <w:lang w:eastAsia="en-US"/>
              </w:rPr>
              <w:t>турные</w:t>
            </w:r>
            <w:proofErr w:type="spellEnd"/>
            <w:r w:rsidRPr="003E7C47">
              <w:rPr>
                <w:rFonts w:ascii="Times New Roman" w:hAnsi="Times New Roman"/>
                <w:sz w:val="24"/>
                <w:szCs w:val="24"/>
                <w:lang w:eastAsia="en-US"/>
              </w:rPr>
              <w:t xml:space="preserve"> раз-</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влечения 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праздники.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Соревнования, олимпиады.</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Туризм.</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Секционная</w:t>
            </w:r>
            <w:r>
              <w:rPr>
                <w:rFonts w:ascii="Times New Roman" w:hAnsi="Times New Roman"/>
                <w:sz w:val="24"/>
                <w:szCs w:val="24"/>
                <w:lang w:eastAsia="en-US"/>
              </w:rPr>
              <w:t xml:space="preserve"> и кружкова</w:t>
            </w:r>
            <w:r w:rsidRPr="003E7C47">
              <w:rPr>
                <w:rFonts w:ascii="Times New Roman" w:hAnsi="Times New Roman"/>
                <w:sz w:val="24"/>
                <w:szCs w:val="24"/>
                <w:lang w:eastAsia="en-US"/>
              </w:rPr>
              <w:t>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работа.</w:t>
            </w:r>
          </w:p>
          <w:p w:rsidR="00A82B0D" w:rsidRPr="003E7C47" w:rsidRDefault="00A82B0D" w:rsidP="008D7982">
            <w:pPr>
              <w:widowControl w:val="0"/>
              <w:spacing w:after="0" w:line="256" w:lineRule="auto"/>
              <w:ind w:right="111"/>
              <w:rPr>
                <w:rFonts w:ascii="Times New Roman" w:hAnsi="Times New Roman"/>
                <w:sz w:val="24"/>
                <w:szCs w:val="24"/>
                <w:lang w:eastAsia="en-US"/>
              </w:rPr>
            </w:pPr>
          </w:p>
        </w:tc>
        <w:tc>
          <w:tcPr>
            <w:tcW w:w="1701"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Способность следовать </w:t>
            </w:r>
            <w:proofErr w:type="spellStart"/>
            <w:proofErr w:type="gramStart"/>
            <w:r w:rsidRPr="003E7C47">
              <w:rPr>
                <w:rFonts w:ascii="Times New Roman" w:hAnsi="Times New Roman"/>
                <w:sz w:val="24"/>
                <w:szCs w:val="24"/>
                <w:lang w:eastAsia="en-US"/>
              </w:rPr>
              <w:t>уста-новленным</w:t>
            </w:r>
            <w:proofErr w:type="spellEnd"/>
            <w:proofErr w:type="gramEnd"/>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правилам.</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Положи-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тельные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черты ха-</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рактера</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Толерант</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ность</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Форми</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рование</w:t>
            </w:r>
            <w:proofErr w:type="spellEnd"/>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дружеских</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взаимоот</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ношений</w:t>
            </w:r>
          </w:p>
        </w:tc>
        <w:tc>
          <w:tcPr>
            <w:tcW w:w="1701"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Устойчивая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мотивация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к занятиям</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различными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видами </w:t>
            </w:r>
            <w:proofErr w:type="spellStart"/>
            <w:proofErr w:type="gramStart"/>
            <w:r w:rsidRPr="003E7C47">
              <w:rPr>
                <w:rFonts w:ascii="Times New Roman" w:hAnsi="Times New Roman"/>
                <w:sz w:val="24"/>
                <w:szCs w:val="24"/>
                <w:lang w:eastAsia="en-US"/>
              </w:rPr>
              <w:t>физ</w:t>
            </w:r>
            <w:proofErr w:type="spellEnd"/>
            <w:proofErr w:type="gram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культурно-</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спортивной</w:t>
            </w:r>
          </w:p>
          <w:p w:rsidR="00A82B0D" w:rsidRPr="003E7C47" w:rsidRDefault="00A82B0D" w:rsidP="008D7982">
            <w:pPr>
              <w:widowControl w:val="0"/>
              <w:spacing w:after="0" w:line="256" w:lineRule="auto"/>
              <w:ind w:right="111"/>
              <w:rPr>
                <w:rFonts w:ascii="Times New Roman" w:hAnsi="Times New Roman"/>
                <w:sz w:val="24"/>
                <w:szCs w:val="24"/>
                <w:lang w:eastAsia="en-US"/>
              </w:rPr>
            </w:pPr>
            <w:r>
              <w:rPr>
                <w:rFonts w:ascii="Times New Roman" w:hAnsi="Times New Roman"/>
                <w:sz w:val="24"/>
                <w:szCs w:val="24"/>
                <w:lang w:eastAsia="en-US"/>
              </w:rPr>
              <w:t>деятельности</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Формирова</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ние</w:t>
            </w:r>
            <w:proofErr w:type="spellEnd"/>
            <w:r w:rsidRPr="003E7C47">
              <w:rPr>
                <w:rFonts w:ascii="Times New Roman" w:hAnsi="Times New Roman"/>
                <w:sz w:val="24"/>
                <w:szCs w:val="24"/>
                <w:lang w:eastAsia="en-US"/>
              </w:rPr>
              <w:t xml:space="preserve"> мотор-</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но-двига</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тельной ко-</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ординации</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Развитие</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proofErr w:type="gramStart"/>
            <w:r w:rsidRPr="003E7C47">
              <w:rPr>
                <w:rFonts w:ascii="Times New Roman" w:hAnsi="Times New Roman"/>
                <w:sz w:val="24"/>
                <w:szCs w:val="24"/>
                <w:lang w:eastAsia="en-US"/>
              </w:rPr>
              <w:t>произволь-ности</w:t>
            </w:r>
            <w:proofErr w:type="spellEnd"/>
            <w:proofErr w:type="gramEnd"/>
            <w:r w:rsidRPr="003E7C47">
              <w:rPr>
                <w:rFonts w:ascii="Times New Roman" w:hAnsi="Times New Roman"/>
                <w:sz w:val="24"/>
                <w:szCs w:val="24"/>
                <w:lang w:eastAsia="en-US"/>
              </w:rPr>
              <w:t xml:space="preserve"> пси-</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хических</w:t>
            </w:r>
            <w:proofErr w:type="spellEnd"/>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процессов</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gramStart"/>
            <w:r w:rsidRPr="003E7C47">
              <w:rPr>
                <w:rFonts w:ascii="Times New Roman" w:hAnsi="Times New Roman"/>
                <w:sz w:val="24"/>
                <w:szCs w:val="24"/>
                <w:lang w:eastAsia="en-US"/>
              </w:rPr>
              <w:t>(</w:t>
            </w:r>
            <w:proofErr w:type="spellStart"/>
            <w:r w:rsidRPr="003E7C47">
              <w:rPr>
                <w:rFonts w:ascii="Times New Roman" w:hAnsi="Times New Roman"/>
                <w:sz w:val="24"/>
                <w:szCs w:val="24"/>
                <w:lang w:eastAsia="en-US"/>
              </w:rPr>
              <w:t>трениров</w:t>
            </w:r>
            <w:proofErr w:type="spellEnd"/>
            <w:r w:rsidRPr="003E7C47">
              <w:rPr>
                <w:rFonts w:ascii="Times New Roman" w:hAnsi="Times New Roman"/>
                <w:sz w:val="24"/>
                <w:szCs w:val="24"/>
                <w:lang w:eastAsia="en-US"/>
              </w:rPr>
              <w:t>-</w:t>
            </w:r>
            <w:proofErr w:type="gramEnd"/>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ка</w:t>
            </w:r>
            <w:proofErr w:type="spellEnd"/>
            <w:r w:rsidRPr="003E7C47">
              <w:rPr>
                <w:rFonts w:ascii="Times New Roman" w:hAnsi="Times New Roman"/>
                <w:sz w:val="24"/>
                <w:szCs w:val="24"/>
                <w:lang w:eastAsia="en-US"/>
              </w:rPr>
              <w:t xml:space="preserve"> памяти,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внимания).</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Гармониза</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ция</w:t>
            </w:r>
            <w:proofErr w:type="spellEnd"/>
            <w:r w:rsidRPr="003E7C47">
              <w:rPr>
                <w:rFonts w:ascii="Times New Roman" w:hAnsi="Times New Roman"/>
                <w:sz w:val="24"/>
                <w:szCs w:val="24"/>
                <w:lang w:eastAsia="en-US"/>
              </w:rPr>
              <w:t xml:space="preserve"> </w:t>
            </w:r>
            <w:proofErr w:type="spellStart"/>
            <w:r w:rsidRPr="003E7C47">
              <w:rPr>
                <w:rFonts w:ascii="Times New Roman" w:hAnsi="Times New Roman"/>
                <w:sz w:val="24"/>
                <w:szCs w:val="24"/>
                <w:lang w:eastAsia="en-US"/>
              </w:rPr>
              <w:t>разви</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тия</w:t>
            </w:r>
            <w:proofErr w:type="spellEnd"/>
            <w:r w:rsidRPr="003E7C47">
              <w:rPr>
                <w:rFonts w:ascii="Times New Roman" w:hAnsi="Times New Roman"/>
                <w:sz w:val="24"/>
                <w:szCs w:val="24"/>
                <w:lang w:eastAsia="en-US"/>
              </w:rPr>
              <w:t xml:space="preserve"> левого</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и правого</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полушарий</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головного</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мозга</w:t>
            </w: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tc>
        <w:tc>
          <w:tcPr>
            <w:tcW w:w="2268"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Владение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двигательными навыками.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Владение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своим телом.</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Осознание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своих </w:t>
            </w:r>
            <w:proofErr w:type="spellStart"/>
            <w:r w:rsidRPr="003E7C47">
              <w:rPr>
                <w:rFonts w:ascii="Times New Roman" w:hAnsi="Times New Roman"/>
                <w:sz w:val="24"/>
                <w:szCs w:val="24"/>
                <w:lang w:eastAsia="en-US"/>
              </w:rPr>
              <w:t>дви</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гательных</w:t>
            </w:r>
            <w:proofErr w:type="spellEnd"/>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действий.</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Усвоение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физкультур-</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ной и </w:t>
            </w:r>
            <w:proofErr w:type="spellStart"/>
            <w:r w:rsidRPr="003E7C47">
              <w:rPr>
                <w:rFonts w:ascii="Times New Roman" w:hAnsi="Times New Roman"/>
                <w:sz w:val="24"/>
                <w:szCs w:val="24"/>
                <w:lang w:eastAsia="en-US"/>
              </w:rPr>
              <w:t>пространствен</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ной </w:t>
            </w:r>
            <w:proofErr w:type="spellStart"/>
            <w:r w:rsidRPr="003E7C47">
              <w:rPr>
                <w:rFonts w:ascii="Times New Roman" w:hAnsi="Times New Roman"/>
                <w:sz w:val="24"/>
                <w:szCs w:val="24"/>
                <w:lang w:eastAsia="en-US"/>
              </w:rPr>
              <w:t>терми</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нологии</w:t>
            </w:r>
            <w:proofErr w:type="spellEnd"/>
            <w:r w:rsidRPr="003E7C47">
              <w:rPr>
                <w:rFonts w:ascii="Times New Roman" w:hAnsi="Times New Roman"/>
                <w:sz w:val="24"/>
                <w:szCs w:val="24"/>
                <w:lang w:eastAsia="en-US"/>
              </w:rPr>
              <w:t>.</w:t>
            </w:r>
            <w:r w:rsidRPr="003E7C47">
              <w:rPr>
                <w:rFonts w:ascii="Times New Roman" w:hAnsi="Times New Roman"/>
                <w:sz w:val="24"/>
                <w:szCs w:val="24"/>
              </w:rPr>
              <w:t xml:space="preserve"> </w:t>
            </w:r>
            <w:r w:rsidRPr="003E7C47">
              <w:rPr>
                <w:rFonts w:ascii="Times New Roman" w:hAnsi="Times New Roman"/>
                <w:sz w:val="24"/>
                <w:szCs w:val="24"/>
                <w:lang w:eastAsia="en-US"/>
              </w:rPr>
              <w:t>Умение рационально</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использовать физические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упражнения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в самостоятельной</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двигательной деятельности.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Умение ори-</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ентироваться</w:t>
            </w:r>
            <w:proofErr w:type="spellEnd"/>
            <w:r w:rsidRPr="003E7C47">
              <w:rPr>
                <w:rFonts w:ascii="Times New Roman" w:hAnsi="Times New Roman"/>
                <w:sz w:val="24"/>
                <w:szCs w:val="24"/>
                <w:lang w:eastAsia="en-US"/>
              </w:rPr>
              <w:t xml:space="preserve"> в пространстве</w:t>
            </w:r>
          </w:p>
          <w:p w:rsidR="00A82B0D" w:rsidRPr="003E7C47" w:rsidRDefault="00A82B0D" w:rsidP="008D7982">
            <w:pPr>
              <w:widowControl w:val="0"/>
              <w:spacing w:after="0" w:line="256" w:lineRule="auto"/>
              <w:ind w:right="111"/>
              <w:rPr>
                <w:rFonts w:ascii="Times New Roman" w:hAnsi="Times New Roman"/>
                <w:sz w:val="24"/>
                <w:szCs w:val="24"/>
                <w:lang w:eastAsia="en-US"/>
              </w:rPr>
            </w:pPr>
          </w:p>
        </w:tc>
        <w:tc>
          <w:tcPr>
            <w:tcW w:w="2268"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Общая выносливость.</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Скоростные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качества.</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Силовые</w:t>
            </w:r>
            <w:r>
              <w:rPr>
                <w:rFonts w:ascii="Times New Roman" w:hAnsi="Times New Roman"/>
                <w:sz w:val="24"/>
                <w:szCs w:val="24"/>
                <w:lang w:eastAsia="en-US"/>
              </w:rPr>
              <w:t xml:space="preserve"> </w:t>
            </w:r>
            <w:r w:rsidRPr="003E7C47">
              <w:rPr>
                <w:rFonts w:ascii="Times New Roman" w:hAnsi="Times New Roman"/>
                <w:sz w:val="24"/>
                <w:szCs w:val="24"/>
                <w:lang w:eastAsia="en-US"/>
              </w:rPr>
              <w:t>качества.</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Гибкость</w:t>
            </w:r>
            <w:proofErr w:type="gramStart"/>
            <w:r w:rsidRPr="003E7C47">
              <w:rPr>
                <w:rFonts w:ascii="Times New Roman" w:hAnsi="Times New Roman"/>
                <w:sz w:val="24"/>
                <w:szCs w:val="24"/>
                <w:lang w:eastAsia="en-US"/>
              </w:rPr>
              <w:t>.О</w:t>
            </w:r>
            <w:proofErr w:type="gramEnd"/>
            <w:r w:rsidRPr="003E7C47">
              <w:rPr>
                <w:rFonts w:ascii="Times New Roman" w:hAnsi="Times New Roman"/>
                <w:sz w:val="24"/>
                <w:szCs w:val="24"/>
                <w:lang w:eastAsia="en-US"/>
              </w:rPr>
              <w:t>бщие</w:t>
            </w:r>
            <w:proofErr w:type="spellEnd"/>
            <w:r w:rsidRPr="003E7C47">
              <w:rPr>
                <w:rFonts w:ascii="Times New Roman" w:hAnsi="Times New Roman"/>
                <w:sz w:val="24"/>
                <w:szCs w:val="24"/>
                <w:lang w:eastAsia="en-US"/>
              </w:rPr>
              <w:t xml:space="preserve"> ко-</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ординационные</w:t>
            </w:r>
            <w:proofErr w:type="spellEnd"/>
            <w:r w:rsidRPr="003E7C47">
              <w:rPr>
                <w:rFonts w:ascii="Times New Roman" w:hAnsi="Times New Roman"/>
                <w:sz w:val="24"/>
                <w:szCs w:val="24"/>
                <w:lang w:eastAsia="en-US"/>
              </w:rPr>
              <w:t xml:space="preserve"> </w:t>
            </w:r>
            <w:proofErr w:type="spellStart"/>
            <w:r w:rsidRPr="003E7C47">
              <w:rPr>
                <w:rFonts w:ascii="Times New Roman" w:hAnsi="Times New Roman"/>
                <w:sz w:val="24"/>
                <w:szCs w:val="24"/>
                <w:lang w:eastAsia="en-US"/>
              </w:rPr>
              <w:t>спо</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собности</w:t>
            </w:r>
            <w:proofErr w:type="spellEnd"/>
            <w:r w:rsidRPr="003E7C47">
              <w:rPr>
                <w:rFonts w:ascii="Times New Roman" w:hAnsi="Times New Roman"/>
                <w:sz w:val="24"/>
                <w:szCs w:val="24"/>
                <w:lang w:eastAsia="en-US"/>
              </w:rPr>
              <w:t>.</w:t>
            </w:r>
            <w:r>
              <w:rPr>
                <w:rFonts w:ascii="Times New Roman" w:hAnsi="Times New Roman"/>
                <w:sz w:val="24"/>
                <w:szCs w:val="24"/>
                <w:lang w:eastAsia="en-US"/>
              </w:rPr>
              <w:t xml:space="preserve"> </w:t>
            </w:r>
            <w:proofErr w:type="spellStart"/>
            <w:r w:rsidRPr="003E7C47">
              <w:rPr>
                <w:rFonts w:ascii="Times New Roman" w:hAnsi="Times New Roman"/>
                <w:sz w:val="24"/>
                <w:szCs w:val="24"/>
                <w:lang w:eastAsia="en-US"/>
              </w:rPr>
              <w:t>Самостоя</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тельность</w:t>
            </w:r>
            <w:proofErr w:type="spellEnd"/>
            <w:r w:rsidRPr="003E7C47">
              <w:rPr>
                <w:rFonts w:ascii="Times New Roman" w:hAnsi="Times New Roman"/>
                <w:sz w:val="24"/>
                <w:szCs w:val="24"/>
                <w:lang w:eastAsia="en-US"/>
              </w:rPr>
              <w:t>.</w:t>
            </w:r>
            <w:r>
              <w:rPr>
                <w:rFonts w:ascii="Times New Roman" w:hAnsi="Times New Roman"/>
                <w:sz w:val="24"/>
                <w:szCs w:val="24"/>
                <w:lang w:eastAsia="en-US"/>
              </w:rPr>
              <w:t xml:space="preserve"> </w:t>
            </w:r>
            <w:r w:rsidRPr="003E7C47">
              <w:rPr>
                <w:rFonts w:ascii="Times New Roman" w:hAnsi="Times New Roman"/>
                <w:sz w:val="24"/>
                <w:szCs w:val="24"/>
                <w:lang w:eastAsia="en-US"/>
              </w:rPr>
              <w:t>Творчество.</w:t>
            </w:r>
          </w:p>
          <w:p w:rsidR="00A82B0D" w:rsidRPr="003E7C47" w:rsidRDefault="00A82B0D" w:rsidP="008D7982">
            <w:pPr>
              <w:widowControl w:val="0"/>
              <w:spacing w:after="0" w:line="256" w:lineRule="auto"/>
              <w:ind w:right="111"/>
              <w:rPr>
                <w:rFonts w:ascii="Times New Roman" w:hAnsi="Times New Roman"/>
                <w:sz w:val="24"/>
                <w:szCs w:val="24"/>
                <w:lang w:eastAsia="en-US"/>
              </w:rPr>
            </w:pPr>
            <w:r>
              <w:rPr>
                <w:rFonts w:ascii="Times New Roman" w:hAnsi="Times New Roman"/>
                <w:sz w:val="24"/>
                <w:szCs w:val="24"/>
                <w:lang w:eastAsia="en-US"/>
              </w:rPr>
              <w:t>Инициатив</w:t>
            </w:r>
            <w:r w:rsidRPr="003E7C47">
              <w:rPr>
                <w:rFonts w:ascii="Times New Roman" w:hAnsi="Times New Roman"/>
                <w:sz w:val="24"/>
                <w:szCs w:val="24"/>
                <w:lang w:eastAsia="en-US"/>
              </w:rPr>
              <w:t>ность.</w:t>
            </w:r>
            <w:r w:rsidRPr="003E7C47">
              <w:rPr>
                <w:rFonts w:ascii="Times New Roman" w:hAnsi="Times New Roman"/>
                <w:sz w:val="24"/>
                <w:szCs w:val="24"/>
              </w:rPr>
              <w:t xml:space="preserve"> </w:t>
            </w:r>
            <w:r>
              <w:rPr>
                <w:rFonts w:ascii="Times New Roman" w:hAnsi="Times New Roman"/>
                <w:sz w:val="24"/>
                <w:szCs w:val="24"/>
                <w:lang w:eastAsia="en-US"/>
              </w:rPr>
              <w:t>Самоорганиза</w:t>
            </w:r>
            <w:r w:rsidRPr="003E7C47">
              <w:rPr>
                <w:rFonts w:ascii="Times New Roman" w:hAnsi="Times New Roman"/>
                <w:sz w:val="24"/>
                <w:szCs w:val="24"/>
                <w:lang w:eastAsia="en-US"/>
              </w:rPr>
              <w:t>ция.</w:t>
            </w:r>
          </w:p>
          <w:p w:rsidR="00A82B0D" w:rsidRPr="003E7C47" w:rsidRDefault="00A82B0D" w:rsidP="008D7982">
            <w:pPr>
              <w:widowControl w:val="0"/>
              <w:spacing w:after="0" w:line="256" w:lineRule="auto"/>
              <w:ind w:right="111"/>
              <w:rPr>
                <w:rFonts w:ascii="Times New Roman" w:hAnsi="Times New Roman"/>
                <w:sz w:val="24"/>
                <w:szCs w:val="24"/>
                <w:lang w:eastAsia="en-US"/>
              </w:rPr>
            </w:pPr>
            <w:r>
              <w:rPr>
                <w:rFonts w:ascii="Times New Roman" w:hAnsi="Times New Roman"/>
                <w:sz w:val="24"/>
                <w:szCs w:val="24"/>
                <w:lang w:eastAsia="en-US"/>
              </w:rPr>
              <w:t>Настойчи</w:t>
            </w:r>
            <w:r w:rsidRPr="003E7C47">
              <w:rPr>
                <w:rFonts w:ascii="Times New Roman" w:hAnsi="Times New Roman"/>
                <w:sz w:val="24"/>
                <w:szCs w:val="24"/>
                <w:lang w:eastAsia="en-US"/>
              </w:rPr>
              <w:t>вость.</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Активность.</w:t>
            </w:r>
            <w:r>
              <w:rPr>
                <w:rFonts w:ascii="Times New Roman" w:hAnsi="Times New Roman"/>
                <w:sz w:val="24"/>
                <w:szCs w:val="24"/>
                <w:lang w:eastAsia="en-US"/>
              </w:rPr>
              <w:t xml:space="preserve"> </w:t>
            </w:r>
            <w:r w:rsidRPr="003E7C47">
              <w:rPr>
                <w:rFonts w:ascii="Times New Roman" w:hAnsi="Times New Roman"/>
                <w:sz w:val="24"/>
                <w:szCs w:val="24"/>
                <w:lang w:eastAsia="en-US"/>
              </w:rPr>
              <w:t>Взаимопомощь.</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Эмоциональность</w:t>
            </w: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tc>
      </w:tr>
    </w:tbl>
    <w:p w:rsidR="00A82B0D" w:rsidRPr="00C20216" w:rsidRDefault="00A82B0D" w:rsidP="00C20216">
      <w:pPr>
        <w:widowControl w:val="0"/>
        <w:spacing w:after="0" w:line="256" w:lineRule="auto"/>
        <w:ind w:right="111"/>
        <w:rPr>
          <w:rFonts w:ascii="Times New Roman" w:hAnsi="Times New Roman"/>
          <w:b/>
          <w:sz w:val="28"/>
          <w:szCs w:val="28"/>
          <w:lang w:eastAsia="en-US"/>
        </w:rPr>
      </w:pPr>
    </w:p>
    <w:p w:rsidR="00C94FD6" w:rsidRDefault="00C94FD6" w:rsidP="008D7982">
      <w:pPr>
        <w:widowControl w:val="0"/>
        <w:spacing w:after="0" w:line="256" w:lineRule="auto"/>
        <w:ind w:right="111" w:firstLine="283"/>
        <w:rPr>
          <w:rFonts w:ascii="Times New Roman" w:hAnsi="Times New Roman"/>
          <w:b/>
          <w:sz w:val="28"/>
          <w:szCs w:val="28"/>
          <w:lang w:eastAsia="en-US"/>
        </w:rPr>
      </w:pPr>
    </w:p>
    <w:p w:rsidR="00C94FD6" w:rsidRDefault="00C94FD6" w:rsidP="008D7982">
      <w:pPr>
        <w:widowControl w:val="0"/>
        <w:spacing w:after="0" w:line="256" w:lineRule="auto"/>
        <w:ind w:right="111" w:firstLine="283"/>
        <w:rPr>
          <w:rFonts w:ascii="Times New Roman" w:hAnsi="Times New Roman"/>
          <w:b/>
          <w:sz w:val="28"/>
          <w:szCs w:val="28"/>
          <w:lang w:eastAsia="en-US"/>
        </w:rPr>
      </w:pPr>
    </w:p>
    <w:p w:rsidR="00C94FD6" w:rsidRDefault="00C94FD6" w:rsidP="008D7982">
      <w:pPr>
        <w:widowControl w:val="0"/>
        <w:spacing w:after="0" w:line="256" w:lineRule="auto"/>
        <w:ind w:right="111" w:firstLine="283"/>
        <w:rPr>
          <w:rFonts w:ascii="Times New Roman" w:hAnsi="Times New Roman"/>
          <w:b/>
          <w:sz w:val="28"/>
          <w:szCs w:val="28"/>
          <w:lang w:eastAsia="en-US"/>
        </w:rPr>
      </w:pPr>
    </w:p>
    <w:p w:rsidR="00C94FD6" w:rsidRDefault="00C94FD6" w:rsidP="008D7982">
      <w:pPr>
        <w:widowControl w:val="0"/>
        <w:spacing w:after="0" w:line="256" w:lineRule="auto"/>
        <w:ind w:right="111" w:firstLine="283"/>
        <w:rPr>
          <w:rFonts w:ascii="Times New Roman" w:hAnsi="Times New Roman"/>
          <w:b/>
          <w:sz w:val="28"/>
          <w:szCs w:val="28"/>
          <w:lang w:eastAsia="en-US"/>
        </w:rPr>
      </w:pPr>
    </w:p>
    <w:p w:rsidR="00C94FD6" w:rsidRDefault="00C94FD6" w:rsidP="008D7982">
      <w:pPr>
        <w:widowControl w:val="0"/>
        <w:spacing w:after="0" w:line="256" w:lineRule="auto"/>
        <w:ind w:right="111" w:firstLine="283"/>
        <w:rPr>
          <w:rFonts w:ascii="Times New Roman" w:hAnsi="Times New Roman"/>
          <w:b/>
          <w:sz w:val="28"/>
          <w:szCs w:val="28"/>
          <w:lang w:eastAsia="en-US"/>
        </w:rPr>
      </w:pPr>
    </w:p>
    <w:p w:rsidR="00C94FD6" w:rsidRDefault="00C94FD6" w:rsidP="008D7982">
      <w:pPr>
        <w:widowControl w:val="0"/>
        <w:spacing w:after="0" w:line="256" w:lineRule="auto"/>
        <w:ind w:right="111" w:firstLine="283"/>
        <w:rPr>
          <w:rFonts w:ascii="Times New Roman" w:hAnsi="Times New Roman"/>
          <w:b/>
          <w:sz w:val="28"/>
          <w:szCs w:val="28"/>
          <w:lang w:eastAsia="en-US"/>
        </w:rPr>
      </w:pPr>
    </w:p>
    <w:p w:rsidR="00A82B0D" w:rsidRPr="00C20216" w:rsidRDefault="00C94FD6" w:rsidP="008D7982">
      <w:pPr>
        <w:widowControl w:val="0"/>
        <w:spacing w:after="0" w:line="256" w:lineRule="auto"/>
        <w:ind w:right="111" w:firstLine="283"/>
        <w:rPr>
          <w:rFonts w:ascii="Times New Roman" w:hAnsi="Times New Roman"/>
          <w:b/>
          <w:sz w:val="28"/>
          <w:szCs w:val="28"/>
          <w:lang w:eastAsia="en-US"/>
        </w:rPr>
      </w:pPr>
      <w:r>
        <w:rPr>
          <w:rFonts w:ascii="Times New Roman" w:hAnsi="Times New Roman"/>
          <w:b/>
          <w:sz w:val="28"/>
          <w:szCs w:val="28"/>
          <w:lang w:eastAsia="en-US"/>
        </w:rPr>
        <w:lastRenderedPageBreak/>
        <w:t>О</w:t>
      </w:r>
      <w:r w:rsidR="00A82B0D" w:rsidRPr="00C20216">
        <w:rPr>
          <w:rFonts w:ascii="Times New Roman" w:hAnsi="Times New Roman"/>
          <w:b/>
          <w:sz w:val="28"/>
          <w:szCs w:val="28"/>
          <w:lang w:eastAsia="en-US"/>
        </w:rPr>
        <w:t>сновные задачи образовательной деятельности по овладению детьми элементарными нормами и правилами здорового образа жизни: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сохранение и укрепление физического и психического здоровья детей;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воспитание  культурно-гигиенических  навыков;</w:t>
      </w:r>
    </w:p>
    <w:p w:rsidR="00A82B0D"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формирование начальных представлений о здоровом образе жизни.</w:t>
      </w:r>
    </w:p>
    <w:p w:rsidR="00A82B0D" w:rsidRDefault="00A82B0D" w:rsidP="008D7982">
      <w:pPr>
        <w:widowControl w:val="0"/>
        <w:spacing w:after="0" w:line="256" w:lineRule="auto"/>
        <w:ind w:right="111" w:firstLine="283"/>
        <w:rPr>
          <w:rFonts w:ascii="Times New Roman" w:hAnsi="Times New Roman"/>
          <w:sz w:val="28"/>
          <w:szCs w:val="28"/>
          <w:lang w:eastAsia="en-US"/>
        </w:rPr>
      </w:pPr>
    </w:p>
    <w:p w:rsidR="00A82B0D" w:rsidRDefault="00A82B0D" w:rsidP="008D7982">
      <w:pPr>
        <w:widowControl w:val="0"/>
        <w:spacing w:after="0" w:line="256" w:lineRule="auto"/>
        <w:ind w:right="111" w:firstLine="283"/>
        <w:rPr>
          <w:rFonts w:ascii="Times New Roman" w:hAnsi="Times New Roman"/>
          <w:sz w:val="28"/>
          <w:szCs w:val="28"/>
          <w:lang w:eastAsia="en-US"/>
        </w:rPr>
      </w:pPr>
    </w:p>
    <w:tbl>
      <w:tblPr>
        <w:tblW w:w="9815" w:type="dxa"/>
        <w:tblInd w:w="113" w:type="dxa"/>
        <w:tblLayout w:type="fixed"/>
        <w:tblCellMar>
          <w:left w:w="0" w:type="dxa"/>
          <w:right w:w="0" w:type="dxa"/>
        </w:tblCellMar>
        <w:tblLook w:val="01E0"/>
      </w:tblPr>
      <w:tblGrid>
        <w:gridCol w:w="1327"/>
        <w:gridCol w:w="2109"/>
        <w:gridCol w:w="1985"/>
        <w:gridCol w:w="1984"/>
        <w:gridCol w:w="2410"/>
      </w:tblGrid>
      <w:tr w:rsidR="00A82B0D" w:rsidRPr="00BB39BF" w:rsidTr="004C4A4D">
        <w:trPr>
          <w:trHeight w:hRule="exact" w:val="354"/>
        </w:trPr>
        <w:tc>
          <w:tcPr>
            <w:tcW w:w="1327" w:type="dxa"/>
            <w:vMerge w:val="restart"/>
            <w:tcBorders>
              <w:top w:val="single" w:sz="4" w:space="0" w:color="000000"/>
              <w:left w:val="single" w:sz="4" w:space="0" w:color="000000"/>
              <w:right w:val="single" w:sz="4" w:space="0" w:color="000000"/>
            </w:tcBorders>
          </w:tcPr>
          <w:p w:rsidR="00A82B0D" w:rsidRPr="003E7C47" w:rsidRDefault="00A82B0D" w:rsidP="008D7982">
            <w:pPr>
              <w:pStyle w:val="TableParagraph"/>
              <w:rPr>
                <w:rFonts w:ascii="Times New Roman" w:hAnsi="Times New Roman"/>
                <w:sz w:val="24"/>
                <w:szCs w:val="24"/>
                <w:lang w:val="ru-RU"/>
              </w:rPr>
            </w:pPr>
          </w:p>
          <w:p w:rsidR="00A82B0D" w:rsidRPr="003E7C47" w:rsidRDefault="00A82B0D" w:rsidP="003E7C47">
            <w:pPr>
              <w:pStyle w:val="TableParagraph"/>
              <w:spacing w:line="247" w:lineRule="auto"/>
              <w:ind w:right="353" w:hanging="5"/>
              <w:jc w:val="center"/>
              <w:rPr>
                <w:rFonts w:ascii="Times New Roman" w:hAnsi="Times New Roman"/>
                <w:sz w:val="24"/>
                <w:szCs w:val="24"/>
              </w:rPr>
            </w:pPr>
            <w:proofErr w:type="spellStart"/>
            <w:r w:rsidRPr="003E7C47">
              <w:rPr>
                <w:rFonts w:ascii="Times New Roman" w:hAnsi="Times New Roman"/>
                <w:b/>
                <w:w w:val="95"/>
                <w:sz w:val="24"/>
                <w:szCs w:val="24"/>
              </w:rPr>
              <w:t>Формы</w:t>
            </w:r>
            <w:proofErr w:type="spellEnd"/>
            <w:r w:rsidRPr="003E7C47">
              <w:rPr>
                <w:rFonts w:ascii="Times New Roman" w:hAnsi="Times New Roman"/>
                <w:b/>
                <w:w w:val="95"/>
                <w:sz w:val="24"/>
                <w:szCs w:val="24"/>
              </w:rPr>
              <w:t xml:space="preserve"> </w:t>
            </w:r>
            <w:proofErr w:type="spellStart"/>
            <w:r w:rsidRPr="003E7C47">
              <w:rPr>
                <w:rFonts w:ascii="Times New Roman" w:hAnsi="Times New Roman"/>
                <w:b/>
                <w:w w:val="95"/>
                <w:sz w:val="24"/>
                <w:szCs w:val="24"/>
              </w:rPr>
              <w:t>работы</w:t>
            </w:r>
            <w:proofErr w:type="spellEnd"/>
          </w:p>
        </w:tc>
        <w:tc>
          <w:tcPr>
            <w:tcW w:w="6078" w:type="dxa"/>
            <w:gridSpan w:val="3"/>
            <w:tcBorders>
              <w:top w:val="single" w:sz="4" w:space="0" w:color="000000"/>
              <w:left w:val="single" w:sz="4" w:space="0" w:color="000000"/>
              <w:bottom w:val="single" w:sz="4" w:space="0" w:color="000000"/>
              <w:right w:val="single" w:sz="4" w:space="0" w:color="000000"/>
            </w:tcBorders>
          </w:tcPr>
          <w:p w:rsidR="00A82B0D" w:rsidRPr="003E7C47" w:rsidRDefault="00A82B0D" w:rsidP="008D7982">
            <w:pPr>
              <w:pStyle w:val="TableParagraph"/>
              <w:rPr>
                <w:rFonts w:ascii="Times New Roman" w:hAnsi="Times New Roman"/>
                <w:sz w:val="24"/>
                <w:szCs w:val="24"/>
              </w:rPr>
            </w:pPr>
            <w:proofErr w:type="spellStart"/>
            <w:r w:rsidRPr="003E7C47">
              <w:rPr>
                <w:rFonts w:ascii="Times New Roman" w:hAnsi="Times New Roman"/>
                <w:b/>
                <w:spacing w:val="-1"/>
                <w:w w:val="95"/>
                <w:sz w:val="24"/>
                <w:szCs w:val="24"/>
              </w:rPr>
              <w:t>образовательный</w:t>
            </w:r>
            <w:proofErr w:type="spellEnd"/>
            <w:r w:rsidRPr="003E7C47">
              <w:rPr>
                <w:rFonts w:ascii="Times New Roman" w:hAnsi="Times New Roman"/>
                <w:b/>
                <w:w w:val="95"/>
                <w:sz w:val="24"/>
                <w:szCs w:val="24"/>
              </w:rPr>
              <w:t xml:space="preserve"> </w:t>
            </w:r>
            <w:r w:rsidRPr="003E7C47">
              <w:rPr>
                <w:rFonts w:ascii="Times New Roman" w:hAnsi="Times New Roman"/>
                <w:b/>
                <w:spacing w:val="7"/>
                <w:w w:val="95"/>
                <w:sz w:val="24"/>
                <w:szCs w:val="24"/>
              </w:rPr>
              <w:t xml:space="preserve"> </w:t>
            </w:r>
            <w:proofErr w:type="spellStart"/>
            <w:r w:rsidRPr="003E7C47">
              <w:rPr>
                <w:rFonts w:ascii="Times New Roman" w:hAnsi="Times New Roman"/>
                <w:b/>
                <w:w w:val="95"/>
                <w:sz w:val="24"/>
                <w:szCs w:val="24"/>
              </w:rPr>
              <w:t>эффект</w:t>
            </w:r>
            <w:proofErr w:type="spellEnd"/>
          </w:p>
        </w:tc>
        <w:tc>
          <w:tcPr>
            <w:tcW w:w="2410" w:type="dxa"/>
            <w:vMerge w:val="restart"/>
            <w:tcBorders>
              <w:top w:val="single" w:sz="4" w:space="0" w:color="000000"/>
              <w:left w:val="single" w:sz="4" w:space="0" w:color="000000"/>
              <w:right w:val="single" w:sz="4" w:space="0" w:color="000000"/>
            </w:tcBorders>
          </w:tcPr>
          <w:p w:rsidR="00A82B0D" w:rsidRPr="003E7C47" w:rsidRDefault="00A82B0D" w:rsidP="008D7982">
            <w:pPr>
              <w:pStyle w:val="TableParagraph"/>
              <w:rPr>
                <w:rFonts w:ascii="Times New Roman" w:hAnsi="Times New Roman"/>
                <w:sz w:val="24"/>
                <w:szCs w:val="24"/>
              </w:rPr>
            </w:pPr>
          </w:p>
          <w:p w:rsidR="00A82B0D" w:rsidRPr="003E7C47" w:rsidRDefault="00A82B0D" w:rsidP="003E7C47">
            <w:pPr>
              <w:pStyle w:val="TableParagraph"/>
              <w:spacing w:line="247" w:lineRule="auto"/>
              <w:ind w:right="274" w:hanging="2"/>
              <w:jc w:val="center"/>
              <w:rPr>
                <w:rFonts w:ascii="Times New Roman" w:hAnsi="Times New Roman"/>
                <w:sz w:val="24"/>
                <w:szCs w:val="24"/>
              </w:rPr>
            </w:pPr>
            <w:proofErr w:type="spellStart"/>
            <w:r w:rsidRPr="003E7C47">
              <w:rPr>
                <w:rFonts w:ascii="Times New Roman" w:hAnsi="Times New Roman"/>
                <w:b/>
                <w:w w:val="95"/>
                <w:sz w:val="24"/>
                <w:szCs w:val="24"/>
              </w:rPr>
              <w:t>Качества</w:t>
            </w:r>
            <w:proofErr w:type="spellEnd"/>
            <w:r w:rsidRPr="003E7C47">
              <w:rPr>
                <w:rFonts w:ascii="Times New Roman" w:hAnsi="Times New Roman"/>
                <w:b/>
                <w:w w:val="97"/>
                <w:sz w:val="24"/>
                <w:szCs w:val="24"/>
              </w:rPr>
              <w:t xml:space="preserve"> </w:t>
            </w:r>
            <w:proofErr w:type="spellStart"/>
            <w:r w:rsidRPr="003E7C47">
              <w:rPr>
                <w:rFonts w:ascii="Times New Roman" w:hAnsi="Times New Roman"/>
                <w:b/>
                <w:w w:val="95"/>
                <w:sz w:val="24"/>
                <w:szCs w:val="24"/>
              </w:rPr>
              <w:t>личности</w:t>
            </w:r>
            <w:proofErr w:type="spellEnd"/>
          </w:p>
        </w:tc>
      </w:tr>
      <w:tr w:rsidR="00A82B0D" w:rsidRPr="00BB39BF" w:rsidTr="004C4A4D">
        <w:trPr>
          <w:trHeight w:hRule="exact" w:val="574"/>
        </w:trPr>
        <w:tc>
          <w:tcPr>
            <w:tcW w:w="1327" w:type="dxa"/>
            <w:vMerge/>
            <w:tcBorders>
              <w:left w:val="single" w:sz="4" w:space="0" w:color="000000"/>
              <w:bottom w:val="single" w:sz="4" w:space="0" w:color="000000"/>
              <w:right w:val="single" w:sz="4" w:space="0" w:color="000000"/>
            </w:tcBorders>
          </w:tcPr>
          <w:p w:rsidR="00A82B0D" w:rsidRPr="003E7C47" w:rsidRDefault="00A82B0D" w:rsidP="008D7982">
            <w:pPr>
              <w:rPr>
                <w:rFonts w:ascii="Times New Roman" w:hAnsi="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tcPr>
          <w:p w:rsidR="00A82B0D" w:rsidRPr="003E7C47" w:rsidRDefault="00A82B0D" w:rsidP="003E7C47">
            <w:pPr>
              <w:pStyle w:val="TableParagraph"/>
              <w:spacing w:line="247" w:lineRule="auto"/>
              <w:ind w:right="269" w:hanging="43"/>
              <w:jc w:val="center"/>
              <w:rPr>
                <w:rFonts w:ascii="Times New Roman" w:hAnsi="Times New Roman"/>
                <w:sz w:val="24"/>
                <w:szCs w:val="24"/>
              </w:rPr>
            </w:pPr>
            <w:proofErr w:type="spellStart"/>
            <w:r w:rsidRPr="003E7C47">
              <w:rPr>
                <w:rFonts w:ascii="Times New Roman" w:hAnsi="Times New Roman"/>
                <w:b/>
                <w:w w:val="95"/>
                <w:sz w:val="24"/>
                <w:szCs w:val="24"/>
              </w:rPr>
              <w:t>Воспит</w:t>
            </w:r>
            <w:proofErr w:type="spellEnd"/>
            <w:r w:rsidRPr="003E7C47">
              <w:rPr>
                <w:rFonts w:ascii="Times New Roman" w:hAnsi="Times New Roman"/>
                <w:b/>
                <w:w w:val="95"/>
                <w:sz w:val="24"/>
                <w:szCs w:val="24"/>
                <w:lang w:val="ru-RU"/>
              </w:rPr>
              <w:t>а</w:t>
            </w:r>
            <w:proofErr w:type="spellStart"/>
            <w:r w:rsidRPr="003E7C47">
              <w:rPr>
                <w:rFonts w:ascii="Times New Roman" w:hAnsi="Times New Roman"/>
                <w:b/>
                <w:w w:val="95"/>
                <w:sz w:val="24"/>
                <w:szCs w:val="24"/>
              </w:rPr>
              <w:t>тельный</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82B0D" w:rsidRPr="003E7C47" w:rsidRDefault="00A82B0D" w:rsidP="003E7C47">
            <w:pPr>
              <w:pStyle w:val="TableParagraph"/>
              <w:spacing w:line="247" w:lineRule="auto"/>
              <w:ind w:right="214" w:hanging="268"/>
              <w:jc w:val="center"/>
              <w:rPr>
                <w:rFonts w:ascii="Times New Roman" w:hAnsi="Times New Roman"/>
                <w:sz w:val="24"/>
                <w:szCs w:val="24"/>
              </w:rPr>
            </w:pPr>
            <w:proofErr w:type="spellStart"/>
            <w:r w:rsidRPr="003E7C47">
              <w:rPr>
                <w:rFonts w:ascii="Times New Roman" w:hAnsi="Times New Roman"/>
                <w:b/>
                <w:w w:val="95"/>
                <w:sz w:val="24"/>
                <w:szCs w:val="24"/>
              </w:rPr>
              <w:t>развиваю</w:t>
            </w:r>
            <w:r w:rsidRPr="003E7C47">
              <w:rPr>
                <w:rFonts w:ascii="Times New Roman" w:hAnsi="Times New Roman"/>
                <w:b/>
                <w:sz w:val="24"/>
                <w:szCs w:val="24"/>
              </w:rPr>
              <w:t>щий</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A82B0D" w:rsidRPr="003E7C47" w:rsidRDefault="00A82B0D" w:rsidP="008D7982">
            <w:pPr>
              <w:pStyle w:val="TableParagraph"/>
              <w:rPr>
                <w:rFonts w:ascii="Times New Roman" w:hAnsi="Times New Roman"/>
                <w:sz w:val="24"/>
                <w:szCs w:val="24"/>
              </w:rPr>
            </w:pPr>
          </w:p>
          <w:p w:rsidR="00A82B0D" w:rsidRPr="003E7C47" w:rsidRDefault="00A82B0D" w:rsidP="003E7C47">
            <w:pPr>
              <w:pStyle w:val="TableParagraph"/>
              <w:jc w:val="center"/>
              <w:rPr>
                <w:rFonts w:ascii="Times New Roman" w:hAnsi="Times New Roman"/>
                <w:sz w:val="24"/>
                <w:szCs w:val="24"/>
              </w:rPr>
            </w:pPr>
            <w:proofErr w:type="spellStart"/>
            <w:r w:rsidRPr="003E7C47">
              <w:rPr>
                <w:rFonts w:ascii="Times New Roman" w:hAnsi="Times New Roman"/>
                <w:b/>
                <w:sz w:val="24"/>
                <w:szCs w:val="24"/>
              </w:rPr>
              <w:t>обучающий</w:t>
            </w:r>
            <w:proofErr w:type="spellEnd"/>
          </w:p>
        </w:tc>
        <w:tc>
          <w:tcPr>
            <w:tcW w:w="2410" w:type="dxa"/>
            <w:vMerge/>
            <w:tcBorders>
              <w:left w:val="single" w:sz="4" w:space="0" w:color="000000"/>
              <w:bottom w:val="single" w:sz="4" w:space="0" w:color="000000"/>
              <w:right w:val="single" w:sz="4" w:space="0" w:color="000000"/>
            </w:tcBorders>
          </w:tcPr>
          <w:p w:rsidR="00A82B0D" w:rsidRPr="003E7C47" w:rsidRDefault="00A82B0D" w:rsidP="008D7982">
            <w:pPr>
              <w:rPr>
                <w:rFonts w:ascii="Times New Roman" w:hAnsi="Times New Roman"/>
                <w:sz w:val="24"/>
                <w:szCs w:val="24"/>
              </w:rPr>
            </w:pPr>
          </w:p>
        </w:tc>
      </w:tr>
      <w:tr w:rsidR="00A82B0D" w:rsidRPr="00BB39BF" w:rsidTr="004C4A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091"/>
        </w:trPr>
        <w:tc>
          <w:tcPr>
            <w:tcW w:w="1327"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Гибкий режим дня.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Ежедневная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зарядка.</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Закаливание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Двигательная </w:t>
            </w:r>
            <w:proofErr w:type="spellStart"/>
            <w:r w:rsidRPr="003E7C47">
              <w:rPr>
                <w:rFonts w:ascii="Times New Roman" w:hAnsi="Times New Roman"/>
                <w:sz w:val="24"/>
                <w:szCs w:val="24"/>
                <w:lang w:eastAsia="en-US"/>
              </w:rPr>
              <w:t>деят-ть</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Подвижные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игры.</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Беседы.</w:t>
            </w:r>
            <w:r w:rsidRPr="003E7C47">
              <w:rPr>
                <w:rFonts w:ascii="Times New Roman" w:hAnsi="Times New Roman"/>
                <w:sz w:val="24"/>
                <w:szCs w:val="24"/>
              </w:rPr>
              <w:t xml:space="preserve"> </w:t>
            </w:r>
            <w:r w:rsidRPr="003E7C47">
              <w:rPr>
                <w:rFonts w:ascii="Times New Roman" w:hAnsi="Times New Roman"/>
                <w:sz w:val="24"/>
                <w:szCs w:val="24"/>
                <w:lang w:eastAsia="en-US"/>
              </w:rPr>
              <w:t>Чтение художестве</w:t>
            </w:r>
            <w:proofErr w:type="gramStart"/>
            <w:r w:rsidRPr="003E7C47">
              <w:rPr>
                <w:rFonts w:ascii="Times New Roman" w:hAnsi="Times New Roman"/>
                <w:sz w:val="24"/>
                <w:szCs w:val="24"/>
                <w:lang w:eastAsia="en-US"/>
              </w:rPr>
              <w:t>н-</w:t>
            </w:r>
            <w:proofErr w:type="gramEnd"/>
            <w:r w:rsidRPr="003E7C47">
              <w:rPr>
                <w:rFonts w:ascii="Times New Roman" w:hAnsi="Times New Roman"/>
                <w:sz w:val="24"/>
                <w:szCs w:val="24"/>
                <w:lang w:eastAsia="en-US"/>
              </w:rPr>
              <w:t xml:space="preserve"> ной литера- туры</w:t>
            </w:r>
          </w:p>
        </w:tc>
        <w:tc>
          <w:tcPr>
            <w:tcW w:w="2109"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Сознательное отношение к своему</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здоровью.</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Самостоятельное 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осознанное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выполнение правил</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личной гигиены.</w:t>
            </w:r>
            <w:r w:rsidRPr="003E7C47">
              <w:rPr>
                <w:rFonts w:ascii="Times New Roman" w:hAnsi="Times New Roman"/>
                <w:sz w:val="24"/>
                <w:szCs w:val="24"/>
              </w:rPr>
              <w:t xml:space="preserve"> </w:t>
            </w:r>
            <w:r w:rsidRPr="003E7C47">
              <w:rPr>
                <w:rFonts w:ascii="Times New Roman" w:hAnsi="Times New Roman"/>
                <w:sz w:val="24"/>
                <w:szCs w:val="24"/>
                <w:lang w:eastAsia="en-US"/>
              </w:rPr>
              <w:t>Культура питания. Культура д</w:t>
            </w:r>
            <w:proofErr w:type="gramStart"/>
            <w:r w:rsidRPr="003E7C47">
              <w:rPr>
                <w:rFonts w:ascii="Times New Roman" w:hAnsi="Times New Roman"/>
                <w:sz w:val="24"/>
                <w:szCs w:val="24"/>
                <w:lang w:eastAsia="en-US"/>
              </w:rPr>
              <w:t>е-</w:t>
            </w:r>
            <w:proofErr w:type="gramEnd"/>
            <w:r w:rsidRPr="003E7C47">
              <w:rPr>
                <w:rFonts w:ascii="Times New Roman" w:hAnsi="Times New Roman"/>
                <w:sz w:val="24"/>
                <w:szCs w:val="24"/>
                <w:lang w:eastAsia="en-US"/>
              </w:rPr>
              <w:t xml:space="preserve"> </w:t>
            </w:r>
            <w:proofErr w:type="spellStart"/>
            <w:r w:rsidRPr="003E7C47">
              <w:rPr>
                <w:rFonts w:ascii="Times New Roman" w:hAnsi="Times New Roman"/>
                <w:sz w:val="24"/>
                <w:szCs w:val="24"/>
                <w:lang w:eastAsia="en-US"/>
              </w:rPr>
              <w:t>ятельности</w:t>
            </w:r>
            <w:proofErr w:type="spellEnd"/>
            <w:r w:rsidRPr="003E7C47">
              <w:rPr>
                <w:rFonts w:ascii="Times New Roman" w:hAnsi="Times New Roman"/>
                <w:sz w:val="24"/>
                <w:szCs w:val="24"/>
                <w:lang w:eastAsia="en-US"/>
              </w:rPr>
              <w:t xml:space="preserve"> и общения. Культура здорового образа жизни в семье</w:t>
            </w:r>
          </w:p>
        </w:tc>
        <w:tc>
          <w:tcPr>
            <w:tcW w:w="1985"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Стремление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к освоению</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gramStart"/>
            <w:r w:rsidRPr="003E7C47">
              <w:rPr>
                <w:rFonts w:ascii="Times New Roman" w:hAnsi="Times New Roman"/>
                <w:sz w:val="24"/>
                <w:szCs w:val="24"/>
                <w:lang w:eastAsia="en-US"/>
              </w:rPr>
              <w:t>нового (ин-</w:t>
            </w:r>
            <w:proofErr w:type="gramEnd"/>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формации,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игр, способов действия</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 различны-</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ми предметами).</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Самостоя</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тельное познание окружающего.</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Развитие </w:t>
            </w:r>
            <w:proofErr w:type="spellStart"/>
            <w:r w:rsidRPr="003E7C47">
              <w:rPr>
                <w:rFonts w:ascii="Times New Roman" w:hAnsi="Times New Roman"/>
                <w:sz w:val="24"/>
                <w:szCs w:val="24"/>
                <w:lang w:eastAsia="en-US"/>
              </w:rPr>
              <w:t>с</w:t>
            </w:r>
            <w:proofErr w:type="gramStart"/>
            <w:r w:rsidRPr="003E7C47">
              <w:rPr>
                <w:rFonts w:ascii="Times New Roman" w:hAnsi="Times New Roman"/>
                <w:sz w:val="24"/>
                <w:szCs w:val="24"/>
                <w:lang w:eastAsia="en-US"/>
              </w:rPr>
              <w:t>а</w:t>
            </w:r>
            <w:proofErr w:type="spellEnd"/>
            <w:r w:rsidRPr="003E7C47">
              <w:rPr>
                <w:rFonts w:ascii="Times New Roman" w:hAnsi="Times New Roman"/>
                <w:sz w:val="24"/>
                <w:szCs w:val="24"/>
                <w:lang w:eastAsia="en-US"/>
              </w:rPr>
              <w:t>-</w:t>
            </w:r>
            <w:proofErr w:type="gramEnd"/>
            <w:r w:rsidRPr="003E7C47">
              <w:rPr>
                <w:rFonts w:ascii="Times New Roman" w:hAnsi="Times New Roman"/>
                <w:sz w:val="24"/>
                <w:szCs w:val="24"/>
                <w:lang w:eastAsia="en-US"/>
              </w:rPr>
              <w:t xml:space="preserve"> </w:t>
            </w:r>
            <w:proofErr w:type="spellStart"/>
            <w:r>
              <w:rPr>
                <w:rFonts w:ascii="Times New Roman" w:hAnsi="Times New Roman"/>
                <w:sz w:val="24"/>
                <w:szCs w:val="24"/>
                <w:lang w:eastAsia="en-US"/>
              </w:rPr>
              <w:t>мосознания</w:t>
            </w:r>
            <w:proofErr w:type="spellEnd"/>
            <w:r>
              <w:rPr>
                <w:rFonts w:ascii="Times New Roman" w:hAnsi="Times New Roman"/>
                <w:sz w:val="24"/>
                <w:szCs w:val="24"/>
                <w:lang w:eastAsia="en-US"/>
              </w:rPr>
              <w:t xml:space="preserve"> и </w:t>
            </w:r>
            <w:proofErr w:type="spellStart"/>
            <w:r>
              <w:rPr>
                <w:rFonts w:ascii="Times New Roman" w:hAnsi="Times New Roman"/>
                <w:sz w:val="24"/>
                <w:szCs w:val="24"/>
                <w:lang w:eastAsia="en-US"/>
              </w:rPr>
              <w:t>саморегу</w:t>
            </w:r>
            <w:r w:rsidRPr="003E7C47">
              <w:rPr>
                <w:rFonts w:ascii="Times New Roman" w:hAnsi="Times New Roman"/>
                <w:sz w:val="24"/>
                <w:szCs w:val="24"/>
                <w:lang w:eastAsia="en-US"/>
              </w:rPr>
              <w:t>ляции</w:t>
            </w:r>
            <w:proofErr w:type="spellEnd"/>
          </w:p>
        </w:tc>
        <w:tc>
          <w:tcPr>
            <w:tcW w:w="1984"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Знания и</w:t>
            </w:r>
          </w:p>
          <w:p w:rsidR="00A82B0D" w:rsidRPr="003E7C47" w:rsidRDefault="00A82B0D" w:rsidP="008D7982">
            <w:pPr>
              <w:widowControl w:val="0"/>
              <w:spacing w:after="0" w:line="256" w:lineRule="auto"/>
              <w:ind w:right="111"/>
              <w:rPr>
                <w:rFonts w:ascii="Times New Roman" w:hAnsi="Times New Roman"/>
                <w:sz w:val="24"/>
                <w:szCs w:val="24"/>
                <w:lang w:eastAsia="en-US"/>
              </w:rPr>
            </w:pPr>
            <w:r>
              <w:rPr>
                <w:rFonts w:ascii="Times New Roman" w:hAnsi="Times New Roman"/>
                <w:sz w:val="24"/>
                <w:szCs w:val="24"/>
                <w:lang w:eastAsia="en-US"/>
              </w:rPr>
              <w:t>Представле</w:t>
            </w:r>
            <w:r w:rsidRPr="003E7C47">
              <w:rPr>
                <w:rFonts w:ascii="Times New Roman" w:hAnsi="Times New Roman"/>
                <w:sz w:val="24"/>
                <w:szCs w:val="24"/>
                <w:lang w:eastAsia="en-US"/>
              </w:rPr>
              <w:t>ния о здоровом образе</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жизни.</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Гигиеничес</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gramStart"/>
            <w:r w:rsidRPr="003E7C47">
              <w:rPr>
                <w:rFonts w:ascii="Times New Roman" w:hAnsi="Times New Roman"/>
                <w:sz w:val="24"/>
                <w:szCs w:val="24"/>
                <w:lang w:eastAsia="en-US"/>
              </w:rPr>
              <w:t>кие</w:t>
            </w:r>
            <w:proofErr w:type="gramEnd"/>
            <w:r w:rsidRPr="003E7C47">
              <w:rPr>
                <w:rFonts w:ascii="Times New Roman" w:hAnsi="Times New Roman"/>
                <w:sz w:val="24"/>
                <w:szCs w:val="24"/>
                <w:lang w:eastAsia="en-US"/>
              </w:rPr>
              <w:t xml:space="preserve"> навыки</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и знания.</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Представле</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spellStart"/>
            <w:r w:rsidRPr="003E7C47">
              <w:rPr>
                <w:rFonts w:ascii="Times New Roman" w:hAnsi="Times New Roman"/>
                <w:sz w:val="24"/>
                <w:szCs w:val="24"/>
                <w:lang w:eastAsia="en-US"/>
              </w:rPr>
              <w:t>ния</w:t>
            </w:r>
            <w:proofErr w:type="spellEnd"/>
            <w:r w:rsidRPr="003E7C47">
              <w:rPr>
                <w:rFonts w:ascii="Times New Roman" w:hAnsi="Times New Roman"/>
                <w:sz w:val="24"/>
                <w:szCs w:val="24"/>
                <w:lang w:eastAsia="en-US"/>
              </w:rPr>
              <w:t xml:space="preserve"> о </w:t>
            </w:r>
            <w:proofErr w:type="spellStart"/>
            <w:r w:rsidRPr="003E7C47">
              <w:rPr>
                <w:rFonts w:ascii="Times New Roman" w:hAnsi="Times New Roman"/>
                <w:sz w:val="24"/>
                <w:szCs w:val="24"/>
                <w:lang w:eastAsia="en-US"/>
              </w:rPr>
              <w:t>собст</w:t>
            </w:r>
            <w:proofErr w:type="spell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венном </w:t>
            </w:r>
            <w:proofErr w:type="gramStart"/>
            <w:r w:rsidRPr="003E7C47">
              <w:rPr>
                <w:rFonts w:ascii="Times New Roman" w:hAnsi="Times New Roman"/>
                <w:sz w:val="24"/>
                <w:szCs w:val="24"/>
                <w:lang w:eastAsia="en-US"/>
              </w:rPr>
              <w:t>теле</w:t>
            </w:r>
            <w:proofErr w:type="gramEnd"/>
            <w:r w:rsidRPr="003E7C47">
              <w:rPr>
                <w:rFonts w:ascii="Times New Roman" w:hAnsi="Times New Roman"/>
                <w:sz w:val="24"/>
                <w:szCs w:val="24"/>
                <w:lang w:eastAsia="en-US"/>
              </w:rPr>
              <w:t>. Сохранение правильной осанки.</w:t>
            </w:r>
          </w:p>
          <w:p w:rsidR="00A82B0D" w:rsidRPr="003E7C47" w:rsidRDefault="00A82B0D" w:rsidP="008D7982">
            <w:pPr>
              <w:widowControl w:val="0"/>
              <w:spacing w:after="0" w:line="256" w:lineRule="auto"/>
              <w:ind w:right="111"/>
              <w:rPr>
                <w:rFonts w:ascii="Times New Roman" w:hAnsi="Times New Roman"/>
                <w:sz w:val="24"/>
                <w:szCs w:val="24"/>
                <w:lang w:eastAsia="en-US"/>
              </w:rPr>
            </w:pPr>
            <w:r>
              <w:rPr>
                <w:rFonts w:ascii="Times New Roman" w:hAnsi="Times New Roman"/>
                <w:sz w:val="24"/>
                <w:szCs w:val="24"/>
                <w:lang w:eastAsia="en-US"/>
              </w:rPr>
              <w:t>Осторожность в по</w:t>
            </w:r>
            <w:r w:rsidRPr="003E7C47">
              <w:rPr>
                <w:rFonts w:ascii="Times New Roman" w:hAnsi="Times New Roman"/>
                <w:sz w:val="24"/>
                <w:szCs w:val="24"/>
                <w:lang w:eastAsia="en-US"/>
              </w:rPr>
              <w:t>тенциально опасных ситуациях</w:t>
            </w:r>
          </w:p>
        </w:tc>
        <w:tc>
          <w:tcPr>
            <w:tcW w:w="2410" w:type="dxa"/>
          </w:tcPr>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Самостоятельность.</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 xml:space="preserve">Адекватность </w:t>
            </w:r>
            <w:proofErr w:type="gramStart"/>
            <w:r w:rsidRPr="003E7C47">
              <w:rPr>
                <w:rFonts w:ascii="Times New Roman" w:hAnsi="Times New Roman"/>
                <w:sz w:val="24"/>
                <w:szCs w:val="24"/>
                <w:lang w:eastAsia="en-US"/>
              </w:rPr>
              <w:t>в</w:t>
            </w:r>
            <w:proofErr w:type="gramEnd"/>
            <w:r w:rsidRPr="003E7C47">
              <w:rPr>
                <w:rFonts w:ascii="Times New Roman" w:hAnsi="Times New Roman"/>
                <w:sz w:val="24"/>
                <w:szCs w:val="24"/>
                <w:lang w:eastAsia="en-US"/>
              </w:rPr>
              <w:t xml:space="preserve"> по-</w:t>
            </w:r>
          </w:p>
          <w:p w:rsidR="00A82B0D" w:rsidRPr="003E7C47" w:rsidRDefault="00A82B0D" w:rsidP="008D7982">
            <w:pPr>
              <w:widowControl w:val="0"/>
              <w:spacing w:after="0" w:line="256" w:lineRule="auto"/>
              <w:ind w:right="111"/>
              <w:rPr>
                <w:rFonts w:ascii="Times New Roman" w:hAnsi="Times New Roman"/>
                <w:sz w:val="24"/>
                <w:szCs w:val="24"/>
                <w:lang w:eastAsia="en-US"/>
              </w:rPr>
            </w:pPr>
            <w:proofErr w:type="gramStart"/>
            <w:r w:rsidRPr="003E7C47">
              <w:rPr>
                <w:rFonts w:ascii="Times New Roman" w:hAnsi="Times New Roman"/>
                <w:sz w:val="24"/>
                <w:szCs w:val="24"/>
                <w:lang w:eastAsia="en-US"/>
              </w:rPr>
              <w:t>ведении</w:t>
            </w:r>
            <w:proofErr w:type="gramEnd"/>
            <w:r w:rsidRPr="003E7C47">
              <w:rPr>
                <w:rFonts w:ascii="Times New Roman" w:hAnsi="Times New Roman"/>
                <w:sz w:val="24"/>
                <w:szCs w:val="24"/>
                <w:lang w:eastAsia="en-US"/>
              </w:rPr>
              <w:t>.</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Активность.</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Осторожность.</w:t>
            </w:r>
          </w:p>
          <w:p w:rsidR="00A82B0D" w:rsidRPr="003E7C47" w:rsidRDefault="00A82B0D" w:rsidP="008D7982">
            <w:pPr>
              <w:widowControl w:val="0"/>
              <w:spacing w:after="0" w:line="256" w:lineRule="auto"/>
              <w:ind w:right="111"/>
              <w:rPr>
                <w:rFonts w:ascii="Times New Roman" w:hAnsi="Times New Roman"/>
                <w:sz w:val="24"/>
                <w:szCs w:val="24"/>
                <w:lang w:eastAsia="en-US"/>
              </w:rPr>
            </w:pPr>
            <w:r w:rsidRPr="003E7C47">
              <w:rPr>
                <w:rFonts w:ascii="Times New Roman" w:hAnsi="Times New Roman"/>
                <w:sz w:val="24"/>
                <w:szCs w:val="24"/>
                <w:lang w:eastAsia="en-US"/>
              </w:rPr>
              <w:t>Бодрость</w:t>
            </w:r>
          </w:p>
          <w:p w:rsidR="00A82B0D" w:rsidRPr="003E7C47" w:rsidRDefault="00A82B0D" w:rsidP="008D7982">
            <w:pPr>
              <w:widowControl w:val="0"/>
              <w:spacing w:after="0" w:line="256" w:lineRule="auto"/>
              <w:ind w:right="111"/>
              <w:rPr>
                <w:rFonts w:ascii="Times New Roman" w:hAnsi="Times New Roman"/>
                <w:sz w:val="24"/>
                <w:szCs w:val="24"/>
                <w:lang w:eastAsia="en-US"/>
              </w:rPr>
            </w:pPr>
          </w:p>
          <w:p w:rsidR="00A82B0D" w:rsidRPr="003E7C47" w:rsidRDefault="00A82B0D" w:rsidP="008D7982">
            <w:pPr>
              <w:widowControl w:val="0"/>
              <w:spacing w:after="0" w:line="256" w:lineRule="auto"/>
              <w:ind w:right="111"/>
              <w:rPr>
                <w:rFonts w:ascii="Times New Roman" w:hAnsi="Times New Roman"/>
                <w:sz w:val="24"/>
                <w:szCs w:val="24"/>
                <w:lang w:eastAsia="en-US"/>
              </w:rPr>
            </w:pPr>
          </w:p>
        </w:tc>
      </w:tr>
    </w:tbl>
    <w:p w:rsidR="00A82B0D" w:rsidRPr="00BB39BF" w:rsidRDefault="00A82B0D" w:rsidP="008D7982">
      <w:pPr>
        <w:widowControl w:val="0"/>
        <w:spacing w:after="0" w:line="256" w:lineRule="auto"/>
        <w:ind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       </w:t>
      </w:r>
    </w:p>
    <w:p w:rsidR="00A82B0D" w:rsidRDefault="00A82B0D" w:rsidP="00C20216">
      <w:pPr>
        <w:widowControl w:val="0"/>
        <w:spacing w:after="0" w:line="256" w:lineRule="auto"/>
        <w:ind w:right="111"/>
        <w:rPr>
          <w:rFonts w:ascii="Times New Roman" w:hAnsi="Times New Roman"/>
          <w:b/>
          <w:i/>
          <w:sz w:val="24"/>
          <w:szCs w:val="24"/>
          <w:lang w:eastAsia="en-US"/>
        </w:rPr>
      </w:pPr>
    </w:p>
    <w:p w:rsidR="00A82B0D" w:rsidRPr="00C37EAF" w:rsidRDefault="00A82B0D" w:rsidP="008D7982">
      <w:pPr>
        <w:widowControl w:val="0"/>
        <w:spacing w:after="0" w:line="256" w:lineRule="auto"/>
        <w:ind w:right="111" w:firstLine="283"/>
        <w:jc w:val="center"/>
        <w:rPr>
          <w:rFonts w:ascii="Times New Roman" w:hAnsi="Times New Roman"/>
          <w:b/>
          <w:sz w:val="28"/>
          <w:szCs w:val="28"/>
          <w:lang w:eastAsia="en-US"/>
        </w:rPr>
      </w:pPr>
      <w:r w:rsidRPr="00C37EAF">
        <w:rPr>
          <w:rFonts w:ascii="Times New Roman" w:hAnsi="Times New Roman"/>
          <w:b/>
          <w:sz w:val="28"/>
          <w:szCs w:val="28"/>
          <w:lang w:eastAsia="en-US"/>
        </w:rPr>
        <w:t>Содержание и методика реализации программы с учетом</w:t>
      </w:r>
    </w:p>
    <w:p w:rsidR="00A82B0D" w:rsidRPr="00C37EAF" w:rsidRDefault="00A82B0D" w:rsidP="008D7982">
      <w:pPr>
        <w:widowControl w:val="0"/>
        <w:spacing w:after="0" w:line="256" w:lineRule="auto"/>
        <w:ind w:right="111" w:firstLine="283"/>
        <w:jc w:val="center"/>
        <w:rPr>
          <w:rFonts w:ascii="Times New Roman" w:hAnsi="Times New Roman"/>
          <w:b/>
          <w:sz w:val="28"/>
          <w:szCs w:val="28"/>
          <w:lang w:eastAsia="en-US"/>
        </w:rPr>
      </w:pPr>
      <w:r w:rsidRPr="00C37EAF">
        <w:rPr>
          <w:rFonts w:ascii="Times New Roman" w:hAnsi="Times New Roman"/>
          <w:b/>
          <w:sz w:val="28"/>
          <w:szCs w:val="28"/>
          <w:lang w:eastAsia="en-US"/>
        </w:rPr>
        <w:t>психолого-возрастных</w:t>
      </w:r>
    </w:p>
    <w:p w:rsidR="00A82B0D" w:rsidRPr="00C37EAF" w:rsidRDefault="00A82B0D" w:rsidP="008D7982">
      <w:pPr>
        <w:widowControl w:val="0"/>
        <w:spacing w:after="0" w:line="256" w:lineRule="auto"/>
        <w:ind w:right="111" w:firstLine="283"/>
        <w:jc w:val="center"/>
        <w:rPr>
          <w:rFonts w:ascii="Times New Roman" w:hAnsi="Times New Roman"/>
          <w:b/>
          <w:sz w:val="28"/>
          <w:szCs w:val="28"/>
          <w:lang w:eastAsia="en-US"/>
        </w:rPr>
      </w:pPr>
      <w:r w:rsidRPr="00C37EAF">
        <w:rPr>
          <w:rFonts w:ascii="Times New Roman" w:hAnsi="Times New Roman"/>
          <w:b/>
          <w:sz w:val="28"/>
          <w:szCs w:val="28"/>
          <w:lang w:eastAsia="en-US"/>
        </w:rPr>
        <w:t>и индивидуальных особенностей детей</w:t>
      </w:r>
    </w:p>
    <w:p w:rsidR="00A82B0D" w:rsidRPr="00C37EAF" w:rsidRDefault="00A82B0D" w:rsidP="008D7982">
      <w:pPr>
        <w:widowControl w:val="0"/>
        <w:spacing w:after="0" w:line="256" w:lineRule="auto"/>
        <w:ind w:right="111" w:firstLine="283"/>
        <w:rPr>
          <w:rFonts w:ascii="Times New Roman" w:hAnsi="Times New Roman"/>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b/>
          <w:i/>
          <w:sz w:val="28"/>
          <w:szCs w:val="28"/>
          <w:lang w:eastAsia="en-US"/>
        </w:rPr>
      </w:pPr>
      <w:r w:rsidRPr="00C20216">
        <w:rPr>
          <w:rFonts w:ascii="Times New Roman" w:hAnsi="Times New Roman"/>
          <w:b/>
          <w:i/>
          <w:sz w:val="28"/>
          <w:szCs w:val="28"/>
          <w:lang w:eastAsia="en-US"/>
        </w:rPr>
        <w:t>Образовательная область «социально-коммуникативное развитие»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этом возрасте ребёнок начинает проявлять нетерпимость к опеке взрослого, стремление настоять на своём требовании, упорство в осуществлении своих целей. Возникает новый тип взаимоотношений взрослого и ребёнка, необходимо предоставлять ребёнку больше самостоятельности и обогащать деятельность новым содержанием. Необходимо помочь каждому ребёнку заметить рост своих достижений, ощутить радость переживания успеха в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Начинает проявляться интерес  к  общению  со  сверстниками. В младшем возрасте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Для того чтобы ребёнок мог учитывать в своём поведении чувства и интересы других людей, он должен сначала научиться </w:t>
      </w:r>
      <w:r w:rsidRPr="00C20216">
        <w:rPr>
          <w:rFonts w:ascii="Times New Roman" w:hAnsi="Times New Roman"/>
          <w:sz w:val="28"/>
          <w:szCs w:val="28"/>
          <w:lang w:eastAsia="en-US"/>
        </w:rPr>
        <w:lastRenderedPageBreak/>
        <w:t>сопереживать самым близким людям — родителям,           воспитателям,  сверстникам.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Необходимым условием пробуждения и сопереживания является пример воспитателя передавать свои чувства. Педагог показывает детям образец гуманного доброго отношения к окружающим: как утешить обиженного, угостить, обрадовать, помочь.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Задачи возраста: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положительное отношение ребёнка к себе, взрослым людям и окружающему миру;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бережное отношение к своей семье, к родителям, к дому, к детскому саду;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создавать условия для формирования у ребёнка представлений о себе, о том, что он хороший и любимый.</w:t>
      </w:r>
    </w:p>
    <w:p w:rsidR="00A82B0D" w:rsidRPr="00C20216" w:rsidRDefault="00A82B0D" w:rsidP="00EE01DB">
      <w:pPr>
        <w:widowControl w:val="0"/>
        <w:spacing w:after="0" w:line="256" w:lineRule="auto"/>
        <w:ind w:right="111"/>
        <w:jc w:val="center"/>
        <w:rPr>
          <w:rFonts w:ascii="Times New Roman" w:hAnsi="Times New Roman"/>
          <w:b/>
          <w:i/>
          <w:sz w:val="28"/>
          <w:szCs w:val="28"/>
          <w:lang w:eastAsia="en-US"/>
        </w:rPr>
      </w:pPr>
      <w:r w:rsidRPr="00C20216">
        <w:rPr>
          <w:rFonts w:ascii="Times New Roman" w:hAnsi="Times New Roman"/>
          <w:b/>
          <w:i/>
          <w:sz w:val="28"/>
          <w:szCs w:val="28"/>
          <w:lang w:eastAsia="en-US"/>
        </w:rPr>
        <w:t>Самопознание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Мой организм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Знать, кто я — мальчик или девочка. </w:t>
      </w:r>
      <w:proofErr w:type="gramStart"/>
      <w:r w:rsidRPr="00C20216">
        <w:rPr>
          <w:rFonts w:ascii="Times New Roman" w:hAnsi="Times New Roman"/>
          <w:sz w:val="28"/>
          <w:szCs w:val="28"/>
          <w:lang w:eastAsia="en-US"/>
        </w:rPr>
        <w:t>Знать и понимать, что мои помощники — это: голова, глаза, рот, уши, нос, шея, руки, ноги, животик, спинка.</w:t>
      </w:r>
      <w:proofErr w:type="gramEnd"/>
      <w:r w:rsidRPr="00C20216">
        <w:rPr>
          <w:rFonts w:ascii="Times New Roman" w:hAnsi="Times New Roman"/>
          <w:sz w:val="28"/>
          <w:szCs w:val="28"/>
          <w:lang w:eastAsia="en-US"/>
        </w:rPr>
        <w:t xml:space="preserve"> Любить свой организм, учиться ухаживать за собой.</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Чувства, поступки, умения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Уметь радоваться, смеяться, улыбаться. Понимать, что человек огорчается, плачет, когда плохо, грустно. Уметь отличать хорошие поступки от </w:t>
      </w:r>
      <w:proofErr w:type="gramStart"/>
      <w:r w:rsidRPr="00C20216">
        <w:rPr>
          <w:rFonts w:ascii="Times New Roman" w:hAnsi="Times New Roman"/>
          <w:sz w:val="28"/>
          <w:szCs w:val="28"/>
          <w:lang w:eastAsia="en-US"/>
        </w:rPr>
        <w:t>плохих</w:t>
      </w:r>
      <w:proofErr w:type="gramEnd"/>
      <w:r w:rsidRPr="00C20216">
        <w:rPr>
          <w:rFonts w:ascii="Times New Roman" w:hAnsi="Times New Roman"/>
          <w:sz w:val="28"/>
          <w:szCs w:val="28"/>
          <w:lang w:eastAsia="en-US"/>
        </w:rPr>
        <w:t>. Понимать, что свои ошибки нужно исправлять.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Уметь играть, петь, рисовать, строить, убирать на место за собой игрушки и материал.</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Уметь мыть руки и лицо.</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Я и моя семья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Знать фамилию, имя, сколько лет.</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Знать, как зовут родителей, бабушку, дедушку.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Понимать, что в семье я — сын (дочь), брат (сестра), внук (внучка).</w:t>
      </w:r>
      <w:proofErr w:type="gramEnd"/>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Я и сверстники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Понимать, что многие дети ходят в детский сад, знать свою группу, участок, как зовут воспитателей, как зовут детей в группе.</w:t>
      </w:r>
    </w:p>
    <w:p w:rsidR="00A82B0D" w:rsidRPr="00C20216" w:rsidRDefault="00A82B0D" w:rsidP="008D7982">
      <w:pPr>
        <w:widowControl w:val="0"/>
        <w:spacing w:after="0" w:line="256" w:lineRule="auto"/>
        <w:ind w:right="111" w:firstLine="283"/>
        <w:jc w:val="center"/>
        <w:rPr>
          <w:rFonts w:ascii="Times New Roman" w:hAnsi="Times New Roman"/>
          <w:b/>
          <w:i/>
          <w:sz w:val="28"/>
          <w:szCs w:val="28"/>
          <w:lang w:eastAsia="en-US"/>
        </w:rPr>
      </w:pPr>
      <w:r w:rsidRPr="00C20216">
        <w:rPr>
          <w:rFonts w:ascii="Times New Roman" w:hAnsi="Times New Roman"/>
          <w:b/>
          <w:i/>
          <w:sz w:val="28"/>
          <w:szCs w:val="28"/>
          <w:lang w:eastAsia="en-US"/>
        </w:rPr>
        <w:t>Мир, в котором я живу</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ребёнок и общество</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Знать народные сказки, </w:t>
      </w:r>
      <w:proofErr w:type="spellStart"/>
      <w:r w:rsidRPr="00C20216">
        <w:rPr>
          <w:rFonts w:ascii="Times New Roman" w:hAnsi="Times New Roman"/>
          <w:sz w:val="28"/>
          <w:szCs w:val="28"/>
          <w:lang w:eastAsia="en-US"/>
        </w:rPr>
        <w:t>потешки</w:t>
      </w:r>
      <w:proofErr w:type="spellEnd"/>
      <w:r w:rsidRPr="00C20216">
        <w:rPr>
          <w:rFonts w:ascii="Times New Roman" w:hAnsi="Times New Roman"/>
          <w:sz w:val="28"/>
          <w:szCs w:val="28"/>
          <w:lang w:eastAsia="en-US"/>
        </w:rPr>
        <w:t>, народные песенки, народные игрушки, свистульки.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Называть родной город (село). Уметь рассказывать о прогулках, например, в выходные дни с родителями (в парке, лесу, на детской площадке).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Различать проезжую часть дороги, тротуар, понимать, для чего нужен светофор.</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дни праздников обращать внимание на убранство улиц, детского сада, группы.</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Игра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Уметь брать на себя роль в игре и выполнять несколько взаимосвязанных действий: варить кашу, накрывать на стол, кормить куклу. Уметь взаимодействовать в игре с двумя действующими лицами, например: водитель — пассажир, мама — дочка.</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proofErr w:type="gramStart"/>
      <w:r w:rsidRPr="00C20216">
        <w:rPr>
          <w:rFonts w:ascii="Times New Roman" w:hAnsi="Times New Roman"/>
          <w:b/>
          <w:sz w:val="28"/>
          <w:szCs w:val="28"/>
          <w:lang w:eastAsia="en-US"/>
        </w:rPr>
        <w:t>о</w:t>
      </w:r>
      <w:proofErr w:type="gramEnd"/>
      <w:r w:rsidRPr="00C20216">
        <w:rPr>
          <w:rFonts w:ascii="Times New Roman" w:hAnsi="Times New Roman"/>
          <w:b/>
          <w:sz w:val="28"/>
          <w:szCs w:val="28"/>
          <w:lang w:eastAsia="en-US"/>
        </w:rPr>
        <w:t>владение элементарной трудовой деятельностью</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Продолжать воспитывать желание принимать посильное участие в трудовой деятельности.</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lastRenderedPageBreak/>
        <w:t>Задачи возраста: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воспитывать стремление к самостоятельности (при одевании, умывании, во время еды); формировать элементарные умения и навыки  самообслуживания;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 xml:space="preserve">побуждать </w:t>
      </w:r>
      <w:proofErr w:type="gramStart"/>
      <w:r w:rsidRPr="00C20216">
        <w:rPr>
          <w:rFonts w:ascii="Times New Roman" w:hAnsi="Times New Roman"/>
          <w:sz w:val="28"/>
          <w:szCs w:val="28"/>
          <w:lang w:eastAsia="en-US"/>
        </w:rPr>
        <w:t>бережно</w:t>
      </w:r>
      <w:proofErr w:type="gramEnd"/>
      <w:r w:rsidRPr="00C20216">
        <w:rPr>
          <w:rFonts w:ascii="Times New Roman" w:hAnsi="Times New Roman"/>
          <w:sz w:val="28"/>
          <w:szCs w:val="28"/>
          <w:lang w:eastAsia="en-US"/>
        </w:rPr>
        <w:t xml:space="preserve">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интерес к поручениям взрослых, желание их выполнять.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совместных действиях, наблюдениях, поручениях обеспечивать освоение процессов самообслуживания.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Привлекать к выполнению отдельных процессов в хозяйственно - бытовом труде: убирать за собой игрушки, одежду, всё складывать аккуратно на полочку, чтобы в группе было красиво, приятно находиться, играть.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Формировать представление о труде взрослых: знакомить с некоторыми профессиями (медицинский работник, повар, воспитатель, нянечка), обращать внимание на их действия и результат: нянечка накрывает на стол, убирает со стола.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Побуждать беречь то, что сделано людьми.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b/>
          <w:i/>
          <w:sz w:val="28"/>
          <w:szCs w:val="28"/>
          <w:lang w:eastAsia="en-US"/>
        </w:rPr>
      </w:pPr>
      <w:r w:rsidRPr="00C20216">
        <w:rPr>
          <w:rFonts w:ascii="Times New Roman" w:hAnsi="Times New Roman"/>
          <w:b/>
          <w:i/>
          <w:sz w:val="28"/>
          <w:szCs w:val="28"/>
          <w:lang w:eastAsia="en-US"/>
        </w:rPr>
        <w:t>овладение основами собственной безопасности и безопасности окружающего мира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Дети в возрасте от трёх до четырёх лет живут настоящим, они сосредоточены на том, что происходит «здесь и сейчас». В связи с этим младшие дошкольники зачастую нетерпеливы и не способны на ожидание будущих событий. Тем не </w:t>
      </w:r>
      <w:proofErr w:type="gramStart"/>
      <w:r w:rsidRPr="00C20216">
        <w:rPr>
          <w:rFonts w:ascii="Times New Roman" w:hAnsi="Times New Roman"/>
          <w:sz w:val="28"/>
          <w:szCs w:val="28"/>
          <w:lang w:eastAsia="en-US"/>
        </w:rPr>
        <w:t>менее</w:t>
      </w:r>
      <w:proofErr w:type="gramEnd"/>
      <w:r w:rsidRPr="00C20216">
        <w:rPr>
          <w:rFonts w:ascii="Times New Roman" w:hAnsi="Times New Roman"/>
          <w:sz w:val="28"/>
          <w:szCs w:val="28"/>
          <w:lang w:eastAsia="en-US"/>
        </w:rPr>
        <w:t xml:space="preserve"> самое главное преимущество малышей данного возраста в обучении личной безопасности состоит в том, что они любят правила, фактически они полагаются на правила.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Задачи возраста: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 xml:space="preserve">формировать у детей понимание того, что ребёнок должен находиться рядом </w:t>
      </w:r>
      <w:proofErr w:type="gramStart"/>
      <w:r w:rsidRPr="00C20216">
        <w:rPr>
          <w:rFonts w:ascii="Times New Roman" w:hAnsi="Times New Roman"/>
          <w:sz w:val="28"/>
          <w:szCs w:val="28"/>
          <w:lang w:eastAsia="en-US"/>
        </w:rPr>
        <w:t>со</w:t>
      </w:r>
      <w:proofErr w:type="gramEnd"/>
      <w:r w:rsidRPr="00C20216">
        <w:rPr>
          <w:rFonts w:ascii="Times New Roman" w:hAnsi="Times New Roman"/>
          <w:sz w:val="28"/>
          <w:szCs w:val="28"/>
          <w:lang w:eastAsia="en-US"/>
        </w:rPr>
        <w:t xml:space="preserve"> взрослыми;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учить детей различать родных и чужих людей;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знакомить детей с источниками потенциальной опасности, которые находятся в помещении (окна, различные предметы и др.);</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приучать детей к осторожному обращению с объектами природы;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дать понятие детям об элементарных правилах дорожного движения.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Блок «Наши дети и другие люди»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Знакомить детей с понятиями «родной человек» и «чужой человек». Рассказывать, что может быть опасным в общении с другими людьми. Требовать от детей постоянно быть на виду у взрослых, причём близких людей.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Блок «Наш ребёнок в доме»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Объяснить детям, что существуют предметы, которыми маленьким пользоваться нельзя (ножи, иголки, ножницы, лекарства, спички, розетки и др.); что нельзя самостоятельно включать плиту и другие электроприборы, открывать кран с водой.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Обращать внимание детей на то, что, когда в помещении открыто окно, ни в коем случае нельзя подходить к нему, а также выходить на балкон без сопровождения взрослых.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Блок «Наши дети и окружающая природа»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Детям следует объяснить, что надо быть осторожнее на своём игровом участке, </w:t>
      </w:r>
      <w:r w:rsidRPr="00C20216">
        <w:rPr>
          <w:rFonts w:ascii="Times New Roman" w:hAnsi="Times New Roman"/>
          <w:sz w:val="28"/>
          <w:szCs w:val="28"/>
          <w:lang w:eastAsia="en-US"/>
        </w:rPr>
        <w:lastRenderedPageBreak/>
        <w:t>полянке, в лесу, на даче и отучиться от вредной привычки пробовать всё подряд (ягоды, траву, грибы).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Рассказать детям, что животные окружают нас повсюду: на улице, в квартире, на участке детского сада. Поэтому необходимо объяснить малышам, что можно и что нельзя делать при контакте с животными.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Блок «Наши дети и дорога»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Учить детей различать виды наземного транспорта. Познакомить малышей с сигналами светофора. Формировать представление об улице: объяснить, для чего </w:t>
      </w:r>
      <w:proofErr w:type="gramStart"/>
      <w:r w:rsidRPr="00C20216">
        <w:rPr>
          <w:rFonts w:ascii="Times New Roman" w:hAnsi="Times New Roman"/>
          <w:sz w:val="28"/>
          <w:szCs w:val="28"/>
          <w:lang w:eastAsia="en-US"/>
        </w:rPr>
        <w:t>предназначены</w:t>
      </w:r>
      <w:proofErr w:type="gramEnd"/>
      <w:r w:rsidRPr="00C20216">
        <w:rPr>
          <w:rFonts w:ascii="Times New Roman" w:hAnsi="Times New Roman"/>
          <w:sz w:val="28"/>
          <w:szCs w:val="28"/>
          <w:lang w:eastAsia="en-US"/>
        </w:rPr>
        <w:t xml:space="preserve"> тротуар, проезжая часть, почему транспорт может быть опасным.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Блок «родители должны знать»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Необходимо:</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активно вмешиваться и защищать детей в случае необходимости от посторонних;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 xml:space="preserve">быть рядом с ребёнком и активно помогать ему устанавливать границы </w:t>
      </w:r>
      <w:proofErr w:type="gramStart"/>
      <w:r w:rsidRPr="00C20216">
        <w:rPr>
          <w:rFonts w:ascii="Times New Roman" w:hAnsi="Times New Roman"/>
          <w:sz w:val="28"/>
          <w:szCs w:val="28"/>
          <w:lang w:eastAsia="en-US"/>
        </w:rPr>
        <w:t>дозволенного</w:t>
      </w:r>
      <w:proofErr w:type="gramEnd"/>
      <w:r w:rsidRPr="00C20216">
        <w:rPr>
          <w:rFonts w:ascii="Times New Roman" w:hAnsi="Times New Roman"/>
          <w:sz w:val="28"/>
          <w:szCs w:val="28"/>
          <w:lang w:eastAsia="en-US"/>
        </w:rPr>
        <w:t xml:space="preserve"> и недозволенного, которые он не может ещё определять сам.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образовательная область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«Познавательное развитие»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овладение познавательно-исследовательской деятельностью</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Спонтанная манипуляция предметами в раннем возрасте достаточно быстро перерастает в целенаправленность. Отрываясь от непосредственного смысла предметов,  ребёнок  совершает  шаги в двойной мир — у него появляется воображение. Интерес к средствам и способам практических действий создаёт уникальные возможности для становления ручной умелости. Ребёнок начинает получать удовольствие от того, что он что-то умеет, гордится своими умениями.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Осознание младшим дошкольником собственных желаний, попытка справиться своими силами (самостоятельность) приводят к новому уровню отношений к людям, вещам, занятиям.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Ребёнок самостоятельно или с помощью взрослого выделяет наиболее привлекательные для него объекты живой и неживой природы, пробует себя в уходе за растениями и животными.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Сенсорное развитие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Задачи возраста: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умение различать и выделять в предметах и объектах основные цвета (красный, жёлтый, зелёный, белый, чёрный, синий) и их оттенки (розовый, серый, голубой); пять геометрических форм (круг, квадрат, треугольник, овал, прямоугольник) и четыре фигуры (куб, кирпичик, пластина, призма);</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w:t>
      </w:r>
      <w:r w:rsidRPr="00C20216">
        <w:rPr>
          <w:rFonts w:ascii="Times New Roman" w:hAnsi="Times New Roman"/>
          <w:sz w:val="28"/>
          <w:szCs w:val="28"/>
          <w:lang w:eastAsia="en-US"/>
        </w:rPr>
        <w:tab/>
        <w:t>различать параметры величины (длина, ширина, высота) и их сравнение (длинный — короче — короткий);</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действия по использованию эталонов: устанавливать тождество какого-либо качества воспринимаемого объекта эталону;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w:t>
      </w:r>
      <w:r w:rsidRPr="00C20216">
        <w:rPr>
          <w:rFonts w:ascii="Times New Roman" w:hAnsi="Times New Roman"/>
          <w:sz w:val="28"/>
          <w:szCs w:val="28"/>
          <w:lang w:eastAsia="en-US"/>
        </w:rPr>
        <w:tab/>
        <w:t>соотносить с эталоном предмет, свойство которого не точно такое же, как эталон, но может быть к нему отнесено;</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предметно-орудийные действия, знакомить с функциями предметов;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обеспечить постепенный переход от предметного восприятия и узнавания объекта к простейшему сенсорному анализу;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lastRenderedPageBreak/>
        <w:t>•</w:t>
      </w:r>
      <w:r w:rsidRPr="00C20216">
        <w:rPr>
          <w:rFonts w:ascii="Times New Roman" w:hAnsi="Times New Roman"/>
          <w:sz w:val="28"/>
          <w:szCs w:val="28"/>
          <w:lang w:eastAsia="en-US"/>
        </w:rPr>
        <w:tab/>
        <w:t>способствовать сенсорному развитию в процессе исследования различного природного материала.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Для ознакомления детей с общепринятыми сенсорными эталонами цвета, формы, величины широко используются дидактические игры, различные материалы: дети познают свойства предметов (цвет, форму, величину), совершенствуют свой сенсорный опыт в выделении и назывании. Постепенно дети могут играть с материалом, где необходимо ориентироваться сразу на 2 — 3 признака.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Игровое действие в дидактических играх может совпадать с практическим действием с предметами («Подбери, сложи, разложи, вставь») или не совпадать (игры с прятаньем и поиском предметов, загадыванием и отгадыванием («Узнай», «Отгадай», «Что здесь?»).</w:t>
      </w:r>
      <w:proofErr w:type="gramEnd"/>
      <w:r w:rsidRPr="00C20216">
        <w:rPr>
          <w:rFonts w:ascii="Times New Roman" w:hAnsi="Times New Roman"/>
          <w:sz w:val="28"/>
          <w:szCs w:val="28"/>
          <w:lang w:eastAsia="en-US"/>
        </w:rPr>
        <w:t xml:space="preserve"> Знание детьми эталонов цвета — необходимое условие выполнения игровых и практических заданий.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Предлагать детям дидактический материал для упражнений  с вкладышами, сборно-разборными игрушками (матрёшка, грибочек, башенка из 5 — 8 деталей), основанные на многократных практических действиях ребёнка с материалом (собрать, разобрать, составить целое из частей, вложить в отверстие соответствующей формы).</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 xml:space="preserve">В </w:t>
      </w:r>
      <w:proofErr w:type="spellStart"/>
      <w:r w:rsidRPr="00C20216">
        <w:rPr>
          <w:rFonts w:ascii="Times New Roman" w:hAnsi="Times New Roman"/>
          <w:sz w:val="28"/>
          <w:szCs w:val="28"/>
          <w:lang w:eastAsia="en-US"/>
        </w:rPr>
        <w:t>сюжетно-отобразительных</w:t>
      </w:r>
      <w:proofErr w:type="spellEnd"/>
      <w:r w:rsidRPr="00C20216">
        <w:rPr>
          <w:rFonts w:ascii="Times New Roman" w:hAnsi="Times New Roman"/>
          <w:sz w:val="28"/>
          <w:szCs w:val="28"/>
          <w:lang w:eastAsia="en-US"/>
        </w:rPr>
        <w:t xml:space="preserve"> играх, бытовых ситуациях формировать умения сравнивать и определять цвет, величину, форму, вес (лёгкий, тяжёлый) предметов; ориентироваться в расположении предметов по отношению к ребёнку (далеко, близко, высоко).</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процессе игр помогать осваивать приёмы обследования предмета (обведение пальцем его контура), способы по освоению сенсорных эталонов. Например, практические действия наложения и приложения одного предмета (или группы предметов) к другому для определения равенства или разности их свойств.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Подводить детей к постепенному освоению формообразующих движений, к изображению разных по форме предметов, используя разные изобразительные средства (гуашь, карандаш, глина) и разные виды изобразительной деятельности (передача округлой формы на плоскости (аппликация, рисунок), и в объёме (лепке).</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Для передачи своих впечатлений доступными изобразительными средствами в рисунке учить </w:t>
      </w:r>
      <w:proofErr w:type="gramStart"/>
      <w:r w:rsidRPr="00C20216">
        <w:rPr>
          <w:rFonts w:ascii="Times New Roman" w:hAnsi="Times New Roman"/>
          <w:sz w:val="28"/>
          <w:szCs w:val="28"/>
          <w:lang w:eastAsia="en-US"/>
        </w:rPr>
        <w:t>самостоятельно</w:t>
      </w:r>
      <w:proofErr w:type="gramEnd"/>
      <w:r w:rsidRPr="00C20216">
        <w:rPr>
          <w:rFonts w:ascii="Times New Roman" w:hAnsi="Times New Roman"/>
          <w:sz w:val="28"/>
          <w:szCs w:val="28"/>
          <w:lang w:eastAsia="en-US"/>
        </w:rPr>
        <w:t xml:space="preserve"> определять, а затем подбирать необходимый материал.</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В процессе аппликации при составлении изображений предметов и персонажей упражнять детей в различении геометрических форм по цвету, величине.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b/>
          <w:sz w:val="28"/>
          <w:szCs w:val="28"/>
          <w:lang w:eastAsia="en-US"/>
        </w:rPr>
        <w:t>Познавательно-исследовательская деятельность</w:t>
      </w:r>
      <w:r w:rsidRPr="00C20216">
        <w:rPr>
          <w:rFonts w:ascii="Times New Roman" w:hAnsi="Times New Roman"/>
          <w:sz w:val="28"/>
          <w:szCs w:val="28"/>
          <w:lang w:eastAsia="en-US"/>
        </w:rPr>
        <w:t xml:space="preserve"> </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b/>
          <w:i/>
          <w:sz w:val="28"/>
          <w:szCs w:val="28"/>
          <w:lang w:eastAsia="en-US"/>
        </w:rPr>
        <w:t>Задачи возраста</w:t>
      </w:r>
      <w:r w:rsidRPr="00C20216">
        <w:rPr>
          <w:rFonts w:ascii="Times New Roman" w:hAnsi="Times New Roman"/>
          <w:sz w:val="28"/>
          <w:szCs w:val="28"/>
          <w:lang w:eastAsia="en-US"/>
        </w:rPr>
        <w:t>:</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интерес к экспериментированию с предметами окружающего мира и познанию их свойств;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элементарные представления о материалах, из которых изготовлены предметы, учить пользоваться предметами в соответствии с их назначением;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поощрять самостоятельные открытия детьми свой</w:t>
      </w:r>
      <w:proofErr w:type="gramStart"/>
      <w:r w:rsidRPr="00C20216">
        <w:rPr>
          <w:rFonts w:ascii="Times New Roman" w:hAnsi="Times New Roman"/>
          <w:sz w:val="28"/>
          <w:szCs w:val="28"/>
          <w:lang w:eastAsia="en-US"/>
        </w:rPr>
        <w:t>ств пр</w:t>
      </w:r>
      <w:proofErr w:type="gramEnd"/>
      <w:r w:rsidRPr="00C20216">
        <w:rPr>
          <w:rFonts w:ascii="Times New Roman" w:hAnsi="Times New Roman"/>
          <w:sz w:val="28"/>
          <w:szCs w:val="28"/>
          <w:lang w:eastAsia="en-US"/>
        </w:rPr>
        <w:t>иродных объектов, знакомить с некоторыми свойствами воды, песка, глины, камешков, особенностями растений, животных.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Предоставлять детям возможность открывать для себя мир предметов и явлений во всём многообразии их форм, красок, звуков, запахов; знакомить с назначением предметов ближайшего окружения; называть вещи и типичные действия, которые с </w:t>
      </w:r>
      <w:r w:rsidRPr="00C20216">
        <w:rPr>
          <w:rFonts w:ascii="Times New Roman" w:hAnsi="Times New Roman"/>
          <w:sz w:val="28"/>
          <w:szCs w:val="28"/>
          <w:lang w:eastAsia="en-US"/>
        </w:rPr>
        <w:lastRenderedPageBreak/>
        <w:t>предметами совершают («Стул — на нём сидят, можно сесть на скамейку, диван, лавочку»).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В играх «Домик для зайчика», «Большой и маленький автомобили» </w:t>
      </w:r>
      <w:proofErr w:type="gramStart"/>
      <w:r w:rsidRPr="00C20216">
        <w:rPr>
          <w:rFonts w:ascii="Times New Roman" w:hAnsi="Times New Roman"/>
          <w:sz w:val="28"/>
          <w:szCs w:val="28"/>
          <w:lang w:eastAsia="en-US"/>
        </w:rPr>
        <w:t>помогать детям замечать</w:t>
      </w:r>
      <w:proofErr w:type="gramEnd"/>
      <w:r w:rsidRPr="00C20216">
        <w:rPr>
          <w:rFonts w:ascii="Times New Roman" w:hAnsi="Times New Roman"/>
          <w:sz w:val="28"/>
          <w:szCs w:val="28"/>
          <w:lang w:eastAsia="en-US"/>
        </w:rPr>
        <w:t xml:space="preserve"> целенаправленность действий, видеть простейшие причины и следствия собственных действий (если кубики поставить друг на друга неровно, то башенка может сломаться).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Формировать представления о разнообразии вещей: игрушек, видов транспорта (машина, автобус, корабль), книг (большие, маленькие, толстые, тонкие, книжки-игрушки, книжки-картинки) и др.</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В самостоятельной деятельности для выполнения заданий использовать «Ящик ощущений». </w:t>
      </w:r>
      <w:proofErr w:type="gramStart"/>
      <w:r w:rsidRPr="00C20216">
        <w:rPr>
          <w:rFonts w:ascii="Times New Roman" w:hAnsi="Times New Roman"/>
          <w:sz w:val="28"/>
          <w:szCs w:val="28"/>
          <w:lang w:eastAsia="en-US"/>
        </w:rPr>
        <w:t>Это поможет привлекать внимание детей на особенности материала, из которого изготовлены игрушки, предметы быта и др. (дерево, бумага, ткань, глина), знакомить со свойствами (прочность, твёрдость, мягкость).</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Приглашая детей в игры «Фокусники», «Что изменилось?», помогать детям осваивать способы обследования предметов (тонет — не тонет, рвётся — не рвётся), группировки (чайная, столовая, кухонная посуда) и классификации (посуда — одежда) хорошо знакомых предметов.</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Проводить вместе с детьми эксперименты с окружающими природными материалами (камешками, водой, песком, плодами, семенами, шишками) как в группе, так и на территории детского сада. Устанавливать причинно-следственные связи (палочка лёгкая — она плавает, тяжёлый камень тонет, вода на морозе замерзает).</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Удовлетворять познавательно-речевую активность  детей  через организацию мини-музеев «Чудо-дерево», «Игрушки-забавы», «Наш огород», «</w:t>
      </w:r>
      <w:proofErr w:type="spellStart"/>
      <w:r w:rsidRPr="00C20216">
        <w:rPr>
          <w:rFonts w:ascii="Times New Roman" w:hAnsi="Times New Roman"/>
          <w:sz w:val="28"/>
          <w:szCs w:val="28"/>
          <w:lang w:eastAsia="en-US"/>
        </w:rPr>
        <w:t>Курочка-рябушечка</w:t>
      </w:r>
      <w:proofErr w:type="spellEnd"/>
      <w:r w:rsidRPr="00C20216">
        <w:rPr>
          <w:rFonts w:ascii="Times New Roman" w:hAnsi="Times New Roman"/>
          <w:sz w:val="28"/>
          <w:szCs w:val="28"/>
          <w:lang w:eastAsia="en-US"/>
        </w:rPr>
        <w:t>», «Музей ветерка».</w:t>
      </w:r>
    </w:p>
    <w:p w:rsidR="00A82B0D" w:rsidRPr="00C20216" w:rsidRDefault="00A82B0D" w:rsidP="00EE01DB">
      <w:pPr>
        <w:widowControl w:val="0"/>
        <w:spacing w:after="0" w:line="256" w:lineRule="auto"/>
        <w:ind w:right="111" w:firstLine="283"/>
        <w:jc w:val="center"/>
        <w:rPr>
          <w:rFonts w:ascii="Times New Roman" w:hAnsi="Times New Roman"/>
          <w:b/>
          <w:sz w:val="28"/>
          <w:szCs w:val="28"/>
          <w:lang w:eastAsia="en-US"/>
        </w:rPr>
      </w:pPr>
      <w:r w:rsidRPr="00C20216">
        <w:rPr>
          <w:rFonts w:ascii="Times New Roman" w:hAnsi="Times New Roman"/>
          <w:b/>
          <w:sz w:val="28"/>
          <w:szCs w:val="28"/>
          <w:lang w:eastAsia="en-US"/>
        </w:rPr>
        <w:t>Конструирование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Вместе с детьми строить простые конструкции, знакомые им из опыта (стол, стульчик, кроватка, домик, машинка), объединять в разные сюжеты (двор, улица, детская площадка).</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С помощью строительного материала, конструктора типа </w:t>
      </w:r>
      <w:proofErr w:type="spellStart"/>
      <w:r w:rsidRPr="00C20216">
        <w:rPr>
          <w:rFonts w:ascii="Times New Roman" w:hAnsi="Times New Roman"/>
          <w:sz w:val="28"/>
          <w:szCs w:val="28"/>
          <w:lang w:eastAsia="en-US"/>
        </w:rPr>
        <w:t>Лего</w:t>
      </w:r>
      <w:proofErr w:type="spellEnd"/>
      <w:r w:rsidRPr="00C20216">
        <w:rPr>
          <w:rFonts w:ascii="Times New Roman" w:hAnsi="Times New Roman"/>
          <w:sz w:val="28"/>
          <w:szCs w:val="28"/>
          <w:lang w:eastAsia="en-US"/>
        </w:rPr>
        <w:t xml:space="preserve"> помогать создавать постройки «по сюжету» (дом, машина и т.д.), формировать первые технические умения работы с деталями (учить изменять постройки, надстраивая или заменяя одни детали другими). Знакомить с простейшими способами соединения и размещения деталей в пространстве по горизонтали (дорожки разной длины и ширины, заборы разной высоты и формы) и вертикали (башенка, лесенка).</w:t>
      </w:r>
    </w:p>
    <w:p w:rsidR="00A82B0D" w:rsidRDefault="00A82B0D" w:rsidP="00C20216">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Помогать создавать различные образы из бумаги для общей композиции, используя разные способы работы с бумагой (</w:t>
      </w:r>
      <w:proofErr w:type="spellStart"/>
      <w:r w:rsidRPr="00C20216">
        <w:rPr>
          <w:rFonts w:ascii="Times New Roman" w:hAnsi="Times New Roman"/>
          <w:sz w:val="28"/>
          <w:szCs w:val="28"/>
          <w:lang w:eastAsia="en-US"/>
        </w:rPr>
        <w:t>сминание</w:t>
      </w:r>
      <w:proofErr w:type="spellEnd"/>
      <w:r w:rsidRPr="00C20216">
        <w:rPr>
          <w:rFonts w:ascii="Times New Roman" w:hAnsi="Times New Roman"/>
          <w:sz w:val="28"/>
          <w:szCs w:val="28"/>
          <w:lang w:eastAsia="en-US"/>
        </w:rPr>
        <w:t>, скручивание и др.).</w:t>
      </w:r>
    </w:p>
    <w:p w:rsidR="00A82B0D" w:rsidRPr="00C20216" w:rsidRDefault="00A82B0D" w:rsidP="003E7C47">
      <w:pPr>
        <w:widowControl w:val="0"/>
        <w:spacing w:after="0" w:line="256" w:lineRule="auto"/>
        <w:ind w:right="111"/>
        <w:rPr>
          <w:rFonts w:ascii="Times New Roman" w:hAnsi="Times New Roman"/>
          <w:sz w:val="28"/>
          <w:szCs w:val="28"/>
          <w:lang w:eastAsia="en-US"/>
        </w:rPr>
      </w:pPr>
      <w:r w:rsidRPr="00C20216">
        <w:rPr>
          <w:rFonts w:ascii="Times New Roman" w:hAnsi="Times New Roman"/>
          <w:b/>
          <w:sz w:val="28"/>
          <w:szCs w:val="28"/>
          <w:lang w:eastAsia="en-US"/>
        </w:rPr>
        <w:t>Задачи возраста</w:t>
      </w:r>
      <w:r w:rsidRPr="00C20216">
        <w:rPr>
          <w:rFonts w:ascii="Times New Roman" w:hAnsi="Times New Roman"/>
          <w:sz w:val="28"/>
          <w:szCs w:val="28"/>
          <w:lang w:eastAsia="en-US"/>
        </w:rPr>
        <w:t>:</w:t>
      </w:r>
    </w:p>
    <w:p w:rsidR="00A82B0D" w:rsidRPr="00C20216" w:rsidRDefault="00A82B0D" w:rsidP="008D7982">
      <w:pPr>
        <w:widowControl w:val="0"/>
        <w:spacing w:after="0" w:line="256" w:lineRule="auto"/>
        <w:ind w:right="111" w:firstLine="283"/>
        <w:rPr>
          <w:rFonts w:ascii="Times New Roman" w:hAnsi="Times New Roman"/>
          <w:b/>
          <w:i/>
          <w:sz w:val="28"/>
          <w:szCs w:val="28"/>
          <w:lang w:eastAsia="en-US"/>
        </w:rPr>
      </w:pPr>
      <w:r w:rsidRPr="00C20216">
        <w:rPr>
          <w:rFonts w:ascii="Times New Roman" w:hAnsi="Times New Roman"/>
          <w:sz w:val="28"/>
          <w:szCs w:val="28"/>
          <w:lang w:eastAsia="en-US"/>
        </w:rPr>
        <w:t xml:space="preserve"> </w:t>
      </w:r>
      <w:r w:rsidRPr="00C20216">
        <w:rPr>
          <w:rFonts w:ascii="Times New Roman" w:hAnsi="Times New Roman"/>
          <w:b/>
          <w:i/>
          <w:sz w:val="28"/>
          <w:szCs w:val="28"/>
          <w:lang w:eastAsia="en-US"/>
        </w:rPr>
        <w:t>Природное окружение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интерес ко всему живому, природе в целом, объектам живой и неживой природы, наиболее ярко выраженным сезонным явлениям;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воспитывать  эмоционально-положительное,  бережное  отношение к природе, способность любоваться её красотой;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первые представления о взаимосвязях в природе на примерах из ближайшего окружения.</w:t>
      </w:r>
    </w:p>
    <w:p w:rsidR="00A82B0D" w:rsidRPr="00C20216" w:rsidRDefault="00A82B0D" w:rsidP="00EE01DB">
      <w:pPr>
        <w:widowControl w:val="0"/>
        <w:spacing w:after="0" w:line="256" w:lineRule="auto"/>
        <w:ind w:right="111" w:firstLine="283"/>
        <w:jc w:val="center"/>
        <w:rPr>
          <w:rFonts w:ascii="Times New Roman" w:hAnsi="Times New Roman"/>
          <w:b/>
          <w:sz w:val="28"/>
          <w:szCs w:val="28"/>
          <w:lang w:eastAsia="en-US"/>
        </w:rPr>
      </w:pPr>
      <w:r w:rsidRPr="00C20216">
        <w:rPr>
          <w:rFonts w:ascii="Times New Roman" w:hAnsi="Times New Roman"/>
          <w:b/>
          <w:sz w:val="28"/>
          <w:szCs w:val="28"/>
          <w:lang w:eastAsia="en-US"/>
        </w:rPr>
        <w:lastRenderedPageBreak/>
        <w:t>Мир растений и животных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Поддерживать  и  стимулировать  познавательные  мотивы  дошкольников к знакомству с миром растений и животных: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в процессе непосредственного наблюдения, ухода за растениями в группе и ближайшем окружении на территории детского сада знакомить с комнатными растениями (1—2) и дикорастущими растениями (1—2) региона (название, условия для роста);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расширять представления о домашних животных (кошка, собака) и их детёнышах, знакомить с особенностями поведения и питания;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приобщать детей к наблюдению за обитателями уголка природы: аквариумными рыбками, декоративными птичками;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w:t>
      </w:r>
      <w:r w:rsidRPr="00C20216">
        <w:rPr>
          <w:rFonts w:ascii="Times New Roman" w:hAnsi="Times New Roman"/>
          <w:sz w:val="28"/>
          <w:szCs w:val="28"/>
          <w:lang w:eastAsia="en-US"/>
        </w:rPr>
        <w:tab/>
        <w:t>организовывать наблюдения за птицами, прилетающими на участок;</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расширять представления о диких животных.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Формировать умение понимать простейшие взаимосвязи в природе (например, без воды растение может засохнуть).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Сезонные наблюдения (неживая природа)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Обращать внимание детей на сезонные изменения в природе: погодные условия, растительный мир, птиц.</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Обращать внимание детей на необходимость  иметь сезонную одежду.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Побуждать замечать красоту каждого сезона года, расширять представления о сезонных особенностях.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Демонстрировать действия по уходу (с учётом сезона) за растениями на участке детского сада, привлекать к отдельным действиям детей.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Результаты совместных наблюдений отмечать в разных видах продуктивной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Обращать внимание детей на то, что к живым существам нужно относиться бережно, формировать доброжелательное и осторожное отношение к животным, растениям, предупреждать об отрицательных последствиях вмешательства в природу. Знакомить с правилами поведения в природе, давать запрещающим правилам альтернативу («Нельзя ловить бабочек, но можно любоваться ими»).</w:t>
      </w:r>
    </w:p>
    <w:p w:rsidR="00CD7952" w:rsidRDefault="00CD7952" w:rsidP="008D7982">
      <w:pPr>
        <w:widowControl w:val="0"/>
        <w:spacing w:after="0" w:line="256" w:lineRule="auto"/>
        <w:ind w:right="111" w:firstLine="283"/>
        <w:rPr>
          <w:rFonts w:ascii="Times New Roman" w:hAnsi="Times New Roman"/>
          <w:b/>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Развитие элементарных математических представлений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Вводя младших дошкольников в мир математики, воспитатель учитывает роль чувственного познания детей, активизирует работу всех анализаторов ребёнка, стимулируя его собственную активность в познании мира, опираясь на разные виды детской деятельности (игровую, музыкальную, художественно-речевую, трудовую, экспериментирование).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На четвёртом году жизни у детей появляется умение принимать задания, действовать по словесной инструкции, что свидетельствует об их интеллектуальной активности и развитии мышления.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Задачи возраста: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интерес к математической стороне действительности;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знакомить с количественными характеристиками, величиной, формой предметов;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w:t>
      </w:r>
      <w:r w:rsidRPr="00C20216">
        <w:rPr>
          <w:rFonts w:ascii="Times New Roman" w:hAnsi="Times New Roman"/>
          <w:sz w:val="28"/>
          <w:szCs w:val="28"/>
          <w:lang w:eastAsia="en-US"/>
        </w:rPr>
        <w:tab/>
        <w:t>содействовать овладению умениями понимать множества (различать «много», «мало», «один») предметов и явлений в ближайшем окружении;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lastRenderedPageBreak/>
        <w:t>•</w:t>
      </w:r>
      <w:r w:rsidRPr="00C20216">
        <w:rPr>
          <w:rFonts w:ascii="Times New Roman" w:hAnsi="Times New Roman"/>
          <w:sz w:val="28"/>
          <w:szCs w:val="28"/>
          <w:lang w:eastAsia="en-US"/>
        </w:rPr>
        <w:tab/>
        <w:t>формировать способность к практическому сравнению множеств по количеству входящих в них элементов без счёта (освоение способов наложения, приложения);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содействовать ориентировке во времени и пространстве.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Количественные представления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условиях группового пространства, физкультурного зала, сенсорной комнаты, музыкального зала развивать умение видеть общий признак предметов ближайшего окружения: например, все кубы — красные, мячи — круглые и т.п.</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Находить и составлять группы из однородных предметов, выделять из них отдельные предметы;  различать понятия «много», «один», «по одному», «ни одного»; понимать вопрос «Сколько?»,  при ответе пользоваться словами «много», «один».</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Сравнивать две равные и неравные группы предметов на основе взаимного сопоставления элементов (предметов). Познакомить с приёмами последовательного наложения и приложения предметов одной группы к предметам другой; учить понимать вопросы: «Поровну ли?», «Чего больше (меньше)?».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Величина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В игровых, бытовых ситуациях помогать детям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пользуясь приёмами наложения и приложения; обозначать словами результат сравнения: длинный — короткий, одинаковые (равные по длине); широкий — узкий, одинаковые (равные по ширине);</w:t>
      </w:r>
      <w:proofErr w:type="gramEnd"/>
      <w:r w:rsidRPr="00C20216">
        <w:rPr>
          <w:rFonts w:ascii="Times New Roman" w:hAnsi="Times New Roman"/>
          <w:sz w:val="28"/>
          <w:szCs w:val="28"/>
          <w:lang w:eastAsia="en-US"/>
        </w:rPr>
        <w:t xml:space="preserve"> высокий — низкий, одинаковые (равные по высоте), большой — маленький, одинаковые (равные по величине).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Форма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При ознакомлении с формой предметов (круг, квадрат, треугольник) использовать не только специальный дидактический материал — геометрические фигуры, но и предметы в окружении ребёнка, имеющие заданные характеристики. Стимулировать детей к определению формы предметов, с которыми они встречаются в повседневной жизни (в бытовой, игровой деятельности, на прогулке): вначале — по отношению к предметам, не имеющим деталей (платок — квадрат), а далее — дети учатся определять форму основных деталей предметов (рисунок цветка содержит круг, карман на платье похож на квадрат).</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 помощью геометрического лото содействовать овладению детьми способами обследования и анализа (умение в фигуре заметить части, её составляющие).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Ориентировка в пространстве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В играх развивать умение ориентироваться в расположении частей своего тела (голова, ноги, правая — левая рука и др.) и в соответствии с ними различать пространственные направления от себя: вверху — внизу, впереди — сзади (позади), справа (слева) — направо (налево); учить различать правую и левую руки.</w:t>
      </w:r>
      <w:proofErr w:type="gramEnd"/>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Ориентировка во времени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Рассматривая картинки, иллюстрации к произведениям, модели времени, в ходе непосредственного наблюдения помогать различать контрастные части суток (утро — вечер, день — ночь), называть их.</w:t>
      </w:r>
    </w:p>
    <w:p w:rsidR="00A82B0D" w:rsidRDefault="00A82B0D" w:rsidP="008D7982">
      <w:pPr>
        <w:widowControl w:val="0"/>
        <w:spacing w:after="0" w:line="256" w:lineRule="auto"/>
        <w:ind w:right="111"/>
        <w:rPr>
          <w:rFonts w:ascii="Times New Roman" w:hAnsi="Times New Roman"/>
          <w:sz w:val="28"/>
          <w:szCs w:val="28"/>
          <w:lang w:eastAsia="en-US"/>
        </w:rPr>
      </w:pPr>
    </w:p>
    <w:p w:rsidR="00CD7952" w:rsidRDefault="00CD7952" w:rsidP="008D7982">
      <w:pPr>
        <w:widowControl w:val="0"/>
        <w:spacing w:after="0" w:line="256" w:lineRule="auto"/>
        <w:ind w:right="111"/>
        <w:rPr>
          <w:rFonts w:ascii="Times New Roman" w:hAnsi="Times New Roman"/>
          <w:sz w:val="28"/>
          <w:szCs w:val="28"/>
          <w:lang w:eastAsia="en-US"/>
        </w:rPr>
      </w:pPr>
    </w:p>
    <w:p w:rsidR="00CD7952" w:rsidRPr="00C20216" w:rsidRDefault="00CD7952" w:rsidP="008D7982">
      <w:pPr>
        <w:widowControl w:val="0"/>
        <w:spacing w:after="0" w:line="256" w:lineRule="auto"/>
        <w:ind w:right="111"/>
        <w:rPr>
          <w:rFonts w:ascii="Times New Roman" w:hAnsi="Times New Roman"/>
          <w:sz w:val="28"/>
          <w:szCs w:val="28"/>
          <w:lang w:eastAsia="en-US"/>
        </w:rPr>
      </w:pPr>
    </w:p>
    <w:p w:rsidR="00A82B0D" w:rsidRPr="00C20216" w:rsidRDefault="00A82B0D" w:rsidP="008D7982">
      <w:pPr>
        <w:widowControl w:val="0"/>
        <w:spacing w:after="0" w:line="256" w:lineRule="auto"/>
        <w:ind w:right="111"/>
        <w:rPr>
          <w:rFonts w:ascii="Times New Roman" w:hAnsi="Times New Roman"/>
          <w:b/>
          <w:i/>
          <w:sz w:val="28"/>
          <w:szCs w:val="28"/>
          <w:lang w:eastAsia="en-US"/>
        </w:rPr>
      </w:pPr>
      <w:r w:rsidRPr="00C20216">
        <w:rPr>
          <w:rFonts w:ascii="Times New Roman" w:hAnsi="Times New Roman"/>
          <w:b/>
          <w:i/>
          <w:sz w:val="28"/>
          <w:szCs w:val="28"/>
          <w:lang w:eastAsia="en-US"/>
        </w:rPr>
        <w:lastRenderedPageBreak/>
        <w:t>Образовательная область «Речевое развитие»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Развивающая речевая среда, организованные занятия по фо</w:t>
      </w:r>
      <w:proofErr w:type="gramStart"/>
      <w:r w:rsidRPr="00C20216">
        <w:rPr>
          <w:rFonts w:ascii="Times New Roman" w:hAnsi="Times New Roman"/>
          <w:sz w:val="28"/>
          <w:szCs w:val="28"/>
          <w:lang w:eastAsia="en-US"/>
        </w:rPr>
        <w:t>р-</w:t>
      </w:r>
      <w:proofErr w:type="gramEnd"/>
      <w:r w:rsidRPr="00C20216">
        <w:rPr>
          <w:rFonts w:ascii="Times New Roman" w:hAnsi="Times New Roman"/>
          <w:sz w:val="28"/>
          <w:szCs w:val="28"/>
          <w:lang w:eastAsia="en-US"/>
        </w:rPr>
        <w:t xml:space="preserve"> </w:t>
      </w:r>
      <w:proofErr w:type="spellStart"/>
      <w:r w:rsidRPr="00C20216">
        <w:rPr>
          <w:rFonts w:ascii="Times New Roman" w:hAnsi="Times New Roman"/>
          <w:sz w:val="28"/>
          <w:szCs w:val="28"/>
          <w:lang w:eastAsia="en-US"/>
        </w:rPr>
        <w:t>мированию</w:t>
      </w:r>
      <w:proofErr w:type="spellEnd"/>
      <w:r w:rsidRPr="00C20216">
        <w:rPr>
          <w:rFonts w:ascii="Times New Roman" w:hAnsi="Times New Roman"/>
          <w:sz w:val="28"/>
          <w:szCs w:val="28"/>
          <w:lang w:eastAsia="en-US"/>
        </w:rPr>
        <w:t xml:space="preserve"> компонентов устной речи направлены на освоение младшими дошкольниками разговорной речи. Для того чтобы дети понимали обращённую речь, взрослые проявляют внимание и доброжелательность по отношению к малышам. Вербальными и невербальными (улыбками, контактом глаз, лаской) средствами общения дают детям почувствовать, что каждого ждут в группе, каждый дорог и любим.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Дошкольники учатся выражать в словесной форме свои мысли, чувства и переживания, когда воспитатель включает детей во </w:t>
      </w:r>
      <w:proofErr w:type="spellStart"/>
      <w:r w:rsidRPr="00C20216">
        <w:rPr>
          <w:rFonts w:ascii="Times New Roman" w:hAnsi="Times New Roman"/>
          <w:sz w:val="28"/>
          <w:szCs w:val="28"/>
          <w:lang w:eastAsia="en-US"/>
        </w:rPr>
        <w:t>внеситуативно-познавательное</w:t>
      </w:r>
      <w:proofErr w:type="spellEnd"/>
      <w:r w:rsidRPr="00C20216">
        <w:rPr>
          <w:rFonts w:ascii="Times New Roman" w:hAnsi="Times New Roman"/>
          <w:sz w:val="28"/>
          <w:szCs w:val="28"/>
          <w:lang w:eastAsia="en-US"/>
        </w:rPr>
        <w:t xml:space="preserve"> общение посредством предметов, поручений; демонстрирует образцы обращения </w:t>
      </w:r>
      <w:proofErr w:type="gramStart"/>
      <w:r w:rsidRPr="00C20216">
        <w:rPr>
          <w:rFonts w:ascii="Times New Roman" w:hAnsi="Times New Roman"/>
          <w:sz w:val="28"/>
          <w:szCs w:val="28"/>
          <w:lang w:eastAsia="en-US"/>
        </w:rPr>
        <w:t>ко</w:t>
      </w:r>
      <w:proofErr w:type="gramEnd"/>
      <w:r w:rsidRPr="00C20216">
        <w:rPr>
          <w:rFonts w:ascii="Times New Roman" w:hAnsi="Times New Roman"/>
          <w:sz w:val="28"/>
          <w:szCs w:val="28"/>
          <w:lang w:eastAsia="en-US"/>
        </w:rPr>
        <w:t xml:space="preserve"> взрослым, зашедшим в группу. В совместных играх с детьми воспитатель содействует посредством речи взаимодействию и налаживанию контактов друг с другом.</w:t>
      </w:r>
    </w:p>
    <w:p w:rsidR="00A82B0D" w:rsidRPr="00C20216" w:rsidRDefault="00A82B0D" w:rsidP="00C37EAF">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Ребёнку доступно быть активным участником разговора в речевом уголке, где ему предоставляется возможность для рассматривания картинок, книг, наборов предметов; в совместной деятельности по приглашению воспитателя послушать рассказы о забавных случаях из его жизни.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b/>
          <w:sz w:val="28"/>
          <w:szCs w:val="28"/>
          <w:lang w:eastAsia="en-US"/>
        </w:rPr>
        <w:t>Задачи возраста</w:t>
      </w:r>
      <w:r w:rsidRPr="00C20216">
        <w:rPr>
          <w:rFonts w:ascii="Times New Roman" w:hAnsi="Times New Roman"/>
          <w:sz w:val="28"/>
          <w:szCs w:val="28"/>
          <w:lang w:eastAsia="en-US"/>
        </w:rPr>
        <w:t>:</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обогащать активный словарь;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способствовать правильному и чёткому произнесению слов;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предпосылки  связной  речи,  умения  строить предложения.</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Лексическое развитие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Познавательная форма общения становится основой расширения и активизации словарного запаса детей. Воспитатель уточняет и стимулирует использование детьми названий и назначений предметов (одежды, обуви, головных уборов, посуды, мебели, видов транспорта.) Широко используются побуждающие вопросы, стимулирующие ответ, отгадывание описательных загадок, творческие упражнения.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режимных моментах с помощью дидактических игр формируются умения различать и называть существенные детали и части предметов, качества, особенности поверхности, некоторые материалы и их свойства, местоположение. В речевых играх используются одни и те же предметы, которые каждый раз включаются в разные контексты: «Чашка стоит на столе», «Из чашки пьют чай».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Стимулировать детей к подбору и активизации слов-синонимов, слов-антонимов, обобщающих слов, используя семантические карты, упражнения и игры.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 помощью графического моделирования, предметных моделей содействовать называнию частей суток.</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Звуковая культура речи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Воспитатель с помощью артикуляционной гимнастики, специально подобранного словесного материала совершенствует звукопроизношение в слова: гласных (а, у, и, о, э) и некоторых согласных звуков (</w:t>
      </w:r>
      <w:proofErr w:type="spellStart"/>
      <w:r w:rsidRPr="00C20216">
        <w:rPr>
          <w:rFonts w:ascii="Times New Roman" w:hAnsi="Times New Roman"/>
          <w:sz w:val="28"/>
          <w:szCs w:val="28"/>
          <w:lang w:eastAsia="en-US"/>
        </w:rPr>
        <w:t>п-б</w:t>
      </w:r>
      <w:proofErr w:type="spellEnd"/>
      <w:r w:rsidRPr="00C20216">
        <w:rPr>
          <w:rFonts w:ascii="Times New Roman" w:hAnsi="Times New Roman"/>
          <w:sz w:val="28"/>
          <w:szCs w:val="28"/>
          <w:lang w:eastAsia="en-US"/>
        </w:rPr>
        <w:t xml:space="preserve">’, </w:t>
      </w:r>
      <w:proofErr w:type="spellStart"/>
      <w:r w:rsidRPr="00C20216">
        <w:rPr>
          <w:rFonts w:ascii="Times New Roman" w:hAnsi="Times New Roman"/>
          <w:sz w:val="28"/>
          <w:szCs w:val="28"/>
          <w:lang w:eastAsia="en-US"/>
        </w:rPr>
        <w:t>т-д</w:t>
      </w:r>
      <w:proofErr w:type="spellEnd"/>
      <w:r w:rsidRPr="00C20216">
        <w:rPr>
          <w:rFonts w:ascii="Times New Roman" w:hAnsi="Times New Roman"/>
          <w:sz w:val="28"/>
          <w:szCs w:val="28"/>
          <w:lang w:eastAsia="en-US"/>
        </w:rPr>
        <w:t xml:space="preserve">’, </w:t>
      </w:r>
      <w:proofErr w:type="spellStart"/>
      <w:proofErr w:type="gramStart"/>
      <w:r w:rsidRPr="00C20216">
        <w:rPr>
          <w:rFonts w:ascii="Times New Roman" w:hAnsi="Times New Roman"/>
          <w:sz w:val="28"/>
          <w:szCs w:val="28"/>
          <w:lang w:eastAsia="en-US"/>
        </w:rPr>
        <w:t>к-г</w:t>
      </w:r>
      <w:proofErr w:type="spellEnd"/>
      <w:proofErr w:type="gramEnd"/>
      <w:r w:rsidRPr="00C20216">
        <w:rPr>
          <w:rFonts w:ascii="Times New Roman" w:hAnsi="Times New Roman"/>
          <w:sz w:val="28"/>
          <w:szCs w:val="28"/>
          <w:lang w:eastAsia="en-US"/>
        </w:rPr>
        <w:t xml:space="preserve">, </w:t>
      </w:r>
      <w:proofErr w:type="spellStart"/>
      <w:r w:rsidRPr="00C20216">
        <w:rPr>
          <w:rFonts w:ascii="Times New Roman" w:hAnsi="Times New Roman"/>
          <w:sz w:val="28"/>
          <w:szCs w:val="28"/>
          <w:lang w:eastAsia="en-US"/>
        </w:rPr>
        <w:t>ф-в</w:t>
      </w:r>
      <w:proofErr w:type="spellEnd"/>
      <w:r w:rsidRPr="00C20216">
        <w:rPr>
          <w:rFonts w:ascii="Times New Roman" w:hAnsi="Times New Roman"/>
          <w:sz w:val="28"/>
          <w:szCs w:val="28"/>
          <w:lang w:eastAsia="en-US"/>
        </w:rPr>
        <w:t xml:space="preserve">, т-с’, </w:t>
      </w:r>
      <w:proofErr w:type="spellStart"/>
      <w:r w:rsidRPr="00C20216">
        <w:rPr>
          <w:rFonts w:ascii="Times New Roman" w:hAnsi="Times New Roman"/>
          <w:sz w:val="28"/>
          <w:szCs w:val="28"/>
          <w:lang w:eastAsia="en-US"/>
        </w:rPr>
        <w:t>з-ц</w:t>
      </w:r>
      <w:proofErr w:type="spellEnd"/>
      <w:r w:rsidRPr="00C20216">
        <w:rPr>
          <w:rFonts w:ascii="Times New Roman" w:hAnsi="Times New Roman"/>
          <w:sz w:val="28"/>
          <w:szCs w:val="28"/>
          <w:lang w:eastAsia="en-US"/>
        </w:rPr>
        <w:t>). Использование поговорок, скороговорок, пословиц способствует правильному произношению и хорошей дикции.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Значительное внимание уделяется развитию моторики </w:t>
      </w:r>
      <w:proofErr w:type="spellStart"/>
      <w:r w:rsidRPr="00C20216">
        <w:rPr>
          <w:rFonts w:ascii="Times New Roman" w:hAnsi="Times New Roman"/>
          <w:sz w:val="28"/>
          <w:szCs w:val="28"/>
          <w:lang w:eastAsia="en-US"/>
        </w:rPr>
        <w:t>речедвигательного</w:t>
      </w:r>
      <w:proofErr w:type="spellEnd"/>
      <w:r w:rsidRPr="00C20216">
        <w:rPr>
          <w:rFonts w:ascii="Times New Roman" w:hAnsi="Times New Roman"/>
          <w:sz w:val="28"/>
          <w:szCs w:val="28"/>
          <w:lang w:eastAsia="en-US"/>
        </w:rPr>
        <w:t xml:space="preserve"> аппарата, слухового восприятия, речевого дыхания (развивать умение протяжно и плавно производить выдох через рот; произносить протяжно на одном выдохе гласные и согласные звуки, короткие фразы, </w:t>
      </w:r>
      <w:proofErr w:type="spellStart"/>
      <w:r w:rsidRPr="00C20216">
        <w:rPr>
          <w:rFonts w:ascii="Times New Roman" w:hAnsi="Times New Roman"/>
          <w:sz w:val="28"/>
          <w:szCs w:val="28"/>
          <w:lang w:eastAsia="en-US"/>
        </w:rPr>
        <w:t>чистоговорки</w:t>
      </w:r>
      <w:proofErr w:type="spellEnd"/>
      <w:r w:rsidRPr="00C20216">
        <w:rPr>
          <w:rFonts w:ascii="Times New Roman" w:hAnsi="Times New Roman"/>
          <w:sz w:val="28"/>
          <w:szCs w:val="28"/>
          <w:lang w:eastAsia="en-US"/>
        </w:rPr>
        <w:t>).</w:t>
      </w:r>
    </w:p>
    <w:p w:rsidR="00A82B0D" w:rsidRPr="00C20216" w:rsidRDefault="00A82B0D" w:rsidP="00C37EAF">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lastRenderedPageBreak/>
        <w:t>Воспитатель демонстрирует правильные образцы речи, вырабатывает у детей правильный темп речи, интонационную выразительность.</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Грамматический строй речи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Побуждать детей согласовывать прилагательные с существительными в роде, числе, падеже; употреблять существительные с предлогами (в, на, под, за, около).</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Помогать употреблять в речи имена существительные в форме единственного и множественного числа, обозначающие животных и их детёнышей (утка — утёнок — утята); форму множественного числа существительных в родительном падеже (ленточек, матрёшек, книг, груш, слив). С помощью игр «Кто пришёл в теремок?», «Куда прыгнул зайчонок?», «Где спрятался бельчонок?», «Что бывает таким?» дошкольники учатся преодолевать ошибки в согласовании прилагательного и существительного, глагола во времени и с существительным, в употреблении предлогов.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Поощрять словотворчество детей как этап активного овладения грамматикой, подсказывать ненавязчиво в игровых ситуациях правильную форму слова.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Помогать детям составлять</w:t>
      </w:r>
      <w:proofErr w:type="gramEnd"/>
      <w:r w:rsidRPr="00C20216">
        <w:rPr>
          <w:rFonts w:ascii="Times New Roman" w:hAnsi="Times New Roman"/>
          <w:sz w:val="28"/>
          <w:szCs w:val="28"/>
          <w:lang w:eastAsia="en-US"/>
        </w:rPr>
        <w:t xml:space="preserve"> из нераспространённых простых предложений распространённые путём введения в них прилагательных (обучать составлению сравнений), определений, дополнений; составлять предложения с однородными членами («Мы пойдём в лес и увидим там разные деревья: сосны, берёзы, ели»).</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Развитие связной речи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Для развития фразовой речи вовлекать детей в разговор во время рассматривания предметов, обучать умению вести диалог, формировать потребность делиться своими впечатлениями со знакомыми, упражнять в употреблении форм словесной вежливости, побуждать участвовать в драматизации знакомых сказок.</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специально организованном общении, рассказывая о жизни группы, воспитатель упражняет детей в построении связных высказываний (описание игрушки, придумывание рассказа по картинке, из собственного опыта) с помощью вопросов, ориентирующих на опыт ребёнка об увиденном и пережитом. Искренне и ярко рассказывая об ожидаемых событиях, воспитатель помогает ребёнку почувствовать себя значимым, уверенным в себе, настраивает на позитив завтрашнего дня. Рассказы воспитателя о себе в сказочной форме помогают детям преодолеть различные страхи, понять нежелательность некоторых поступков. Развивать связную диалогическую речь, вовлекая детей в сюжетные игры «Телефон», «Магазин», «Семья».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Для развития монологической речи «уводить» от слепого подражания и побуждать к самостоятельному рассказыванию: менять героев сказки, обстоятельства, тему рассказа.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При описании одного предмета включать детей в игры «Чудесный мешочек», «Кто это?», «Что ты нашёл?» с целью выделения конкретных признаков (приём сравнения).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игровых  ситуациях  побуждать  детей  говорить  «спасибо», «здравствуйте», «до свидания», «спокойной ночи».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Формировать потребность делиться своими впечатлениями с воспитателями и родителями.</w:t>
      </w:r>
    </w:p>
    <w:p w:rsidR="00A82B0D" w:rsidRDefault="00A82B0D" w:rsidP="008D7982">
      <w:pPr>
        <w:widowControl w:val="0"/>
        <w:spacing w:after="0" w:line="256" w:lineRule="auto"/>
        <w:ind w:right="111"/>
        <w:jc w:val="center"/>
        <w:rPr>
          <w:rFonts w:ascii="Times New Roman" w:hAnsi="Times New Roman"/>
          <w:b/>
          <w:i/>
          <w:sz w:val="28"/>
          <w:szCs w:val="28"/>
          <w:lang w:eastAsia="en-US"/>
        </w:rPr>
      </w:pPr>
    </w:p>
    <w:p w:rsidR="00CD7952" w:rsidRPr="00C20216" w:rsidRDefault="00CD7952" w:rsidP="008D7982">
      <w:pPr>
        <w:widowControl w:val="0"/>
        <w:spacing w:after="0" w:line="256" w:lineRule="auto"/>
        <w:ind w:right="111"/>
        <w:jc w:val="center"/>
        <w:rPr>
          <w:rFonts w:ascii="Times New Roman" w:hAnsi="Times New Roman"/>
          <w:b/>
          <w:i/>
          <w:sz w:val="28"/>
          <w:szCs w:val="28"/>
          <w:lang w:eastAsia="en-US"/>
        </w:rPr>
      </w:pPr>
    </w:p>
    <w:p w:rsidR="00EE01DB" w:rsidRDefault="00EE01DB" w:rsidP="008D7982">
      <w:pPr>
        <w:widowControl w:val="0"/>
        <w:spacing w:after="0" w:line="256" w:lineRule="auto"/>
        <w:ind w:right="111"/>
        <w:jc w:val="center"/>
        <w:rPr>
          <w:rFonts w:ascii="Times New Roman" w:hAnsi="Times New Roman"/>
          <w:b/>
          <w:i/>
          <w:sz w:val="28"/>
          <w:szCs w:val="28"/>
          <w:lang w:eastAsia="en-US"/>
        </w:rPr>
      </w:pPr>
    </w:p>
    <w:p w:rsidR="00A82B0D" w:rsidRPr="00C20216" w:rsidRDefault="00A82B0D" w:rsidP="008D7982">
      <w:pPr>
        <w:widowControl w:val="0"/>
        <w:spacing w:after="0" w:line="256" w:lineRule="auto"/>
        <w:ind w:right="111"/>
        <w:jc w:val="center"/>
        <w:rPr>
          <w:rFonts w:ascii="Times New Roman" w:hAnsi="Times New Roman"/>
          <w:b/>
          <w:i/>
          <w:sz w:val="28"/>
          <w:szCs w:val="28"/>
          <w:lang w:eastAsia="en-US"/>
        </w:rPr>
      </w:pPr>
      <w:r w:rsidRPr="00C20216">
        <w:rPr>
          <w:rFonts w:ascii="Times New Roman" w:hAnsi="Times New Roman"/>
          <w:b/>
          <w:i/>
          <w:sz w:val="28"/>
          <w:szCs w:val="28"/>
          <w:lang w:eastAsia="en-US"/>
        </w:rPr>
        <w:lastRenderedPageBreak/>
        <w:t>Обогащение активного словаря в процессе восприятия художественной литературы и фольклора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Знакомство младших дошкольников с художественной литературой осуществляется с помощью литературных произведений разных жанров, осознавая свою «самость», ставя себя в позицию субъекта.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b/>
          <w:sz w:val="28"/>
          <w:szCs w:val="28"/>
          <w:lang w:eastAsia="en-US"/>
        </w:rPr>
        <w:t>Задачи возраста</w:t>
      </w:r>
      <w:r w:rsidRPr="00C20216">
        <w:rPr>
          <w:rFonts w:ascii="Times New Roman" w:hAnsi="Times New Roman"/>
          <w:sz w:val="28"/>
          <w:szCs w:val="28"/>
          <w:lang w:eastAsia="en-US"/>
        </w:rPr>
        <w:t>:</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эмоциональную отзывчивость на литературные пр</w:t>
      </w:r>
      <w:proofErr w:type="gramStart"/>
      <w:r w:rsidRPr="00C20216">
        <w:rPr>
          <w:rFonts w:ascii="Times New Roman" w:hAnsi="Times New Roman"/>
          <w:sz w:val="28"/>
          <w:szCs w:val="28"/>
          <w:lang w:eastAsia="en-US"/>
        </w:rPr>
        <w:t>о-</w:t>
      </w:r>
      <w:proofErr w:type="gramEnd"/>
      <w:r w:rsidRPr="00C20216">
        <w:rPr>
          <w:rFonts w:ascii="Times New Roman" w:hAnsi="Times New Roman"/>
          <w:sz w:val="28"/>
          <w:szCs w:val="28"/>
          <w:lang w:eastAsia="en-US"/>
        </w:rPr>
        <w:t xml:space="preserve"> изведения и интерес к ним, желание отвечать на вопросы;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поддерживать стремление детей повторять ритмически организованные строки, воспроизводить небольшие стихотворения;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создавать условия для самостоятельного рассматривания детьми книг.</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Воспитатель побуждает детей слушать сказки, рассказы, стихи, а также следить за развитием действия в сказке, сочувствовать положительным героям.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Обращает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После прослушивания сказок можно предложить детям повторить песенки действующих лиц.</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В процессе усвоения содержания сказки учить детей передавать слова разных героев. И даже если они повторяют интонации воспитателя, это закладывает основы для дальнейшего самостоятельного развития интонационной выразительности в </w:t>
      </w:r>
      <w:proofErr w:type="gramStart"/>
      <w:r w:rsidRPr="00C20216">
        <w:rPr>
          <w:rFonts w:ascii="Times New Roman" w:hAnsi="Times New Roman"/>
          <w:sz w:val="28"/>
          <w:szCs w:val="28"/>
          <w:lang w:eastAsia="en-US"/>
        </w:rPr>
        <w:t>более старшем</w:t>
      </w:r>
      <w:proofErr w:type="gramEnd"/>
      <w:r w:rsidRPr="00C20216">
        <w:rPr>
          <w:rFonts w:ascii="Times New Roman" w:hAnsi="Times New Roman"/>
          <w:sz w:val="28"/>
          <w:szCs w:val="28"/>
          <w:lang w:eastAsia="en-US"/>
        </w:rPr>
        <w:t xml:space="preserve"> возрасте.     При знакомстве детей с народными сказками, песенками, </w:t>
      </w:r>
      <w:proofErr w:type="spellStart"/>
      <w:r w:rsidRPr="00C20216">
        <w:rPr>
          <w:rFonts w:ascii="Times New Roman" w:hAnsi="Times New Roman"/>
          <w:sz w:val="28"/>
          <w:szCs w:val="28"/>
          <w:lang w:eastAsia="en-US"/>
        </w:rPr>
        <w:t>потешками</w:t>
      </w:r>
      <w:proofErr w:type="spellEnd"/>
      <w:r w:rsidRPr="00C20216">
        <w:rPr>
          <w:rFonts w:ascii="Times New Roman" w:hAnsi="Times New Roman"/>
          <w:sz w:val="28"/>
          <w:szCs w:val="28"/>
          <w:lang w:eastAsia="en-US"/>
        </w:rPr>
        <w:t>, загадками воспитатель обращает внимание детей на красочность и образность родного языка. Это помогает ребёнку легко запоминать такие образцы, как «Петушок — Золотой гребешок», «</w:t>
      </w:r>
      <w:proofErr w:type="spellStart"/>
      <w:r w:rsidRPr="00C20216">
        <w:rPr>
          <w:rFonts w:ascii="Times New Roman" w:hAnsi="Times New Roman"/>
          <w:sz w:val="28"/>
          <w:szCs w:val="28"/>
          <w:lang w:eastAsia="en-US"/>
        </w:rPr>
        <w:t>козлятушки-ребятушки</w:t>
      </w:r>
      <w:proofErr w:type="spellEnd"/>
      <w:r w:rsidRPr="00C20216">
        <w:rPr>
          <w:rFonts w:ascii="Times New Roman" w:hAnsi="Times New Roman"/>
          <w:sz w:val="28"/>
          <w:szCs w:val="28"/>
          <w:lang w:eastAsia="en-US"/>
        </w:rPr>
        <w:t>», «коза-дереза» и др.</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Младших дошкольников особенно привлекают стихотворные произведения, отличающиеся чёткой рифмой, ритмичностью, музыкальностью. При повторном чтении дети начинают запоминать текст, усваивают смысл стихотворения.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Повторное прочтение стихотворений воспитывает у маленьких слушателей чувство симпатии, умение  эмоционально  откликаться </w:t>
      </w:r>
      <w:proofErr w:type="gramStart"/>
      <w:r w:rsidRPr="00C20216">
        <w:rPr>
          <w:rFonts w:ascii="Times New Roman" w:hAnsi="Times New Roman"/>
          <w:sz w:val="28"/>
          <w:szCs w:val="28"/>
          <w:lang w:eastAsia="en-US"/>
        </w:rPr>
        <w:t>на</w:t>
      </w:r>
      <w:proofErr w:type="gramEnd"/>
      <w:r w:rsidRPr="00C20216">
        <w:rPr>
          <w:rFonts w:ascii="Times New Roman" w:hAnsi="Times New Roman"/>
          <w:sz w:val="28"/>
          <w:szCs w:val="28"/>
          <w:lang w:eastAsia="en-US"/>
        </w:rPr>
        <w:t xml:space="preserve"> прочитанное. Несложное содержание, близкое личному опыту ребёнка, выражено в простой, доступной форме: смежная рифма, короткие стихотворные строчки. Дети, повторяя их, улавливают созвучность, музыкальность стиха. Чтение стихов и сказок сопровождается описанными в них </w:t>
      </w:r>
      <w:proofErr w:type="gramStart"/>
      <w:r w:rsidRPr="00C20216">
        <w:rPr>
          <w:rFonts w:ascii="Times New Roman" w:hAnsi="Times New Roman"/>
          <w:sz w:val="28"/>
          <w:szCs w:val="28"/>
          <w:lang w:eastAsia="en-US"/>
        </w:rPr>
        <w:t>движениями</w:t>
      </w:r>
      <w:proofErr w:type="gramEnd"/>
      <w:r w:rsidRPr="00C20216">
        <w:rPr>
          <w:rFonts w:ascii="Times New Roman" w:hAnsi="Times New Roman"/>
          <w:sz w:val="28"/>
          <w:szCs w:val="28"/>
          <w:lang w:eastAsia="en-US"/>
        </w:rPr>
        <w:t xml:space="preserve"> как взрослого, так и ребёнка. Это расширяет кругозор малыша, его ориентацию в мире предметов, животных, людей, развивает координацию движений, представления о своём теле и укрепляет эмоциональную связь </w:t>
      </w:r>
      <w:proofErr w:type="gramStart"/>
      <w:r w:rsidRPr="00C20216">
        <w:rPr>
          <w:rFonts w:ascii="Times New Roman" w:hAnsi="Times New Roman"/>
          <w:sz w:val="28"/>
          <w:szCs w:val="28"/>
          <w:lang w:eastAsia="en-US"/>
        </w:rPr>
        <w:t>со</w:t>
      </w:r>
      <w:proofErr w:type="gramEnd"/>
      <w:r w:rsidRPr="00C20216">
        <w:rPr>
          <w:rFonts w:ascii="Times New Roman" w:hAnsi="Times New Roman"/>
          <w:sz w:val="28"/>
          <w:szCs w:val="28"/>
          <w:lang w:eastAsia="en-US"/>
        </w:rPr>
        <w:t xml:space="preserve"> взрослым.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Обогащение речи ребёнка запомнившимися ему словами и выражениями из произведения продолжается в процессе совместной </w:t>
      </w:r>
      <w:proofErr w:type="gramStart"/>
      <w:r w:rsidRPr="00C20216">
        <w:rPr>
          <w:rFonts w:ascii="Times New Roman" w:hAnsi="Times New Roman"/>
          <w:sz w:val="28"/>
          <w:szCs w:val="28"/>
          <w:lang w:eastAsia="en-US"/>
        </w:rPr>
        <w:t>со</w:t>
      </w:r>
      <w:proofErr w:type="gramEnd"/>
      <w:r w:rsidRPr="00C20216">
        <w:rPr>
          <w:rFonts w:ascii="Times New Roman" w:hAnsi="Times New Roman"/>
          <w:sz w:val="28"/>
          <w:szCs w:val="28"/>
          <w:lang w:eastAsia="en-US"/>
        </w:rPr>
        <w:t xml:space="preserve"> взрослым инсценировки и драматизации.</w:t>
      </w:r>
    </w:p>
    <w:p w:rsidR="00A82B0D" w:rsidRDefault="00A82B0D" w:rsidP="00C37EAF">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Формирование интереса к книге осуществляется через регулярное расс</w:t>
      </w:r>
      <w:r>
        <w:rPr>
          <w:rFonts w:ascii="Times New Roman" w:hAnsi="Times New Roman"/>
          <w:sz w:val="28"/>
          <w:szCs w:val="28"/>
          <w:lang w:eastAsia="en-US"/>
        </w:rPr>
        <w:t>матривание с детьми иллюстраций</w:t>
      </w:r>
    </w:p>
    <w:p w:rsidR="00CD7952" w:rsidRDefault="00CD7952" w:rsidP="00C37EAF">
      <w:pPr>
        <w:widowControl w:val="0"/>
        <w:spacing w:after="0" w:line="256" w:lineRule="auto"/>
        <w:ind w:right="111" w:firstLine="283"/>
        <w:rPr>
          <w:rFonts w:ascii="Times New Roman" w:hAnsi="Times New Roman"/>
          <w:sz w:val="28"/>
          <w:szCs w:val="28"/>
          <w:lang w:eastAsia="en-US"/>
        </w:rPr>
      </w:pPr>
    </w:p>
    <w:p w:rsidR="00CD7952" w:rsidRDefault="00CD7952" w:rsidP="00C37EAF">
      <w:pPr>
        <w:widowControl w:val="0"/>
        <w:spacing w:after="0" w:line="256" w:lineRule="auto"/>
        <w:ind w:right="111" w:firstLine="283"/>
        <w:rPr>
          <w:rFonts w:ascii="Times New Roman" w:hAnsi="Times New Roman"/>
          <w:sz w:val="28"/>
          <w:szCs w:val="28"/>
          <w:lang w:eastAsia="en-US"/>
        </w:rPr>
      </w:pPr>
    </w:p>
    <w:p w:rsidR="00CD7952" w:rsidRDefault="00CD7952" w:rsidP="00C37EAF">
      <w:pPr>
        <w:widowControl w:val="0"/>
        <w:spacing w:after="0" w:line="256" w:lineRule="auto"/>
        <w:ind w:right="111" w:firstLine="283"/>
        <w:rPr>
          <w:rFonts w:ascii="Times New Roman" w:hAnsi="Times New Roman"/>
          <w:sz w:val="28"/>
          <w:szCs w:val="28"/>
          <w:lang w:eastAsia="en-US"/>
        </w:rPr>
      </w:pPr>
    </w:p>
    <w:p w:rsidR="00CD7952" w:rsidRPr="00C37EAF" w:rsidRDefault="00CD7952" w:rsidP="00C37EAF">
      <w:pPr>
        <w:widowControl w:val="0"/>
        <w:spacing w:after="0" w:line="256" w:lineRule="auto"/>
        <w:ind w:right="111" w:firstLine="283"/>
        <w:rPr>
          <w:rFonts w:ascii="Times New Roman" w:hAnsi="Times New Roman"/>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b/>
          <w:i/>
          <w:sz w:val="28"/>
          <w:szCs w:val="28"/>
          <w:lang w:eastAsia="en-US"/>
        </w:rPr>
        <w:lastRenderedPageBreak/>
        <w:t>Образовательная область</w:t>
      </w:r>
      <w:r w:rsidR="00CD7952">
        <w:rPr>
          <w:rFonts w:ascii="Times New Roman" w:hAnsi="Times New Roman"/>
          <w:b/>
          <w:i/>
          <w:sz w:val="28"/>
          <w:szCs w:val="28"/>
          <w:lang w:eastAsia="en-US"/>
        </w:rPr>
        <w:t xml:space="preserve"> </w:t>
      </w:r>
      <w:r w:rsidRPr="00C20216">
        <w:rPr>
          <w:rFonts w:ascii="Times New Roman" w:hAnsi="Times New Roman"/>
          <w:b/>
          <w:i/>
          <w:sz w:val="28"/>
          <w:szCs w:val="28"/>
          <w:lang w:eastAsia="en-US"/>
        </w:rPr>
        <w:t>«художественно-эстетическое развитие</w:t>
      </w:r>
      <w:r w:rsidRPr="00C20216">
        <w:rPr>
          <w:rFonts w:ascii="Times New Roman" w:hAnsi="Times New Roman"/>
          <w:sz w:val="28"/>
          <w:szCs w:val="28"/>
          <w:lang w:eastAsia="en-US"/>
        </w:rPr>
        <w:t>»</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развитие детей в процессе овладения изобразительной  деятельностью</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Художественная деятельность выступает как ведущий способ эстетического воспитания и развития детей младшего дошкольного возраста. В художественном развитии детей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Эти показатели относятся как к конечному продукту, так и к характеру процесса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Задачи возраста: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эстетическое восприятие; обращать внимание детей на красоту окружающих предметов, объектов природы (растения, животные); вызывать чувство радости;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интерес к занятиям изобразительной деятельностью. Учить в рисовании, лепке, аппликации изображать простые предметы и явления, передавать их образную выразительность;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умение видеть красоту основной формы предмета, его частей, цвета. Использовать для обследования предметов обе руки;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 xml:space="preserve">развивать умение видеть красоту цвета в объектах природы, картинках, народных игрушках (дымковские, </w:t>
      </w:r>
      <w:proofErr w:type="spellStart"/>
      <w:r w:rsidRPr="00C20216">
        <w:rPr>
          <w:rFonts w:ascii="Times New Roman" w:hAnsi="Times New Roman"/>
          <w:sz w:val="28"/>
          <w:szCs w:val="28"/>
          <w:lang w:eastAsia="en-US"/>
        </w:rPr>
        <w:t>филимоновские</w:t>
      </w:r>
      <w:proofErr w:type="spellEnd"/>
      <w:r w:rsidRPr="00C20216">
        <w:rPr>
          <w:rFonts w:ascii="Times New Roman" w:hAnsi="Times New Roman"/>
          <w:sz w:val="28"/>
          <w:szCs w:val="28"/>
          <w:lang w:eastAsia="en-US"/>
        </w:rPr>
        <w:t xml:space="preserve"> игрушки, матрёшки), одежде детей;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умение создавать как индивидуальные, так и коллективные композиции в рисунках, лепке, аппликации.</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Содержание обучения изобразительной деятельности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Вызывать у детей интерес к процессу изобразительной деятельности, а постепенно и к результатам деятельности. Создавать атмосферу радостного настроения на каждом занятии. </w:t>
      </w:r>
      <w:proofErr w:type="gramStart"/>
      <w:r w:rsidRPr="00C20216">
        <w:rPr>
          <w:rFonts w:ascii="Times New Roman" w:hAnsi="Times New Roman"/>
          <w:sz w:val="28"/>
          <w:szCs w:val="28"/>
          <w:lang w:eastAsia="en-US"/>
        </w:rPr>
        <w:t>Обращать внимание на разнообразие цветовой гаммы, знакомить со следующими цветами: красный, жёлтый, зелёный, синий, чёрный, белый и с ослабленными оттенками (например, розовый, голубой и др.).</w:t>
      </w:r>
      <w:proofErr w:type="gramEnd"/>
      <w:r w:rsidRPr="00C20216">
        <w:rPr>
          <w:rFonts w:ascii="Times New Roman" w:hAnsi="Times New Roman"/>
          <w:sz w:val="28"/>
          <w:szCs w:val="28"/>
          <w:lang w:eastAsia="en-US"/>
        </w:rPr>
        <w:t xml:space="preserve">  Показать детям вариативное использование цвета как средства выразительности («Разноцветные ленточки», «Неваляшки — розовая, красная, жёлтая»).</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Изображение отдельных предметов</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Обучать детей простейшему сенсорному анализу предметов ближайшего окружения. На основе данного анализа, а также по показу и слову педагога, учитывая эмоционально-интеллектуальный опыт детей, побуждать их передавать в продуктах собственной деятельности вначале одночастные предметы, затем </w:t>
      </w:r>
      <w:proofErr w:type="spellStart"/>
      <w:r w:rsidRPr="00C20216">
        <w:rPr>
          <w:rFonts w:ascii="Times New Roman" w:hAnsi="Times New Roman"/>
          <w:sz w:val="28"/>
          <w:szCs w:val="28"/>
          <w:lang w:eastAsia="en-US"/>
        </w:rPr>
        <w:t>двух-трёхчастные</w:t>
      </w:r>
      <w:proofErr w:type="spellEnd"/>
      <w:r w:rsidRPr="00C20216">
        <w:rPr>
          <w:rFonts w:ascii="Times New Roman" w:hAnsi="Times New Roman"/>
          <w:sz w:val="28"/>
          <w:szCs w:val="28"/>
          <w:lang w:eastAsia="en-US"/>
        </w:rPr>
        <w:t xml:space="preserve"> (в рисовании и аппликации части предмета круглой, квадратной, прямоугольной, треугольной формы; в лепке — цилиндрической, кольц</w:t>
      </w:r>
      <w:proofErr w:type="gramStart"/>
      <w:r w:rsidRPr="00C20216">
        <w:rPr>
          <w:rFonts w:ascii="Times New Roman" w:hAnsi="Times New Roman"/>
          <w:sz w:val="28"/>
          <w:szCs w:val="28"/>
          <w:lang w:eastAsia="en-US"/>
        </w:rPr>
        <w:t>е-</w:t>
      </w:r>
      <w:proofErr w:type="gramEnd"/>
      <w:r w:rsidRPr="00C20216">
        <w:rPr>
          <w:rFonts w:ascii="Times New Roman" w:hAnsi="Times New Roman"/>
          <w:sz w:val="28"/>
          <w:szCs w:val="28"/>
          <w:lang w:eastAsia="en-US"/>
        </w:rPr>
        <w:t xml:space="preserve"> и шарообразной, дисковидной формы).</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Создание сюжетно-тематических композиций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Создавать несложные сюжетные композиции на всём листе бумаги, повторяя изображение одного и того же предмета в рисунке, аппликации («Мячи раскатились», «Снеговики гуляют в морозный день»), лепке, объединять вылепленные отдельными </w:t>
      </w:r>
      <w:r w:rsidRPr="00C20216">
        <w:rPr>
          <w:rFonts w:ascii="Times New Roman" w:hAnsi="Times New Roman"/>
          <w:sz w:val="28"/>
          <w:szCs w:val="28"/>
          <w:lang w:eastAsia="en-US"/>
        </w:rPr>
        <w:lastRenderedPageBreak/>
        <w:t>детьми фигурки на тематическом макете («Грибы на полянке»).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Декоративная деятельность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Обращать внимание детей на декоративное оформление предметов быта, одежды, народных игрушек. Побуждать детей составлять узоры в полосе, квадрате, круге, силуэтной форме, используя в аппликационной работе геометрические и растительные элементы узора, в рисовании — линии, мазки, кольца, круги. В лепных работах побуждать детей украшать вылепленные изделия разными способами: прорисовывая узоры заострённой палочкой, прилепляя мелкие шарики, цилиндры, диски, кольца. Познакомить детей с дымковской и </w:t>
      </w:r>
      <w:proofErr w:type="spellStart"/>
      <w:r w:rsidRPr="00C20216">
        <w:rPr>
          <w:rFonts w:ascii="Times New Roman" w:hAnsi="Times New Roman"/>
          <w:sz w:val="28"/>
          <w:szCs w:val="28"/>
          <w:lang w:eastAsia="en-US"/>
        </w:rPr>
        <w:t>филимоновской</w:t>
      </w:r>
      <w:proofErr w:type="spellEnd"/>
      <w:r w:rsidRPr="00C20216">
        <w:rPr>
          <w:rFonts w:ascii="Times New Roman" w:hAnsi="Times New Roman"/>
          <w:sz w:val="28"/>
          <w:szCs w:val="28"/>
          <w:lang w:eastAsia="en-US"/>
        </w:rPr>
        <w:t xml:space="preserve"> игрушкой, </w:t>
      </w:r>
      <w:proofErr w:type="spellStart"/>
      <w:r w:rsidRPr="00C20216">
        <w:rPr>
          <w:rFonts w:ascii="Times New Roman" w:hAnsi="Times New Roman"/>
          <w:sz w:val="28"/>
          <w:szCs w:val="28"/>
          <w:lang w:eastAsia="en-US"/>
        </w:rPr>
        <w:t>загорской</w:t>
      </w:r>
      <w:proofErr w:type="spellEnd"/>
      <w:r w:rsidRPr="00C20216">
        <w:rPr>
          <w:rFonts w:ascii="Times New Roman" w:hAnsi="Times New Roman"/>
          <w:sz w:val="28"/>
          <w:szCs w:val="28"/>
          <w:lang w:eastAsia="en-US"/>
        </w:rPr>
        <w:t xml:space="preserve"> матрёшкой; учить выполнять декоративные композиции по их мотивам.</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Обучение техническим приёмам изобразительной деятельности</w:t>
      </w:r>
    </w:p>
    <w:p w:rsidR="00A82B0D" w:rsidRPr="00C20216" w:rsidRDefault="00A82B0D" w:rsidP="00C37EAF">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Побуждать детей рисовать цветными карандашами, фломастерами, гуашевыми красками. Совершенствовать умения правильно держать карандаш, кисть тремя пальцами. Учить наносить карандашом, фломастером штрихи разной длины движением руки сверху вниз и снизу вверх. Учить рисовать линии всем ворсом кисти движением руки сверху вниз, слева направо, наискось, пересекать их. Учить </w:t>
      </w:r>
      <w:proofErr w:type="gramStart"/>
      <w:r w:rsidRPr="00C20216">
        <w:rPr>
          <w:rFonts w:ascii="Times New Roman" w:hAnsi="Times New Roman"/>
          <w:sz w:val="28"/>
          <w:szCs w:val="28"/>
          <w:lang w:eastAsia="en-US"/>
        </w:rPr>
        <w:t>по разному</w:t>
      </w:r>
      <w:proofErr w:type="gramEnd"/>
      <w:r w:rsidRPr="00C20216">
        <w:rPr>
          <w:rFonts w:ascii="Times New Roman" w:hAnsi="Times New Roman"/>
          <w:sz w:val="28"/>
          <w:szCs w:val="28"/>
          <w:lang w:eastAsia="en-US"/>
        </w:rPr>
        <w:t xml:space="preserve"> рисовать круг: контур круга круговым неотрывным движением руки или двумя дугами с последующим закрашиванием линиями по форме в пределах контура; рисовать круг от точки наращиванием. Учить лепить из глины, пластилина, теста, используя следующие приёмы лепки: прямое раскатывание ладонями или пальцами до получения цилиндра, соединение концов цилиндра до получения кольца; раскатывание круговыми движениями ладоней или пальцев до получения шара, сплющивание (сдавливание) шара до получения диска. Учить приёмам </w:t>
      </w:r>
      <w:proofErr w:type="spellStart"/>
      <w:r w:rsidRPr="00C20216">
        <w:rPr>
          <w:rFonts w:ascii="Times New Roman" w:hAnsi="Times New Roman"/>
          <w:sz w:val="28"/>
          <w:szCs w:val="28"/>
          <w:lang w:eastAsia="en-US"/>
        </w:rPr>
        <w:t>прищипывания</w:t>
      </w:r>
      <w:proofErr w:type="spellEnd"/>
      <w:r w:rsidRPr="00C20216">
        <w:rPr>
          <w:rFonts w:ascii="Times New Roman" w:hAnsi="Times New Roman"/>
          <w:sz w:val="28"/>
          <w:szCs w:val="28"/>
          <w:lang w:eastAsia="en-US"/>
        </w:rPr>
        <w:t xml:space="preserve">,  </w:t>
      </w:r>
      <w:proofErr w:type="spellStart"/>
      <w:r w:rsidRPr="00C20216">
        <w:rPr>
          <w:rFonts w:ascii="Times New Roman" w:hAnsi="Times New Roman"/>
          <w:sz w:val="28"/>
          <w:szCs w:val="28"/>
          <w:lang w:eastAsia="en-US"/>
        </w:rPr>
        <w:t>защипывания</w:t>
      </w:r>
      <w:proofErr w:type="spellEnd"/>
      <w:r w:rsidRPr="00C20216">
        <w:rPr>
          <w:rFonts w:ascii="Times New Roman" w:hAnsi="Times New Roman"/>
          <w:sz w:val="28"/>
          <w:szCs w:val="28"/>
          <w:lang w:eastAsia="en-US"/>
        </w:rPr>
        <w:t>. Учить делить пластическую массу на неравные части или отщипывать мелкие кусочки, соединять части прижиманием. Учить детей составлять аппликацию из бумаги, использовать готовые формы, намазывая их клеящим составом на специальной клеёнке; наклеивать, прижимая тканевой салфеткой. Приучать детей соблюдать последовательность в аппликационной работе — выкладывание, затем наклеивание.</w:t>
      </w:r>
    </w:p>
    <w:p w:rsidR="00A82B0D" w:rsidRPr="00C20216" w:rsidRDefault="00A82B0D" w:rsidP="008D7982">
      <w:pPr>
        <w:widowControl w:val="0"/>
        <w:spacing w:after="0" w:line="256" w:lineRule="auto"/>
        <w:ind w:right="111" w:firstLine="283"/>
        <w:rPr>
          <w:rFonts w:ascii="Times New Roman" w:hAnsi="Times New Roman"/>
          <w:b/>
          <w:i/>
          <w:sz w:val="28"/>
          <w:szCs w:val="28"/>
          <w:lang w:eastAsia="en-US"/>
        </w:rPr>
      </w:pPr>
      <w:r>
        <w:rPr>
          <w:rFonts w:ascii="Times New Roman" w:hAnsi="Times New Roman"/>
          <w:b/>
          <w:i/>
          <w:sz w:val="28"/>
          <w:szCs w:val="28"/>
          <w:lang w:eastAsia="en-US"/>
        </w:rPr>
        <w:t>О</w:t>
      </w:r>
      <w:r w:rsidRPr="00C20216">
        <w:rPr>
          <w:rFonts w:ascii="Times New Roman" w:hAnsi="Times New Roman"/>
          <w:b/>
          <w:i/>
          <w:sz w:val="28"/>
          <w:szCs w:val="28"/>
          <w:lang w:eastAsia="en-US"/>
        </w:rPr>
        <w:t>бразовательная область «Физическое развитие»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овладение двигательной деятельностью</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Освоение ребёнком основных движений сопровождается ра</w:t>
      </w:r>
      <w:proofErr w:type="gramStart"/>
      <w:r w:rsidRPr="00C20216">
        <w:rPr>
          <w:rFonts w:ascii="Times New Roman" w:hAnsi="Times New Roman"/>
          <w:sz w:val="28"/>
          <w:szCs w:val="28"/>
          <w:lang w:eastAsia="en-US"/>
        </w:rPr>
        <w:t>з-</w:t>
      </w:r>
      <w:proofErr w:type="gramEnd"/>
      <w:r w:rsidRPr="00C20216">
        <w:rPr>
          <w:rFonts w:ascii="Times New Roman" w:hAnsi="Times New Roman"/>
          <w:sz w:val="28"/>
          <w:szCs w:val="28"/>
          <w:lang w:eastAsia="en-US"/>
        </w:rPr>
        <w:t xml:space="preserve"> </w:t>
      </w:r>
      <w:proofErr w:type="spellStart"/>
      <w:r w:rsidRPr="00C20216">
        <w:rPr>
          <w:rFonts w:ascii="Times New Roman" w:hAnsi="Times New Roman"/>
          <w:sz w:val="28"/>
          <w:szCs w:val="28"/>
          <w:lang w:eastAsia="en-US"/>
        </w:rPr>
        <w:t>витием</w:t>
      </w:r>
      <w:proofErr w:type="spellEnd"/>
      <w:r w:rsidRPr="00C20216">
        <w:rPr>
          <w:rFonts w:ascii="Times New Roman" w:hAnsi="Times New Roman"/>
          <w:sz w:val="28"/>
          <w:szCs w:val="28"/>
          <w:lang w:eastAsia="en-US"/>
        </w:rPr>
        <w:t xml:space="preserve"> физических качеств. Сила и выносливость развиваются у ребёнка естественным путём в процессе двигательной активности. В различных видах деятельности необходимо обеспечить достаточный объём двигательной активности. Основная направленность физической подготовки детей четвёртого года жизни — развитие ловкости, гибкости, освоение новых движений, на фоне которых развивается быстрота и выносливость.</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b/>
          <w:sz w:val="28"/>
          <w:szCs w:val="28"/>
          <w:lang w:eastAsia="en-US"/>
        </w:rPr>
        <w:t>Задачи возраста</w:t>
      </w:r>
      <w:r w:rsidRPr="00C20216">
        <w:rPr>
          <w:rFonts w:ascii="Times New Roman" w:hAnsi="Times New Roman"/>
          <w:sz w:val="28"/>
          <w:szCs w:val="28"/>
          <w:lang w:eastAsia="en-US"/>
        </w:rPr>
        <w:t>:</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развивать  физические  качества  (скоростные,  силовые,  гибкость, выносливость и координацию);</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накапливать двигательный опыт детей (овладение основными движениями);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потребность в двигательной активности и физическом   совершенствовании;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обеспечивать необходимый объём двигательной активности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детей;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lastRenderedPageBreak/>
        <w:t>•</w:t>
      </w:r>
      <w:r w:rsidRPr="00C20216">
        <w:rPr>
          <w:rFonts w:ascii="Times New Roman" w:hAnsi="Times New Roman"/>
          <w:sz w:val="28"/>
          <w:szCs w:val="28"/>
          <w:lang w:eastAsia="en-US"/>
        </w:rPr>
        <w:tab/>
        <w:t>создавать условия для развития творчества и самостоятельности в приобретении двигательного опыта в разнообразной предметно-игровой среде.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Становление основных необходимых в жизни движений</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Ходьба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Свободно ходить, сохранять правильную осанку, согласовывать движения рук и ног, формировать разнообразные виды ходьбы, привычку ходить, не опуская головы, не шаркая ногами. Проходить от 500 м, перешагивать через препятствия. Ходьба обычная, на носках, с высоким подниманием бедра, мелким и широким шагом, приставными шагами боком, перекатывая с пятки на носок. В колонне по одному, парами. </w:t>
      </w:r>
      <w:proofErr w:type="gramStart"/>
      <w:r w:rsidRPr="00C20216">
        <w:rPr>
          <w:rFonts w:ascii="Times New Roman" w:hAnsi="Times New Roman"/>
          <w:sz w:val="28"/>
          <w:szCs w:val="28"/>
          <w:lang w:eastAsia="en-US"/>
        </w:rPr>
        <w:t>В различных направлениях: по прямой, по кругу, змейкой (между предметами), врассыпную, по зигзагу.</w:t>
      </w:r>
      <w:proofErr w:type="gramEnd"/>
      <w:r w:rsidRPr="00C20216">
        <w:rPr>
          <w:rFonts w:ascii="Times New Roman" w:hAnsi="Times New Roman"/>
          <w:sz w:val="28"/>
          <w:szCs w:val="28"/>
          <w:lang w:eastAsia="en-US"/>
        </w:rPr>
        <w:t xml:space="preserve"> С выполнением заданий: с остановкой, приседанием, поворотом, сводя и разводя носки ног («утёнок», «медвежонок»), ходьба по следам, регулирующим длину шага и правильную постановку стопы. Ходьба с изменением скорости, по различным поверхностям. С сохранением равновесия: по прямой дорожке (ширина 15—20 см, длина 2—2,5 м), по доске, по бревну, по ребристой доске, с перешагиванием через предметы, по наклонной доске (высота 30—35 см). Преодолевать полосу из 3 препятствий.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Игры: «Гномы и великаны», «Здравствуй! Догони!», «Шла коза по лесу», «У медведя </w:t>
      </w:r>
      <w:proofErr w:type="gramStart"/>
      <w:r w:rsidRPr="00C20216">
        <w:rPr>
          <w:rFonts w:ascii="Times New Roman" w:hAnsi="Times New Roman"/>
          <w:sz w:val="28"/>
          <w:szCs w:val="28"/>
          <w:lang w:eastAsia="en-US"/>
        </w:rPr>
        <w:t>во</w:t>
      </w:r>
      <w:proofErr w:type="gramEnd"/>
      <w:r w:rsidRPr="00C20216">
        <w:rPr>
          <w:rFonts w:ascii="Times New Roman" w:hAnsi="Times New Roman"/>
          <w:sz w:val="28"/>
          <w:szCs w:val="28"/>
          <w:lang w:eastAsia="en-US"/>
        </w:rPr>
        <w:t xml:space="preserve"> бору», «Вперёд быстрей иди, только не беги», «Перешагни», «Пройди и не упади», «С мамой на прогулку», «Найди погремушку», «Петрушка», «По ровненькой дорожке», «Хоровод».</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Бег</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Беговые упражнения: бег обычный, на носках, с высоким подниманием колена, в колонну по одному, встречными колоннами, объединяясь в пары, тройки. Бег с изменением направления, по кругу, змейкой, врассыпную, зигзаг. С выполнением заданий: останавливаться, убегать от </w:t>
      </w:r>
      <w:proofErr w:type="gramStart"/>
      <w:r w:rsidRPr="00C20216">
        <w:rPr>
          <w:rFonts w:ascii="Times New Roman" w:hAnsi="Times New Roman"/>
          <w:sz w:val="28"/>
          <w:szCs w:val="28"/>
          <w:lang w:eastAsia="en-US"/>
        </w:rPr>
        <w:t>догоняющего</w:t>
      </w:r>
      <w:proofErr w:type="gramEnd"/>
      <w:r w:rsidRPr="00C20216">
        <w:rPr>
          <w:rFonts w:ascii="Times New Roman" w:hAnsi="Times New Roman"/>
          <w:sz w:val="28"/>
          <w:szCs w:val="28"/>
          <w:lang w:eastAsia="en-US"/>
        </w:rPr>
        <w:t>, догонять убегающего, бежать по сигналу в указанное место, с преодолением препятствий. Бег в медленном темпе от 60 с до 2 мин, в быстром темпе 10 м, 20 м, 30 м. Бег на ловкость, челночный бег 3 -5 м. Бег от 2 до 4 мин с изменением темпа. Бег по пересечённой местности. Бег по узкой дорожке. В игры включать задания-сигналы «беги»,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«лови», «стой», «замри» и др.; выполнять правила в подвижных играх.</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Подвижные игры с элементами бега: «Беги ко мне!», «Птички-птенчики!», «Мыши и кот», «Беги к флажку!», «Лохматый пёс», «Дождик и солнце», «Гуси-лебеди», «Птички в гнёздышках», «Здравствуй! Догони!», «Северный и южный ветра», «Летят самолёты», «Такси», «Догони мяч», «Куры в огороде», «Пчёлка и ласточка», «Поезд».</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sz w:val="28"/>
          <w:szCs w:val="28"/>
          <w:lang w:eastAsia="en-US"/>
        </w:rPr>
        <w:t xml:space="preserve"> </w:t>
      </w:r>
      <w:proofErr w:type="spellStart"/>
      <w:r w:rsidRPr="00C20216">
        <w:rPr>
          <w:rFonts w:ascii="Times New Roman" w:hAnsi="Times New Roman"/>
          <w:b/>
          <w:sz w:val="28"/>
          <w:szCs w:val="28"/>
          <w:lang w:eastAsia="en-US"/>
        </w:rPr>
        <w:t>Предметно-манипулятивная</w:t>
      </w:r>
      <w:proofErr w:type="spellEnd"/>
      <w:r w:rsidRPr="00C20216">
        <w:rPr>
          <w:rFonts w:ascii="Times New Roman" w:hAnsi="Times New Roman"/>
          <w:b/>
          <w:sz w:val="28"/>
          <w:szCs w:val="28"/>
          <w:lang w:eastAsia="en-US"/>
        </w:rPr>
        <w:t xml:space="preserve"> деятельность руками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С мячом: научить </w:t>
      </w:r>
      <w:proofErr w:type="gramStart"/>
      <w:r w:rsidRPr="00C20216">
        <w:rPr>
          <w:rFonts w:ascii="Times New Roman" w:hAnsi="Times New Roman"/>
          <w:sz w:val="28"/>
          <w:szCs w:val="28"/>
          <w:lang w:eastAsia="en-US"/>
        </w:rPr>
        <w:t>энергично</w:t>
      </w:r>
      <w:proofErr w:type="gramEnd"/>
      <w:r w:rsidRPr="00C20216">
        <w:rPr>
          <w:rFonts w:ascii="Times New Roman" w:hAnsi="Times New Roman"/>
          <w:sz w:val="28"/>
          <w:szCs w:val="28"/>
          <w:lang w:eastAsia="en-US"/>
        </w:rPr>
        <w:t xml:space="preserve"> отталкивать мяч при катании друг другу, по прямой; при бросании вдаль, в цель. Научить ребёнка ловить мяч двумя руками одновременно. </w:t>
      </w:r>
      <w:proofErr w:type="gramStart"/>
      <w:r w:rsidRPr="00C20216">
        <w:rPr>
          <w:rFonts w:ascii="Times New Roman" w:hAnsi="Times New Roman"/>
          <w:sz w:val="28"/>
          <w:szCs w:val="28"/>
          <w:lang w:eastAsia="en-US"/>
        </w:rPr>
        <w:t>Метание на дальность правой и левой руками; в горизонтальную цель двумя руками: снизу, от груди правой и левой рукой (расстояние до центра мишени 1,5– 2 м); в вертикальную цель правой и левой рукой (высота центра мишени 1,2–1,4 м; расстояние 1–1,5 м); ловля мяча, брошенного воспитателем (от 100 см, далее увеличение расстояния индивидуально);</w:t>
      </w:r>
      <w:proofErr w:type="gramEnd"/>
      <w:r w:rsidRPr="00C20216">
        <w:rPr>
          <w:rFonts w:ascii="Times New Roman" w:hAnsi="Times New Roman"/>
          <w:sz w:val="28"/>
          <w:szCs w:val="28"/>
          <w:lang w:eastAsia="en-US"/>
        </w:rPr>
        <w:t xml:space="preserve"> бросание мяча вверх, вниз, ловля его 2–3 раза подряд; бросать мяч двумя руками от груди, из-за головы. Закатывание мяча, шарика в лунку.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 xml:space="preserve">С другими предметами: разбрасывание и собирание мелких предметов; одной </w:t>
      </w:r>
      <w:r w:rsidRPr="00C20216">
        <w:rPr>
          <w:rFonts w:ascii="Times New Roman" w:hAnsi="Times New Roman"/>
          <w:sz w:val="28"/>
          <w:szCs w:val="28"/>
          <w:lang w:eastAsia="en-US"/>
        </w:rPr>
        <w:lastRenderedPageBreak/>
        <w:t>формы, но разных размеров, цвета, структуры; катание предметов (мяч, шарик, короткий цилиндр, колечко, косички и т.д.) друг другу, в воротца (50–60 см).</w:t>
      </w:r>
      <w:proofErr w:type="gramEnd"/>
      <w:r w:rsidRPr="00C20216">
        <w:rPr>
          <w:rFonts w:ascii="Times New Roman" w:hAnsi="Times New Roman"/>
          <w:sz w:val="28"/>
          <w:szCs w:val="28"/>
          <w:lang w:eastAsia="en-US"/>
        </w:rPr>
        <w:t xml:space="preserve"> Переносить предметы на теннисной ракетке. Передавать предметы из рук в руки и перебрасывать их на расстояние от 50 см. Выкладывать из плоских предметов дорожку, из модулей — пирамиду, дом; объёмными предметами наполнять корзины.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 обручем: надевать на себя, перешагивать через него, переносить обруч в парах, ходить приставным шагом по обручу, лежащему на полу, упражняться в прокатывании обруча.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Подвижные игры: </w:t>
      </w:r>
      <w:proofErr w:type="gramStart"/>
      <w:r w:rsidRPr="00C20216">
        <w:rPr>
          <w:rFonts w:ascii="Times New Roman" w:hAnsi="Times New Roman"/>
          <w:sz w:val="28"/>
          <w:szCs w:val="28"/>
          <w:lang w:eastAsia="en-US"/>
        </w:rPr>
        <w:t>«Резвый мешочек», «Мой весёлый, звонкий мяч», «Принеси игрушки кукле», «Кто дальше бросит», «Машины», «Кегельбан», «Лунки», «Полёт на Марс», «Поезд с арбузами», «Попади в ворота», «Мышки в кладовке», «Самый меткий», «Найди домик для шарика», «Назови своё имя», «Море, суша, пальма».</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Ползание, лазанье, висы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Ползание на четвереньках: по прямой (от 6 м), между предметами, вокруг них, по гимнастической скамейке.; по-пластунски, постановка кистей на опору: пальцами вперёд с углом разворота 10– 15 градусов.</w:t>
      </w:r>
      <w:proofErr w:type="gramEnd"/>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spellStart"/>
      <w:r w:rsidRPr="00C20216">
        <w:rPr>
          <w:rFonts w:ascii="Times New Roman" w:hAnsi="Times New Roman"/>
          <w:sz w:val="28"/>
          <w:szCs w:val="28"/>
          <w:lang w:eastAsia="en-US"/>
        </w:rPr>
        <w:t>Подлезание</w:t>
      </w:r>
      <w:proofErr w:type="spellEnd"/>
      <w:r w:rsidRPr="00C20216">
        <w:rPr>
          <w:rFonts w:ascii="Times New Roman" w:hAnsi="Times New Roman"/>
          <w:sz w:val="28"/>
          <w:szCs w:val="28"/>
          <w:lang w:eastAsia="en-US"/>
        </w:rPr>
        <w:t xml:space="preserve">: под препятствие (высота 50 см), не касаясь руками пола; </w:t>
      </w:r>
      <w:proofErr w:type="spellStart"/>
      <w:r w:rsidRPr="00C20216">
        <w:rPr>
          <w:rFonts w:ascii="Times New Roman" w:hAnsi="Times New Roman"/>
          <w:sz w:val="28"/>
          <w:szCs w:val="28"/>
          <w:lang w:eastAsia="en-US"/>
        </w:rPr>
        <w:t>пролезание</w:t>
      </w:r>
      <w:proofErr w:type="spellEnd"/>
      <w:r w:rsidRPr="00C20216">
        <w:rPr>
          <w:rFonts w:ascii="Times New Roman" w:hAnsi="Times New Roman"/>
          <w:sz w:val="28"/>
          <w:szCs w:val="28"/>
          <w:lang w:eastAsia="en-US"/>
        </w:rPr>
        <w:t xml:space="preserve"> в обруч, в несколько обручей.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Лазанье: по лестнице-стремянке, по гимнастической стенке, по детским конструкциям, по верёвкам, по наклонной скамейке.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 Кратковременные висы (1–10 с) неоднократно в течение дня. Вис присев на низкой перекладине, вис на гимнастической лестнице.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Преодоление полосы препятствий (</w:t>
      </w:r>
      <w:proofErr w:type="spellStart"/>
      <w:r w:rsidRPr="00C20216">
        <w:rPr>
          <w:rFonts w:ascii="Times New Roman" w:hAnsi="Times New Roman"/>
          <w:sz w:val="28"/>
          <w:szCs w:val="28"/>
          <w:lang w:eastAsia="en-US"/>
        </w:rPr>
        <w:t>подлезание</w:t>
      </w:r>
      <w:proofErr w:type="spellEnd"/>
      <w:r w:rsidRPr="00C20216">
        <w:rPr>
          <w:rFonts w:ascii="Times New Roman" w:hAnsi="Times New Roman"/>
          <w:sz w:val="28"/>
          <w:szCs w:val="28"/>
          <w:lang w:eastAsia="en-US"/>
        </w:rPr>
        <w:t>, ползание и др.).</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Подвижные игры: «Наседка и цыплята», «Мыши в кладовой», «Кролики», «Найди клад», «Тише воды, ниже травы», «Сердитый медвежонок», «Пауки на охоте», «Сорви банан», «С горки на горку»,</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«Через мостик», «Ладушки», «Шла коза».</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Прыжки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Учить принимать правильное исходное положение, энергичному отталкиванию, приземлению при выполнении прыжков. Прыжки на двух ногах: на месте; с продвижением вперёд на 2–3 м; из кружка в кружок; вокруг предметов; между ними; с высоты (15–20 см); вверх с места, доставая предмет, подвешенный выше поднятой руки ребёнка; через линию; через 4–6 линий; через предметы (высота 5 см); в длину с места через две линии (расстояние между ними 25– 30 см), в длину с места на расстояние от 40 см. Прыжки на одной ноге: на месте, с продвижением вперёд, с ноги на ногу, подскоки. Техника безопасности.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Подвижные игры: </w:t>
      </w:r>
      <w:proofErr w:type="gramStart"/>
      <w:r w:rsidRPr="00C20216">
        <w:rPr>
          <w:rFonts w:ascii="Times New Roman" w:hAnsi="Times New Roman"/>
          <w:sz w:val="28"/>
          <w:szCs w:val="28"/>
          <w:lang w:eastAsia="en-US"/>
        </w:rPr>
        <w:t>«Зазевавшаяся лошадка», «По ровненькой дорожке», «Зайцы в цирке», «Весёлый ипподром», «Воробушки и кот», «С кочки на кочку», «Попрыгунчик-лягушонок», «Поймай комара», «Заяц, ёлочки, мороз», «Журавли и лягушки», «Перепрыгни ручеёк».</w:t>
      </w:r>
      <w:proofErr w:type="gramEnd"/>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Строевые упражнения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Развивать умения двигаться не только рядом, но и вместе; строиться в колонну по одному, шеренгу, круг, парами, находить ориентиры при выполнении упражнений, </w:t>
      </w:r>
      <w:r w:rsidRPr="00C20216">
        <w:rPr>
          <w:rFonts w:ascii="Times New Roman" w:hAnsi="Times New Roman"/>
          <w:sz w:val="28"/>
          <w:szCs w:val="28"/>
          <w:lang w:eastAsia="en-US"/>
        </w:rPr>
        <w:lastRenderedPageBreak/>
        <w:t>своё место при построениях, среди других. Координировать движения, изменять направление при движении. Учить сохранять правильную осанку во всех положениях: сидя, стоя, в движении, при выполнении упражнений и равновесии.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Математические понятия (линия, круг, две линии) приобретают образность. В игре строим детей в шеренгу, круг, колонны.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Игры: «Надувайся пузырь», «Рассыпался горошек», «Шли солдаты», «Два весёлых ручейка», «На сено, на солому».</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Ритмическая гимнастика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Ритмическая гимнастика направлена на активизацию сердечн</w:t>
      </w:r>
      <w:proofErr w:type="gramStart"/>
      <w:r w:rsidRPr="00C20216">
        <w:rPr>
          <w:rFonts w:ascii="Times New Roman" w:hAnsi="Times New Roman"/>
          <w:sz w:val="28"/>
          <w:szCs w:val="28"/>
          <w:lang w:eastAsia="en-US"/>
        </w:rPr>
        <w:t>о-</w:t>
      </w:r>
      <w:proofErr w:type="gramEnd"/>
      <w:r w:rsidRPr="00C20216">
        <w:rPr>
          <w:rFonts w:ascii="Times New Roman" w:hAnsi="Times New Roman"/>
          <w:sz w:val="28"/>
          <w:szCs w:val="28"/>
          <w:lang w:eastAsia="en-US"/>
        </w:rPr>
        <w:t xml:space="preserve"> сосудистой, дыхательной, мышечной и других систем организма. Она воспитывает чувство ритма, формирует плавность и ритмичность движений. Для </w:t>
      </w:r>
      <w:proofErr w:type="spellStart"/>
      <w:r w:rsidRPr="00C20216">
        <w:rPr>
          <w:rFonts w:ascii="Times New Roman" w:hAnsi="Times New Roman"/>
          <w:sz w:val="28"/>
          <w:szCs w:val="28"/>
          <w:lang w:eastAsia="en-US"/>
        </w:rPr>
        <w:t>общеразвивающих</w:t>
      </w:r>
      <w:proofErr w:type="spellEnd"/>
      <w:r w:rsidRPr="00C20216">
        <w:rPr>
          <w:rFonts w:ascii="Times New Roman" w:hAnsi="Times New Roman"/>
          <w:sz w:val="28"/>
          <w:szCs w:val="28"/>
          <w:lang w:eastAsia="en-US"/>
        </w:rPr>
        <w:t xml:space="preserve"> упражнений рекомендуется подбирать знакомые детям песни, танцы — это повысит эмоциональный, положительный тонус, позволит ненавязчиво обучить правильному  выполнению  упражнения.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Ритмические игры: «Витрина магазина», «В балетной школе»,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«Царь Горох», «Перелёт птиц». Танцевальные упражнения: «Танец маленьких утят», «</w:t>
      </w:r>
      <w:proofErr w:type="spellStart"/>
      <w:r w:rsidRPr="00C20216">
        <w:rPr>
          <w:rFonts w:ascii="Times New Roman" w:hAnsi="Times New Roman"/>
          <w:sz w:val="28"/>
          <w:szCs w:val="28"/>
          <w:lang w:eastAsia="en-US"/>
        </w:rPr>
        <w:t>Чунга-Чанга</w:t>
      </w:r>
      <w:proofErr w:type="spellEnd"/>
      <w:r w:rsidRPr="00C20216">
        <w:rPr>
          <w:rFonts w:ascii="Times New Roman" w:hAnsi="Times New Roman"/>
          <w:sz w:val="28"/>
          <w:szCs w:val="28"/>
          <w:lang w:eastAsia="en-US"/>
        </w:rPr>
        <w:t>», «Два весёлых гуся», «В лесу родилась ёлочка», «Зимняя пляска».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spellStart"/>
      <w:r w:rsidRPr="00C20216">
        <w:rPr>
          <w:rFonts w:ascii="Times New Roman" w:hAnsi="Times New Roman"/>
          <w:sz w:val="28"/>
          <w:szCs w:val="28"/>
          <w:lang w:eastAsia="en-US"/>
        </w:rPr>
        <w:t>Общеразвивающие</w:t>
      </w:r>
      <w:proofErr w:type="spellEnd"/>
      <w:r w:rsidRPr="00C20216">
        <w:rPr>
          <w:rFonts w:ascii="Times New Roman" w:hAnsi="Times New Roman"/>
          <w:sz w:val="28"/>
          <w:szCs w:val="28"/>
          <w:lang w:eastAsia="en-US"/>
        </w:rPr>
        <w:t xml:space="preserve">  упражнения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Время проведения: 4 мин. Каждое упражнение повторять от 4 до 6 раз.</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proofErr w:type="spellStart"/>
      <w:r w:rsidRPr="00C20216">
        <w:rPr>
          <w:rFonts w:ascii="Times New Roman" w:hAnsi="Times New Roman"/>
          <w:sz w:val="28"/>
          <w:szCs w:val="28"/>
          <w:lang w:eastAsia="en-US"/>
        </w:rPr>
        <w:t>Общеразвивающие</w:t>
      </w:r>
      <w:proofErr w:type="spellEnd"/>
      <w:r w:rsidRPr="00C20216">
        <w:rPr>
          <w:rFonts w:ascii="Times New Roman" w:hAnsi="Times New Roman"/>
          <w:sz w:val="28"/>
          <w:szCs w:val="28"/>
          <w:lang w:eastAsia="en-US"/>
        </w:rPr>
        <w:t xml:space="preserve"> упражнения заканчиваются бегом от 30 </w:t>
      </w:r>
      <w:proofErr w:type="gramStart"/>
      <w:r w:rsidRPr="00C20216">
        <w:rPr>
          <w:rFonts w:ascii="Times New Roman" w:hAnsi="Times New Roman"/>
          <w:sz w:val="28"/>
          <w:szCs w:val="28"/>
          <w:lang w:eastAsia="en-US"/>
        </w:rPr>
        <w:t>с</w:t>
      </w:r>
      <w:proofErr w:type="gramEnd"/>
      <w:r w:rsidRPr="00C20216">
        <w:rPr>
          <w:rFonts w:ascii="Times New Roman" w:hAnsi="Times New Roman"/>
          <w:sz w:val="28"/>
          <w:szCs w:val="28"/>
          <w:lang w:eastAsia="en-US"/>
        </w:rPr>
        <w:t xml:space="preserve"> </w:t>
      </w:r>
      <w:proofErr w:type="gramStart"/>
      <w:r w:rsidRPr="00C20216">
        <w:rPr>
          <w:rFonts w:ascii="Times New Roman" w:hAnsi="Times New Roman"/>
          <w:sz w:val="28"/>
          <w:szCs w:val="28"/>
          <w:lang w:eastAsia="en-US"/>
        </w:rPr>
        <w:t>в</w:t>
      </w:r>
      <w:proofErr w:type="gramEnd"/>
      <w:r w:rsidRPr="00C20216">
        <w:rPr>
          <w:rFonts w:ascii="Times New Roman" w:hAnsi="Times New Roman"/>
          <w:sz w:val="28"/>
          <w:szCs w:val="28"/>
          <w:lang w:eastAsia="en-US"/>
        </w:rPr>
        <w:t xml:space="preserve"> сентябре до 3 мин в мае.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Упражнения для кистей рук, развития и укрепления мышц плечевого пояса: поднимать и опускать прямые руки вперёд, вверх, в стороны, вниз (одновременно, поочерёдно). Перекладывать предметы из одной руки в другую: перед собой, за спиной, над головой. Хлопать в ладоши: перед собой, за спиной, справа, слева.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Вытягивать руки:  вперёд, в стороны, поворачивать ладонями вверх, поднимать и опускать кисти, шевелить пальцами.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Упражнения для развития и укрепления мышц спины и гибкости позвоночника: </w:t>
      </w:r>
      <w:proofErr w:type="gramStart"/>
      <w:r w:rsidRPr="00C20216">
        <w:rPr>
          <w:rFonts w:ascii="Times New Roman" w:hAnsi="Times New Roman"/>
          <w:sz w:val="28"/>
          <w:szCs w:val="28"/>
          <w:lang w:eastAsia="en-US"/>
        </w:rPr>
        <w:t>«Ладони к пяткам», «Часики» — наклоны в стороны, «Насос» — наклон вперёд, «Достань пальчики ног» — наклон вперёд, «Лошадка» — стоя на коленях, сесть на пятки, «Крокодил» — стоя на четвереньках, сесть на пятки, лечь на живот, «Носорог» — стоя на четвереньках, сгибать руки в локтях.</w:t>
      </w:r>
      <w:proofErr w:type="gramEnd"/>
      <w:r w:rsidRPr="00C20216">
        <w:rPr>
          <w:rFonts w:ascii="Times New Roman" w:hAnsi="Times New Roman"/>
          <w:sz w:val="28"/>
          <w:szCs w:val="28"/>
          <w:lang w:eastAsia="en-US"/>
        </w:rPr>
        <w:t xml:space="preserve"> Передавать предметы друг другу над головой вперёд-назад, с поворотом в стороны. Из </w:t>
      </w:r>
      <w:proofErr w:type="gramStart"/>
      <w:r w:rsidRPr="00C20216">
        <w:rPr>
          <w:rFonts w:ascii="Times New Roman" w:hAnsi="Times New Roman"/>
          <w:sz w:val="28"/>
          <w:szCs w:val="28"/>
          <w:lang w:eastAsia="en-US"/>
        </w:rPr>
        <w:t>положения</w:t>
      </w:r>
      <w:proofErr w:type="gramEnd"/>
      <w:r w:rsidRPr="00C20216">
        <w:rPr>
          <w:rFonts w:ascii="Times New Roman" w:hAnsi="Times New Roman"/>
          <w:sz w:val="28"/>
          <w:szCs w:val="28"/>
          <w:lang w:eastAsia="en-US"/>
        </w:rPr>
        <w:t xml:space="preserve"> сидя: повороты в стороны за предметом, наклоны вперёд, сгибание и разгибание ног, «Медведь лапу сосёт». Из </w:t>
      </w:r>
      <w:proofErr w:type="gramStart"/>
      <w:r w:rsidRPr="00C20216">
        <w:rPr>
          <w:rFonts w:ascii="Times New Roman" w:hAnsi="Times New Roman"/>
          <w:sz w:val="28"/>
          <w:szCs w:val="28"/>
          <w:lang w:eastAsia="en-US"/>
        </w:rPr>
        <w:t>положения</w:t>
      </w:r>
      <w:proofErr w:type="gramEnd"/>
      <w:r w:rsidRPr="00C20216">
        <w:rPr>
          <w:rFonts w:ascii="Times New Roman" w:hAnsi="Times New Roman"/>
          <w:sz w:val="28"/>
          <w:szCs w:val="28"/>
          <w:lang w:eastAsia="en-US"/>
        </w:rPr>
        <w:t xml:space="preserve"> лёжа на животе: «Скорпион», «Змея», «Паучок».</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Упражнения для развития и укрепления брюшного пресса и ног, профилактика плоскостопия: подниматься на носки; поочерёдно ставить ногу на носок, вперёд, в сторону, назад. Приседание: держась за опору, без опоры, руки вперёд, в группировку. Махи ногами: поочерёдно с согнутыми коленями. Сидя, захватывать пальцами ног мешочки с песком, косички, платочки. Выполнять движения стопами ног по </w:t>
      </w:r>
      <w:proofErr w:type="spellStart"/>
      <w:r w:rsidRPr="00C20216">
        <w:rPr>
          <w:rFonts w:ascii="Times New Roman" w:hAnsi="Times New Roman"/>
          <w:sz w:val="28"/>
          <w:szCs w:val="28"/>
          <w:lang w:eastAsia="en-US"/>
        </w:rPr>
        <w:t>массажёрам</w:t>
      </w:r>
      <w:proofErr w:type="spellEnd"/>
      <w:r w:rsidRPr="00C20216">
        <w:rPr>
          <w:rFonts w:ascii="Times New Roman" w:hAnsi="Times New Roman"/>
          <w:sz w:val="28"/>
          <w:szCs w:val="28"/>
          <w:lang w:eastAsia="en-US"/>
        </w:rPr>
        <w:t>. Ходить по палке, валику, верёвке приставными шагами (серединой ступни), по дорожке «колючий ёжик». Выполнять прыжок на двух ногах «Зайчик», прыжок «Лягушка»; стойку на одной ноге, поочерёдно — «Цапля». Упражнение «Сердитый медвежонок» — стоя на четвереньках, ладонями шагать к правой, левой пятке, не сдвигая колени.</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lastRenderedPageBreak/>
        <w:t>Спортивные упражнения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Катание на санках: катать на санках друг друга. Кататься с невысокой горки. Кататься на санках лёжа на животе, отталкиваясь руками. При катании друг друга на санках уметь подбирать предметы, разложенные вдоль дорожки. Игры с санками: «Кто быстрее!», «На рыбалке», «Прокатись под воротами».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Скольжение: скользить по ледяной дорожке с помощью взрослых, скатываться с горок на ледянках. Игры: «Кто дальше», «Скользи до флажка».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Ходьба на лыжах: научить детей надевать и снимать лыжи, ходить на них, ухаживать за лыжами, ставить их на место. Ходить по ровной лыжне ступающим шагом. Ходить скользящим шагом. Выполнять повороты на лыжах переступанием. Скользить на одной лыже, отталкиваясь свободной ногой. Поднимать предметы, проходя по лыжне. Проходить дистанцию до 500 м. Скатываться с горки уклоном 10 градусов. Подниматься на горку с уклоном 10 градусов </w:t>
      </w:r>
      <w:proofErr w:type="spellStart"/>
      <w:r w:rsidRPr="00C20216">
        <w:rPr>
          <w:rFonts w:ascii="Times New Roman" w:hAnsi="Times New Roman"/>
          <w:sz w:val="28"/>
          <w:szCs w:val="28"/>
          <w:lang w:eastAsia="en-US"/>
        </w:rPr>
        <w:t>ст</w:t>
      </w:r>
      <w:proofErr w:type="gramStart"/>
      <w:r w:rsidRPr="00C20216">
        <w:rPr>
          <w:rFonts w:ascii="Times New Roman" w:hAnsi="Times New Roman"/>
          <w:sz w:val="28"/>
          <w:szCs w:val="28"/>
          <w:lang w:eastAsia="en-US"/>
        </w:rPr>
        <w:t>у</w:t>
      </w:r>
      <w:proofErr w:type="spellEnd"/>
      <w:r w:rsidRPr="00C20216">
        <w:rPr>
          <w:rFonts w:ascii="Times New Roman" w:hAnsi="Times New Roman"/>
          <w:sz w:val="28"/>
          <w:szCs w:val="28"/>
          <w:lang w:eastAsia="en-US"/>
        </w:rPr>
        <w:t>-</w:t>
      </w:r>
      <w:proofErr w:type="gramEnd"/>
      <w:r w:rsidRPr="00C20216">
        <w:rPr>
          <w:rFonts w:ascii="Times New Roman" w:hAnsi="Times New Roman"/>
          <w:sz w:val="28"/>
          <w:szCs w:val="28"/>
          <w:lang w:eastAsia="en-US"/>
        </w:rPr>
        <w:t xml:space="preserve"> </w:t>
      </w:r>
      <w:proofErr w:type="spellStart"/>
      <w:r w:rsidRPr="00C20216">
        <w:rPr>
          <w:rFonts w:ascii="Times New Roman" w:hAnsi="Times New Roman"/>
          <w:sz w:val="28"/>
          <w:szCs w:val="28"/>
          <w:lang w:eastAsia="en-US"/>
        </w:rPr>
        <w:t>пающим</w:t>
      </w:r>
      <w:proofErr w:type="spellEnd"/>
      <w:r w:rsidRPr="00C20216">
        <w:rPr>
          <w:rFonts w:ascii="Times New Roman" w:hAnsi="Times New Roman"/>
          <w:sz w:val="28"/>
          <w:szCs w:val="28"/>
          <w:lang w:eastAsia="en-US"/>
        </w:rPr>
        <w:t xml:space="preserve"> шагом. Игры: «Гонка за лидером», «Подними рукавицы», «Скатись с горки», «Нарисуй солнышко», «Пройди лабиринт».</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b/>
          <w:sz w:val="28"/>
          <w:szCs w:val="28"/>
          <w:lang w:eastAsia="en-US"/>
        </w:rPr>
        <w:t>Элементы акробатики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Учить выполнять перекат назад в группировке. Перекат вправо, влево. «Брёвнышко».</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Катание на велосипеде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 xml:space="preserve">Катиться на трёхколёсном велосипеде по </w:t>
      </w:r>
      <w:proofErr w:type="gramStart"/>
      <w:r w:rsidRPr="00C20216">
        <w:rPr>
          <w:rFonts w:ascii="Times New Roman" w:hAnsi="Times New Roman"/>
          <w:sz w:val="28"/>
          <w:szCs w:val="28"/>
          <w:lang w:eastAsia="en-US"/>
        </w:rPr>
        <w:t>прямой</w:t>
      </w:r>
      <w:proofErr w:type="gramEnd"/>
      <w:r w:rsidRPr="00C20216">
        <w:rPr>
          <w:rFonts w:ascii="Times New Roman" w:hAnsi="Times New Roman"/>
          <w:sz w:val="28"/>
          <w:szCs w:val="28"/>
          <w:lang w:eastAsia="en-US"/>
        </w:rPr>
        <w:t>, по кругу с поворотами направо, налево. Катиться по дорожке парами, не пересекая дорогу друг другу. Делать короткие ускорения. Поощрять желание кататься на двухколёсном велосипеде.</w:t>
      </w:r>
    </w:p>
    <w:p w:rsidR="00A82B0D" w:rsidRPr="00C20216" w:rsidRDefault="00A82B0D" w:rsidP="008D7982">
      <w:pPr>
        <w:widowControl w:val="0"/>
        <w:spacing w:after="0" w:line="256" w:lineRule="auto"/>
        <w:ind w:right="111" w:firstLine="283"/>
        <w:rPr>
          <w:rFonts w:ascii="Times New Roman" w:hAnsi="Times New Roman"/>
          <w:b/>
          <w:sz w:val="28"/>
          <w:szCs w:val="28"/>
          <w:lang w:eastAsia="en-US"/>
        </w:rPr>
      </w:pPr>
      <w:r w:rsidRPr="00C20216">
        <w:rPr>
          <w:rFonts w:ascii="Times New Roman" w:hAnsi="Times New Roman"/>
          <w:sz w:val="28"/>
          <w:szCs w:val="28"/>
          <w:lang w:eastAsia="en-US"/>
        </w:rPr>
        <w:t xml:space="preserve"> </w:t>
      </w:r>
      <w:r w:rsidRPr="00C20216">
        <w:rPr>
          <w:rFonts w:ascii="Times New Roman" w:hAnsi="Times New Roman"/>
          <w:b/>
          <w:sz w:val="28"/>
          <w:szCs w:val="28"/>
          <w:lang w:eastAsia="en-US"/>
        </w:rPr>
        <w:t>Туризм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Правила поведения на прогулке. Охрана природы. Навыки гигиены в полевых условиях. Умение принимать пищу в полевых условиях. Преодолевать естественные препятствия, ходьба по пересечённой местности. Мини-походы с рюкзаками. Познавательный туризм. Поход на основе сказочного сюжета с участием персонажей. Туристская полоса препятствий: переправа на «плоту», с участ</w:t>
      </w:r>
      <w:proofErr w:type="gramStart"/>
      <w:r w:rsidRPr="00C20216">
        <w:rPr>
          <w:rFonts w:ascii="Times New Roman" w:hAnsi="Times New Roman"/>
          <w:sz w:val="28"/>
          <w:szCs w:val="28"/>
          <w:lang w:eastAsia="en-US"/>
        </w:rPr>
        <w:t>и-</w:t>
      </w:r>
      <w:proofErr w:type="gramEnd"/>
      <w:r w:rsidRPr="00C20216">
        <w:rPr>
          <w:rFonts w:ascii="Times New Roman" w:hAnsi="Times New Roman"/>
          <w:sz w:val="28"/>
          <w:szCs w:val="28"/>
          <w:lang w:eastAsia="en-US"/>
        </w:rPr>
        <w:t xml:space="preserve"> ем взрослых; ходьба змейкой; «мышеловка»; «параллель»; болото»; бревно; сбор дров; лекарственные травы.</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Походные «сказочные» игры: «По следам Колобка», «Гуси-лебеди», «Теремок».</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Элементы спортивных игр</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Футбол</w:t>
      </w:r>
    </w:p>
    <w:p w:rsidR="00A82B0D" w:rsidRPr="00C20216" w:rsidRDefault="00A82B0D" w:rsidP="00C20216">
      <w:pPr>
        <w:widowControl w:val="0"/>
        <w:spacing w:after="0" w:line="256" w:lineRule="auto"/>
        <w:ind w:right="111" w:firstLine="283"/>
        <w:rPr>
          <w:rFonts w:ascii="Times New Roman" w:hAnsi="Times New Roman"/>
          <w:sz w:val="28"/>
          <w:szCs w:val="28"/>
          <w:lang w:eastAsia="en-US"/>
        </w:rPr>
      </w:pPr>
      <w:proofErr w:type="gramStart"/>
      <w:r w:rsidRPr="00C20216">
        <w:rPr>
          <w:rFonts w:ascii="Times New Roman" w:hAnsi="Times New Roman"/>
          <w:sz w:val="28"/>
          <w:szCs w:val="28"/>
          <w:lang w:eastAsia="en-US"/>
        </w:rPr>
        <w:t>Ведение мяча по прямой, по периметру площадки.</w:t>
      </w:r>
      <w:proofErr w:type="gramEnd"/>
      <w:r w:rsidRPr="00C20216">
        <w:rPr>
          <w:rFonts w:ascii="Times New Roman" w:hAnsi="Times New Roman"/>
          <w:sz w:val="28"/>
          <w:szCs w:val="28"/>
          <w:lang w:eastAsia="en-US"/>
        </w:rPr>
        <w:t xml:space="preserve"> Остановка катящегося мяча. Удар по мячу. Игры, подводящие к игре в футбол: «Ну-ка отними», «Забей в ворота», «Кто быстрее», «Останови ногой».</w:t>
      </w:r>
    </w:p>
    <w:p w:rsidR="00A82B0D" w:rsidRDefault="00A82B0D" w:rsidP="008D7982">
      <w:pPr>
        <w:widowControl w:val="0"/>
        <w:spacing w:after="0" w:line="256" w:lineRule="auto"/>
        <w:ind w:right="111"/>
        <w:jc w:val="center"/>
        <w:rPr>
          <w:rFonts w:ascii="Times New Roman" w:hAnsi="Times New Roman"/>
          <w:b/>
          <w:i/>
          <w:sz w:val="24"/>
          <w:szCs w:val="24"/>
          <w:lang w:eastAsia="en-US"/>
        </w:rPr>
      </w:pPr>
    </w:p>
    <w:p w:rsidR="00C94FD6" w:rsidRDefault="00C94FD6" w:rsidP="008D7982">
      <w:pPr>
        <w:widowControl w:val="0"/>
        <w:spacing w:after="0" w:line="256" w:lineRule="auto"/>
        <w:ind w:right="111"/>
        <w:jc w:val="center"/>
        <w:rPr>
          <w:rFonts w:ascii="Times New Roman" w:hAnsi="Times New Roman"/>
          <w:b/>
          <w:i/>
          <w:sz w:val="28"/>
          <w:szCs w:val="28"/>
          <w:lang w:eastAsia="en-US"/>
        </w:rPr>
      </w:pPr>
    </w:p>
    <w:p w:rsidR="00A82B0D" w:rsidRPr="00C20216" w:rsidRDefault="00A82B0D" w:rsidP="008D7982">
      <w:pPr>
        <w:widowControl w:val="0"/>
        <w:spacing w:after="0" w:line="256" w:lineRule="auto"/>
        <w:ind w:right="111"/>
        <w:jc w:val="center"/>
        <w:rPr>
          <w:rFonts w:ascii="Times New Roman" w:hAnsi="Times New Roman"/>
          <w:b/>
          <w:i/>
          <w:sz w:val="28"/>
          <w:szCs w:val="28"/>
          <w:lang w:eastAsia="en-US"/>
        </w:rPr>
      </w:pPr>
      <w:r w:rsidRPr="00C20216">
        <w:rPr>
          <w:rFonts w:ascii="Times New Roman" w:hAnsi="Times New Roman"/>
          <w:b/>
          <w:i/>
          <w:sz w:val="28"/>
          <w:szCs w:val="28"/>
          <w:lang w:eastAsia="en-US"/>
        </w:rPr>
        <w:t>Овладение элементарными нормами и правилами здорового образа жизни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Младший дошкольный возраст — этап формирования идентичности и подражания, ребёнок начинает осознавать свои качества, возможности и своё состояние; приобщения ребёнка к здоровому образу жизни путём формирования элементарных навыков личной гигиены; освоения понятия охраны личного здоровья, здоровья окружающих, которое осуществляется на модели родительского отношения к здоровью, в процессе подражания им.</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lastRenderedPageBreak/>
        <w:t>Задачи возраста:</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навыки здорового образа жизни, закреплять потребность в чистоте и аккуратности;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формировать навыки культурного поведения; добиваться понимания детьми предъявляемых им требований;</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знакомить детей с факторами, влияющими на их здоровье;</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w:t>
      </w:r>
      <w:r w:rsidRPr="00C20216">
        <w:rPr>
          <w:rFonts w:ascii="Times New Roman" w:hAnsi="Times New Roman"/>
          <w:sz w:val="28"/>
          <w:szCs w:val="28"/>
          <w:lang w:eastAsia="en-US"/>
        </w:rPr>
        <w:tab/>
        <w:t>воспитывать потребность в оздоровительной активности.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младшем возрасте необходимые культурно-гигиенические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Гигиеническое воспитание и обучение неразрывно связано с воспитанием культурного поведения.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щёткой чистит зубы, полотенцем вытирает руки и т.д.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Должны быть созданы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На основе литературных сюжетов («</w:t>
      </w:r>
      <w:proofErr w:type="spellStart"/>
      <w:r w:rsidRPr="00C20216">
        <w:rPr>
          <w:rFonts w:ascii="Times New Roman" w:hAnsi="Times New Roman"/>
          <w:sz w:val="28"/>
          <w:szCs w:val="28"/>
          <w:lang w:eastAsia="en-US"/>
        </w:rPr>
        <w:t>Мойдодыр</w:t>
      </w:r>
      <w:proofErr w:type="spellEnd"/>
      <w:r w:rsidRPr="00C20216">
        <w:rPr>
          <w:rFonts w:ascii="Times New Roman" w:hAnsi="Times New Roman"/>
          <w:sz w:val="28"/>
          <w:szCs w:val="28"/>
          <w:lang w:eastAsia="en-US"/>
        </w:rPr>
        <w:t>», «</w:t>
      </w:r>
      <w:proofErr w:type="spellStart"/>
      <w:r w:rsidRPr="00C20216">
        <w:rPr>
          <w:rFonts w:ascii="Times New Roman" w:hAnsi="Times New Roman"/>
          <w:sz w:val="28"/>
          <w:szCs w:val="28"/>
          <w:lang w:eastAsia="en-US"/>
        </w:rPr>
        <w:t>Федорино</w:t>
      </w:r>
      <w:proofErr w:type="spellEnd"/>
      <w:r w:rsidRPr="00C20216">
        <w:rPr>
          <w:rFonts w:ascii="Times New Roman" w:hAnsi="Times New Roman"/>
          <w:sz w:val="28"/>
          <w:szCs w:val="28"/>
          <w:lang w:eastAsia="en-US"/>
        </w:rPr>
        <w:t xml:space="preserve"> горе» и др.),  </w:t>
      </w:r>
      <w:proofErr w:type="spellStart"/>
      <w:r w:rsidRPr="00C20216">
        <w:rPr>
          <w:rFonts w:ascii="Times New Roman" w:hAnsi="Times New Roman"/>
          <w:sz w:val="28"/>
          <w:szCs w:val="28"/>
          <w:lang w:eastAsia="en-US"/>
        </w:rPr>
        <w:t>потешек</w:t>
      </w:r>
      <w:proofErr w:type="spellEnd"/>
      <w:r w:rsidRPr="00C20216">
        <w:rPr>
          <w:rFonts w:ascii="Times New Roman" w:hAnsi="Times New Roman"/>
          <w:sz w:val="28"/>
          <w:szCs w:val="28"/>
          <w:lang w:eastAsia="en-US"/>
        </w:rPr>
        <w:t>, песенок можно разыгрывать маленькие сценки, распределив роли между детьми.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A82B0D" w:rsidRPr="00C20216" w:rsidRDefault="00A82B0D" w:rsidP="008D7982">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Средства воспитания культурно-гигиенических навыков и поддержки здоровья детей</w:t>
      </w:r>
    </w:p>
    <w:p w:rsidR="00A82B0D" w:rsidRDefault="00A82B0D" w:rsidP="00B331E6">
      <w:pPr>
        <w:widowControl w:val="0"/>
        <w:spacing w:after="0" w:line="256" w:lineRule="auto"/>
        <w:ind w:right="111" w:firstLine="283"/>
        <w:rPr>
          <w:rFonts w:ascii="Times New Roman" w:hAnsi="Times New Roman"/>
          <w:sz w:val="28"/>
          <w:szCs w:val="28"/>
          <w:lang w:eastAsia="en-US"/>
        </w:rPr>
      </w:pPr>
      <w:r w:rsidRPr="00C20216">
        <w:rPr>
          <w:rFonts w:ascii="Times New Roman" w:hAnsi="Times New Roman"/>
          <w:sz w:val="28"/>
          <w:szCs w:val="28"/>
          <w:lang w:eastAsia="en-US"/>
        </w:rPr>
        <w:t>Игровой массаж. Закаливающее дыхание: «Поиграем с нос</w:t>
      </w:r>
      <w:proofErr w:type="gramStart"/>
      <w:r w:rsidRPr="00C20216">
        <w:rPr>
          <w:rFonts w:ascii="Times New Roman" w:hAnsi="Times New Roman"/>
          <w:sz w:val="28"/>
          <w:szCs w:val="28"/>
          <w:lang w:eastAsia="en-US"/>
        </w:rPr>
        <w:t>и-</w:t>
      </w:r>
      <w:proofErr w:type="gramEnd"/>
      <w:r w:rsidRPr="00C20216">
        <w:rPr>
          <w:rFonts w:ascii="Times New Roman" w:hAnsi="Times New Roman"/>
          <w:sz w:val="28"/>
          <w:szCs w:val="28"/>
          <w:lang w:eastAsia="en-US"/>
        </w:rPr>
        <w:t xml:space="preserve"> ком». Массаж рук: «Поиграем ручками». Массаж ушек: «Поиграем с ушками». Закаливающий массаж подошв: «Поиграем с ножками». Обширное умывание: «</w:t>
      </w:r>
      <w:proofErr w:type="spellStart"/>
      <w:r w:rsidRPr="00C20216">
        <w:rPr>
          <w:rFonts w:ascii="Times New Roman" w:hAnsi="Times New Roman"/>
          <w:sz w:val="28"/>
          <w:szCs w:val="28"/>
          <w:lang w:eastAsia="en-US"/>
        </w:rPr>
        <w:t>Умывайка</w:t>
      </w:r>
      <w:proofErr w:type="spellEnd"/>
      <w:r w:rsidRPr="00C20216">
        <w:rPr>
          <w:rFonts w:ascii="Times New Roman" w:hAnsi="Times New Roman"/>
          <w:sz w:val="28"/>
          <w:szCs w:val="28"/>
          <w:lang w:eastAsia="en-US"/>
        </w:rPr>
        <w:t>», «</w:t>
      </w:r>
      <w:proofErr w:type="spellStart"/>
      <w:r w:rsidRPr="00C20216">
        <w:rPr>
          <w:rFonts w:ascii="Times New Roman" w:hAnsi="Times New Roman"/>
          <w:sz w:val="28"/>
          <w:szCs w:val="28"/>
          <w:lang w:eastAsia="en-US"/>
        </w:rPr>
        <w:t>Босоножье</w:t>
      </w:r>
      <w:proofErr w:type="spellEnd"/>
      <w:r w:rsidRPr="00C20216">
        <w:rPr>
          <w:rFonts w:ascii="Times New Roman" w:hAnsi="Times New Roman"/>
          <w:sz w:val="28"/>
          <w:szCs w:val="28"/>
          <w:lang w:eastAsia="en-US"/>
        </w:rPr>
        <w:t>»</w:t>
      </w:r>
    </w:p>
    <w:p w:rsidR="00A82B0D" w:rsidRPr="007B59CC" w:rsidRDefault="00A82B0D" w:rsidP="00B331E6">
      <w:pPr>
        <w:widowControl w:val="0"/>
        <w:spacing w:after="0" w:line="256" w:lineRule="auto"/>
        <w:ind w:right="111" w:firstLine="283"/>
        <w:rPr>
          <w:rFonts w:ascii="Times New Roman" w:hAnsi="Times New Roman"/>
          <w:b/>
          <w:sz w:val="28"/>
          <w:szCs w:val="28"/>
          <w:lang w:eastAsia="en-US"/>
        </w:rPr>
      </w:pPr>
    </w:p>
    <w:p w:rsidR="00C94FD6" w:rsidRDefault="00C94FD6" w:rsidP="007B59CC">
      <w:pPr>
        <w:widowControl w:val="0"/>
        <w:spacing w:after="0" w:line="256" w:lineRule="auto"/>
        <w:ind w:right="111" w:firstLine="283"/>
        <w:jc w:val="center"/>
        <w:rPr>
          <w:rFonts w:ascii="Times New Roman" w:hAnsi="Times New Roman"/>
          <w:b/>
          <w:sz w:val="28"/>
          <w:szCs w:val="28"/>
          <w:lang w:eastAsia="en-US"/>
        </w:rPr>
      </w:pPr>
    </w:p>
    <w:p w:rsidR="00EE01DB" w:rsidRDefault="00EE01DB" w:rsidP="007B59CC">
      <w:pPr>
        <w:widowControl w:val="0"/>
        <w:spacing w:after="0" w:line="256" w:lineRule="auto"/>
        <w:ind w:right="111" w:firstLine="283"/>
        <w:jc w:val="center"/>
        <w:rPr>
          <w:rFonts w:ascii="Times New Roman" w:hAnsi="Times New Roman"/>
          <w:b/>
          <w:sz w:val="28"/>
          <w:szCs w:val="28"/>
          <w:lang w:eastAsia="en-US"/>
        </w:rPr>
      </w:pPr>
    </w:p>
    <w:p w:rsidR="00EE01DB" w:rsidRDefault="00EE01DB" w:rsidP="007B59CC">
      <w:pPr>
        <w:widowControl w:val="0"/>
        <w:spacing w:after="0" w:line="256" w:lineRule="auto"/>
        <w:ind w:right="111" w:firstLine="283"/>
        <w:jc w:val="center"/>
        <w:rPr>
          <w:rFonts w:ascii="Times New Roman" w:hAnsi="Times New Roman"/>
          <w:b/>
          <w:sz w:val="28"/>
          <w:szCs w:val="28"/>
          <w:lang w:eastAsia="en-US"/>
        </w:rPr>
      </w:pPr>
    </w:p>
    <w:p w:rsidR="00EE01DB" w:rsidRDefault="00EE01DB" w:rsidP="007B59CC">
      <w:pPr>
        <w:widowControl w:val="0"/>
        <w:spacing w:after="0" w:line="256" w:lineRule="auto"/>
        <w:ind w:right="111" w:firstLine="283"/>
        <w:jc w:val="center"/>
        <w:rPr>
          <w:rFonts w:ascii="Times New Roman" w:hAnsi="Times New Roman"/>
          <w:b/>
          <w:sz w:val="28"/>
          <w:szCs w:val="28"/>
          <w:lang w:eastAsia="en-US"/>
        </w:rPr>
      </w:pPr>
    </w:p>
    <w:p w:rsidR="00EE01DB" w:rsidRDefault="00EE01DB" w:rsidP="007B59CC">
      <w:pPr>
        <w:widowControl w:val="0"/>
        <w:spacing w:after="0" w:line="256" w:lineRule="auto"/>
        <w:ind w:right="111" w:firstLine="283"/>
        <w:jc w:val="center"/>
        <w:rPr>
          <w:rFonts w:ascii="Times New Roman" w:hAnsi="Times New Roman"/>
          <w:b/>
          <w:sz w:val="28"/>
          <w:szCs w:val="28"/>
          <w:lang w:eastAsia="en-US"/>
        </w:rPr>
      </w:pPr>
    </w:p>
    <w:p w:rsidR="00EE01DB" w:rsidRDefault="00EE01DB" w:rsidP="007B59CC">
      <w:pPr>
        <w:widowControl w:val="0"/>
        <w:spacing w:after="0" w:line="256" w:lineRule="auto"/>
        <w:ind w:right="111" w:firstLine="283"/>
        <w:jc w:val="center"/>
        <w:rPr>
          <w:rFonts w:ascii="Times New Roman" w:hAnsi="Times New Roman"/>
          <w:b/>
          <w:sz w:val="28"/>
          <w:szCs w:val="28"/>
          <w:lang w:eastAsia="en-US"/>
        </w:rPr>
      </w:pPr>
    </w:p>
    <w:p w:rsidR="00EE01DB" w:rsidRDefault="00EE01DB" w:rsidP="007B59CC">
      <w:pPr>
        <w:widowControl w:val="0"/>
        <w:spacing w:after="0" w:line="256" w:lineRule="auto"/>
        <w:ind w:right="111" w:firstLine="283"/>
        <w:jc w:val="center"/>
        <w:rPr>
          <w:rFonts w:ascii="Times New Roman" w:hAnsi="Times New Roman"/>
          <w:b/>
          <w:sz w:val="28"/>
          <w:szCs w:val="28"/>
          <w:lang w:eastAsia="en-US"/>
        </w:rPr>
      </w:pPr>
    </w:p>
    <w:p w:rsidR="00EE01DB" w:rsidRDefault="00EE01DB" w:rsidP="007B59CC">
      <w:pPr>
        <w:widowControl w:val="0"/>
        <w:spacing w:after="0" w:line="256" w:lineRule="auto"/>
        <w:ind w:right="111" w:firstLine="283"/>
        <w:jc w:val="center"/>
        <w:rPr>
          <w:rFonts w:ascii="Times New Roman" w:hAnsi="Times New Roman"/>
          <w:b/>
          <w:sz w:val="28"/>
          <w:szCs w:val="28"/>
          <w:lang w:eastAsia="en-US"/>
        </w:rPr>
      </w:pPr>
    </w:p>
    <w:p w:rsidR="00A82B0D" w:rsidRDefault="00A82B0D" w:rsidP="007B59CC">
      <w:pPr>
        <w:widowControl w:val="0"/>
        <w:spacing w:after="0" w:line="256" w:lineRule="auto"/>
        <w:ind w:right="111" w:firstLine="283"/>
        <w:jc w:val="center"/>
        <w:rPr>
          <w:rFonts w:ascii="Times New Roman" w:hAnsi="Times New Roman"/>
          <w:b/>
          <w:sz w:val="28"/>
          <w:szCs w:val="28"/>
          <w:lang w:eastAsia="en-US"/>
        </w:rPr>
      </w:pPr>
      <w:r w:rsidRPr="007B59CC">
        <w:rPr>
          <w:rFonts w:ascii="Times New Roman" w:hAnsi="Times New Roman"/>
          <w:b/>
          <w:sz w:val="28"/>
          <w:szCs w:val="28"/>
          <w:lang w:eastAsia="en-US"/>
        </w:rPr>
        <w:lastRenderedPageBreak/>
        <w:t>Показатели освоения программы</w:t>
      </w:r>
    </w:p>
    <w:p w:rsidR="00A82B0D" w:rsidRDefault="00A82B0D" w:rsidP="00CB2A61">
      <w:pPr>
        <w:widowControl w:val="0"/>
        <w:spacing w:after="0" w:line="256" w:lineRule="auto"/>
        <w:ind w:right="111"/>
        <w:rPr>
          <w:rFonts w:ascii="Times New Roman" w:hAnsi="Times New Roman"/>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08"/>
        <w:gridCol w:w="8575"/>
      </w:tblGrid>
      <w:tr w:rsidR="00A82B0D" w:rsidTr="00817256">
        <w:tc>
          <w:tcPr>
            <w:tcW w:w="2308" w:type="dxa"/>
          </w:tcPr>
          <w:p w:rsidR="00A82B0D" w:rsidRPr="00817256" w:rsidRDefault="00A82B0D" w:rsidP="00817256">
            <w:pPr>
              <w:widowControl w:val="0"/>
              <w:spacing w:after="0" w:line="256" w:lineRule="auto"/>
              <w:ind w:right="111"/>
              <w:jc w:val="center"/>
              <w:rPr>
                <w:rFonts w:ascii="Times New Roman" w:hAnsi="Times New Roman"/>
                <w:b/>
                <w:sz w:val="28"/>
                <w:szCs w:val="28"/>
                <w:lang w:eastAsia="en-US"/>
              </w:rPr>
            </w:pPr>
            <w:r w:rsidRPr="00817256">
              <w:rPr>
                <w:rFonts w:ascii="Times New Roman" w:hAnsi="Times New Roman"/>
                <w:b/>
                <w:sz w:val="28"/>
                <w:szCs w:val="28"/>
                <w:lang w:eastAsia="en-US"/>
              </w:rPr>
              <w:t>качества</w:t>
            </w:r>
          </w:p>
        </w:tc>
        <w:tc>
          <w:tcPr>
            <w:tcW w:w="8575" w:type="dxa"/>
          </w:tcPr>
          <w:p w:rsidR="00A82B0D" w:rsidRPr="00817256" w:rsidRDefault="00A82B0D" w:rsidP="00817256">
            <w:pPr>
              <w:widowControl w:val="0"/>
              <w:spacing w:after="0" w:line="256" w:lineRule="auto"/>
              <w:ind w:right="111"/>
              <w:jc w:val="center"/>
              <w:rPr>
                <w:rFonts w:ascii="Times New Roman" w:hAnsi="Times New Roman"/>
                <w:b/>
                <w:sz w:val="28"/>
                <w:szCs w:val="28"/>
                <w:lang w:eastAsia="en-US"/>
              </w:rPr>
            </w:pPr>
            <w:r w:rsidRPr="00817256">
              <w:rPr>
                <w:rFonts w:ascii="Times New Roman" w:hAnsi="Times New Roman"/>
                <w:b/>
                <w:sz w:val="28"/>
                <w:szCs w:val="28"/>
                <w:lang w:eastAsia="en-US"/>
              </w:rPr>
              <w:t>Динамика формирования интегративных качеств</w:t>
            </w:r>
          </w:p>
        </w:tc>
      </w:tr>
      <w:tr w:rsidR="00A82B0D" w:rsidTr="00817256">
        <w:tc>
          <w:tcPr>
            <w:tcW w:w="2308" w:type="dxa"/>
          </w:tcPr>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Физические</w:t>
            </w:r>
          </w:p>
          <w:p w:rsidR="00A82B0D" w:rsidRPr="00817256" w:rsidRDefault="00A82B0D" w:rsidP="00817256">
            <w:pPr>
              <w:widowControl w:val="0"/>
              <w:spacing w:after="0" w:line="256" w:lineRule="auto"/>
              <w:ind w:right="111"/>
              <w:jc w:val="both"/>
              <w:rPr>
                <w:rFonts w:ascii="Times New Roman" w:hAnsi="Times New Roman"/>
                <w:b/>
                <w:sz w:val="28"/>
                <w:szCs w:val="28"/>
                <w:lang w:eastAsia="en-US"/>
              </w:rPr>
            </w:pPr>
            <w:r w:rsidRPr="00817256">
              <w:rPr>
                <w:rFonts w:ascii="Times New Roman" w:eastAsia="NewtonC" w:hAnsi="Times New Roman"/>
                <w:sz w:val="24"/>
                <w:szCs w:val="24"/>
              </w:rPr>
              <w:t>качества</w:t>
            </w:r>
          </w:p>
        </w:tc>
        <w:tc>
          <w:tcPr>
            <w:tcW w:w="8575"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Соответствует антропометрическим показателям возраста (рост, вес в норме).</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Владеет соответствующими возрасту основными движениями, участвует в подвижных играх.</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Имеет элементарные представления о культурно-гигиенических навыках, сохранении здоровья, выполняет гигиенические процедуры.</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Ритмично двигается под музыку.</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Принимает участие в труде.</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Умеет самостоятельно одеваться и раздеваться в определённой последовательности.</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Соблюдает элементарные правила поведения в детском саду.</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Выполняет движения по инструкции взрослого.</w:t>
            </w:r>
          </w:p>
          <w:p w:rsidR="00A82B0D" w:rsidRPr="00817256" w:rsidRDefault="00A82B0D" w:rsidP="00817256">
            <w:pPr>
              <w:widowControl w:val="0"/>
              <w:spacing w:after="0" w:line="256" w:lineRule="auto"/>
              <w:ind w:right="111"/>
              <w:rPr>
                <w:rFonts w:ascii="Times New Roman" w:hAnsi="Times New Roman"/>
                <w:b/>
                <w:sz w:val="28"/>
                <w:szCs w:val="28"/>
                <w:lang w:eastAsia="en-US"/>
              </w:rPr>
            </w:pPr>
            <w:r w:rsidRPr="00817256">
              <w:rPr>
                <w:rFonts w:ascii="Times New Roman" w:eastAsia="NewtonC" w:hAnsi="Times New Roman"/>
                <w:sz w:val="24"/>
                <w:szCs w:val="24"/>
              </w:rPr>
              <w:t>Успешно адаптируется к условиям детского сада</w:t>
            </w:r>
          </w:p>
        </w:tc>
      </w:tr>
      <w:tr w:rsidR="00A82B0D" w:rsidRPr="00EB4054" w:rsidTr="00817256">
        <w:tc>
          <w:tcPr>
            <w:tcW w:w="2308"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proofErr w:type="spellStart"/>
            <w:r w:rsidRPr="00817256">
              <w:rPr>
                <w:rFonts w:ascii="Times New Roman" w:eastAsia="NewtonC" w:hAnsi="Times New Roman"/>
                <w:sz w:val="24"/>
                <w:szCs w:val="24"/>
              </w:rPr>
              <w:t>Интеллектуаль</w:t>
            </w:r>
            <w:proofErr w:type="spellEnd"/>
            <w:r w:rsidRPr="00817256">
              <w:rPr>
                <w:rFonts w:ascii="Times New Roman" w:eastAsia="NewtonC" w:hAnsi="Times New Roman"/>
                <w:sz w:val="24"/>
                <w:szCs w:val="24"/>
              </w:rPr>
              <w:t>-</w:t>
            </w:r>
          </w:p>
          <w:p w:rsidR="00A82B0D" w:rsidRPr="00817256" w:rsidRDefault="00A82B0D" w:rsidP="00817256">
            <w:pPr>
              <w:widowControl w:val="0"/>
              <w:spacing w:after="0" w:line="256" w:lineRule="auto"/>
              <w:ind w:right="111"/>
              <w:rPr>
                <w:rFonts w:ascii="Times New Roman" w:hAnsi="Times New Roman"/>
                <w:b/>
                <w:sz w:val="24"/>
                <w:szCs w:val="24"/>
                <w:lang w:eastAsia="en-US"/>
              </w:rPr>
            </w:pPr>
            <w:proofErr w:type="spellStart"/>
            <w:r w:rsidRPr="00817256">
              <w:rPr>
                <w:rFonts w:ascii="Times New Roman" w:eastAsia="NewtonC" w:hAnsi="Times New Roman"/>
                <w:sz w:val="24"/>
                <w:szCs w:val="24"/>
              </w:rPr>
              <w:t>ные</w:t>
            </w:r>
            <w:proofErr w:type="spellEnd"/>
            <w:r w:rsidRPr="00817256">
              <w:rPr>
                <w:rFonts w:ascii="Times New Roman" w:eastAsia="NewtonC" w:hAnsi="Times New Roman"/>
                <w:sz w:val="24"/>
                <w:szCs w:val="24"/>
              </w:rPr>
              <w:t xml:space="preserve"> качества</w:t>
            </w:r>
          </w:p>
        </w:tc>
        <w:tc>
          <w:tcPr>
            <w:tcW w:w="8575"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Проявляет интерес, любознательность и активность</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ко всему новому.</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Проявляет активность в организации собственной</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двигательной деятельности и деятельности сверстников, подвижных играх.</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Рассматривает окружающее, наблюдает за окружающей действительностью.</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Любит слушать уже знакомые и новые сказки, рассказы,</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стихи; участвует в обсуждении; рассматривает иллюстрации к текстам, называет изображённых на них героев.</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Эмоционально заинтересованно сопереживает героям.</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 xml:space="preserve">Проявляет интерес к произведениям народно-декоративного искусства, с которыми можно действовать (матрёшка, </w:t>
            </w:r>
            <w:proofErr w:type="spellStart"/>
            <w:r w:rsidRPr="00817256">
              <w:rPr>
                <w:rFonts w:ascii="Times New Roman" w:eastAsia="NewtonC" w:hAnsi="Times New Roman"/>
                <w:sz w:val="24"/>
                <w:szCs w:val="24"/>
              </w:rPr>
              <w:t>богородская</w:t>
            </w:r>
            <w:proofErr w:type="spellEnd"/>
            <w:r w:rsidRPr="00817256">
              <w:rPr>
                <w:rFonts w:ascii="Times New Roman" w:eastAsia="NewtonC" w:hAnsi="Times New Roman"/>
                <w:sz w:val="24"/>
                <w:szCs w:val="24"/>
              </w:rPr>
              <w:t xml:space="preserve"> деревянная игрушка и др.).</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Активно манипулирует, экспериментирует с изобразительными материалами и деталями конструктора, называет созданные изображения.</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Проявляет интерес к звуку, музыкальному звуку, к манипулированию с музыкальными и немузыкальными звуками, стремление и желание слушать музыку. Поёт, подпевает, двигается под музыку. Проявляет интерес к участию в праздниках, постановках, совместных досугах и развлечениях. Проявляет интерес к продуктивной деятельности, изменяет постройки, надстраивая или заменяя одни детали другими.</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Реализует задуманное, радуется полученному результату, гордится собой.</w:t>
            </w:r>
          </w:p>
        </w:tc>
      </w:tr>
      <w:tr w:rsidR="00A82B0D" w:rsidTr="00817256">
        <w:tc>
          <w:tcPr>
            <w:tcW w:w="2308" w:type="dxa"/>
          </w:tcPr>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Личностные</w:t>
            </w:r>
          </w:p>
          <w:p w:rsidR="00A82B0D" w:rsidRPr="00817256" w:rsidRDefault="00A82B0D" w:rsidP="00817256">
            <w:pPr>
              <w:widowControl w:val="0"/>
              <w:spacing w:after="0" w:line="256" w:lineRule="auto"/>
              <w:ind w:right="111"/>
              <w:jc w:val="both"/>
              <w:rPr>
                <w:rFonts w:ascii="Times New Roman" w:hAnsi="Times New Roman"/>
                <w:b/>
                <w:sz w:val="24"/>
                <w:szCs w:val="24"/>
                <w:lang w:eastAsia="en-US"/>
              </w:rPr>
            </w:pPr>
            <w:r w:rsidRPr="00817256">
              <w:rPr>
                <w:rFonts w:ascii="Times New Roman" w:eastAsia="NewtonC" w:hAnsi="Times New Roman"/>
                <w:sz w:val="24"/>
                <w:szCs w:val="24"/>
              </w:rPr>
              <w:t>качества</w:t>
            </w:r>
          </w:p>
        </w:tc>
        <w:tc>
          <w:tcPr>
            <w:tcW w:w="8575" w:type="dxa"/>
          </w:tcPr>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Проявляет интерес к сверстникам, взрослым, реагирует на их эмоциональное состояние.</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Откликается на предложение общения.</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Задаёт вопросы, выражает словами свою просьбу, желания.</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Обращается к взрослому с просьбой почитать, поиграть.</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Самостоятельно делится впечатлениями в разных ситуациях.</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Проявляет жалость, сочувствие, сопереживание, радость.</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 xml:space="preserve">Оказывает помощь </w:t>
            </w:r>
            <w:proofErr w:type="gramStart"/>
            <w:r w:rsidRPr="00817256">
              <w:rPr>
                <w:rFonts w:ascii="Times New Roman" w:eastAsia="NewtonC" w:hAnsi="Times New Roman"/>
                <w:sz w:val="24"/>
                <w:szCs w:val="24"/>
              </w:rPr>
              <w:t>другому</w:t>
            </w:r>
            <w:proofErr w:type="gramEnd"/>
            <w:r w:rsidRPr="00817256">
              <w:rPr>
                <w:rFonts w:ascii="Times New Roman" w:eastAsia="NewtonC" w:hAnsi="Times New Roman"/>
                <w:sz w:val="24"/>
                <w:szCs w:val="24"/>
              </w:rPr>
              <w:t>.</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Эмоционально заинтересованно следит за развитием действия в игре, сюжете спектакля, в процессе чтения художественного произведения.</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Проявляет интерес к социальной стороне действительности, задаёт вопросы о себе, родителях, о том, что было, когда он сам ещё не родился, и т.п.</w:t>
            </w:r>
          </w:p>
          <w:p w:rsidR="00A82B0D" w:rsidRPr="00817256" w:rsidRDefault="00A82B0D" w:rsidP="00817256">
            <w:pPr>
              <w:autoSpaceDE w:val="0"/>
              <w:autoSpaceDN w:val="0"/>
              <w:adjustRightInd w:val="0"/>
              <w:spacing w:after="0" w:line="240" w:lineRule="auto"/>
              <w:jc w:val="both"/>
              <w:rPr>
                <w:rFonts w:ascii="Times New Roman" w:eastAsia="NewtonC" w:hAnsi="Times New Roman"/>
                <w:sz w:val="24"/>
                <w:szCs w:val="24"/>
              </w:rPr>
            </w:pPr>
            <w:r w:rsidRPr="00817256">
              <w:rPr>
                <w:rFonts w:ascii="Times New Roman" w:eastAsia="NewtonC" w:hAnsi="Times New Roman"/>
                <w:sz w:val="24"/>
                <w:szCs w:val="24"/>
              </w:rPr>
              <w:t>Самостоятельно выбирает игры и игрушки.</w:t>
            </w:r>
          </w:p>
          <w:p w:rsidR="00A82B0D" w:rsidRPr="00817256" w:rsidRDefault="00A82B0D" w:rsidP="00817256">
            <w:pPr>
              <w:widowControl w:val="0"/>
              <w:spacing w:after="0" w:line="256" w:lineRule="auto"/>
              <w:ind w:right="111"/>
              <w:jc w:val="both"/>
              <w:rPr>
                <w:rFonts w:ascii="Times New Roman" w:hAnsi="Times New Roman"/>
                <w:b/>
                <w:sz w:val="24"/>
                <w:szCs w:val="24"/>
                <w:lang w:eastAsia="en-US"/>
              </w:rPr>
            </w:pPr>
          </w:p>
        </w:tc>
      </w:tr>
    </w:tbl>
    <w:p w:rsidR="00A82B0D" w:rsidRPr="007B59CC" w:rsidRDefault="00A82B0D" w:rsidP="00CB2A61">
      <w:pPr>
        <w:widowControl w:val="0"/>
        <w:spacing w:after="0" w:line="256" w:lineRule="auto"/>
        <w:ind w:right="111"/>
        <w:rPr>
          <w:rFonts w:ascii="Times New Roman" w:hAnsi="Times New Roman"/>
          <w:b/>
          <w:sz w:val="28"/>
          <w:szCs w:val="28"/>
          <w:lang w:eastAsia="en-US"/>
        </w:rPr>
        <w:sectPr w:rsidR="00A82B0D" w:rsidRPr="007B59CC" w:rsidSect="008D7982">
          <w:pgSz w:w="11907" w:h="16839" w:code="9"/>
          <w:pgMar w:top="780" w:right="560" w:bottom="280" w:left="680" w:header="530" w:footer="0" w:gutter="0"/>
          <w:cols w:space="720"/>
          <w:docGrid w:linePitch="299"/>
        </w:sectPr>
      </w:pPr>
    </w:p>
    <w:p w:rsidR="00A82B0D" w:rsidRPr="00B331E6" w:rsidRDefault="00A82B0D" w:rsidP="00CB2A61">
      <w:pPr>
        <w:pStyle w:val="a0"/>
        <w:spacing w:after="0" w:line="100" w:lineRule="atLeast"/>
        <w:rPr>
          <w:rFonts w:ascii="Times New Roman" w:hAnsi="Times New Roman"/>
          <w:b/>
          <w:sz w:val="32"/>
          <w:szCs w:val="32"/>
        </w:rPr>
      </w:pPr>
      <w:r>
        <w:rPr>
          <w:rFonts w:ascii="Times New Roman" w:hAnsi="Times New Roman"/>
          <w:b/>
          <w:sz w:val="32"/>
          <w:szCs w:val="32"/>
        </w:rPr>
        <w:lastRenderedPageBreak/>
        <w:t xml:space="preserve">2.2  </w:t>
      </w:r>
      <w:r w:rsidRPr="00CB2A61">
        <w:rPr>
          <w:rFonts w:ascii="Times New Roman" w:hAnsi="Times New Roman"/>
          <w:b/>
          <w:sz w:val="28"/>
          <w:szCs w:val="28"/>
        </w:rPr>
        <w:t>ВЗАИМОДЕЙСТВИЕ ПЕДАГОГА С ДЕТЬМИ</w:t>
      </w:r>
    </w:p>
    <w:p w:rsidR="00A82B0D" w:rsidRPr="00B331E6" w:rsidRDefault="00A82B0D" w:rsidP="00B331E6">
      <w:pPr>
        <w:pStyle w:val="a0"/>
        <w:spacing w:after="0" w:line="100" w:lineRule="atLeast"/>
        <w:rPr>
          <w:rFonts w:ascii="Times New Roman" w:hAnsi="Times New Roman"/>
          <w:b/>
          <w:sz w:val="28"/>
          <w:szCs w:val="28"/>
        </w:rPr>
      </w:pPr>
      <w:r w:rsidRPr="00B331E6">
        <w:rPr>
          <w:rFonts w:ascii="Times New Roman" w:hAnsi="Times New Roman"/>
          <w:b/>
          <w:sz w:val="28"/>
          <w:szCs w:val="28"/>
        </w:rPr>
        <w:t>Способы и направления поддержки детской инициативы</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 xml:space="preserve">Уникальная природа ребёнка дошкольного возраста может быть охарактеризована как </w:t>
      </w:r>
      <w:proofErr w:type="spellStart"/>
      <w:r w:rsidRPr="00B331E6">
        <w:rPr>
          <w:rFonts w:ascii="Times New Roman" w:hAnsi="Times New Roman"/>
          <w:sz w:val="28"/>
          <w:szCs w:val="28"/>
        </w:rPr>
        <w:t>деятельностная</w:t>
      </w:r>
      <w:proofErr w:type="spellEnd"/>
      <w:r w:rsidRPr="00B331E6">
        <w:rPr>
          <w:rFonts w:ascii="Times New Roman" w:hAnsi="Times New Roman"/>
          <w:sz w:val="28"/>
          <w:szCs w:val="28"/>
        </w:rPr>
        <w:t>. Включаясь в разные виды деятельности, ребёнок стремится познать, преобразовать мир самостоятельно за счёт возникающих инициатив.</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Все виды деятельности, предусмотренные программой ДОО,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w:t>
      </w:r>
    </w:p>
    <w:p w:rsidR="00A82B0D" w:rsidRPr="00BB39BF" w:rsidRDefault="00A82B0D" w:rsidP="00280869">
      <w:pPr>
        <w:pStyle w:val="a0"/>
        <w:spacing w:after="0" w:line="100" w:lineRule="atLeast"/>
        <w:rPr>
          <w:rFonts w:ascii="Times New Roman" w:hAnsi="Times New Roman"/>
          <w:sz w:val="24"/>
          <w:szCs w:val="24"/>
        </w:rPr>
      </w:pP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b/>
          <w:sz w:val="28"/>
          <w:szCs w:val="28"/>
        </w:rPr>
        <w:t>Требования к развитию и поддержке игровой деятельности</w:t>
      </w:r>
      <w:r w:rsidRPr="00B331E6">
        <w:rPr>
          <w:rFonts w:ascii="Times New Roman" w:hAnsi="Times New Roman"/>
          <w:sz w:val="28"/>
          <w:szCs w:val="28"/>
        </w:rPr>
        <w:t>:</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избегать представления об игре как регламентируемом процессе «коллективной проработки знаний»;</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не подчинять игру строго дидактическим задачам;</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содействовать «проживанию» ребёнком той или иной ситуации с позиции разных социальных ролей;</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предоставлять выбор игрового оборудования;</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способствовать отражению событий в игре;</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изучать и переносить семейный опыт различных видов игр (подвижных, настольных и др.) в группу;</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поддерживать и поощрять инициативу детей в организации игр;</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руководить игрой на основе предложенной детьми или выбранной роли.</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 xml:space="preserve">Взрослым необходимо научиться </w:t>
      </w:r>
      <w:proofErr w:type="gramStart"/>
      <w:r w:rsidRPr="00B331E6">
        <w:rPr>
          <w:rFonts w:ascii="Times New Roman" w:hAnsi="Times New Roman"/>
          <w:sz w:val="28"/>
          <w:szCs w:val="28"/>
        </w:rPr>
        <w:t>тактично</w:t>
      </w:r>
      <w:proofErr w:type="gramEnd"/>
      <w:r w:rsidRPr="00B331E6">
        <w:rPr>
          <w:rFonts w:ascii="Times New Roman" w:hAnsi="Times New Roman"/>
          <w:sz w:val="28"/>
          <w:szCs w:val="28"/>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lastRenderedPageBreak/>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w:t>
      </w:r>
      <w:r w:rsidRPr="00BB39BF">
        <w:rPr>
          <w:rFonts w:ascii="Times New Roman" w:hAnsi="Times New Roman"/>
          <w:sz w:val="24"/>
          <w:szCs w:val="24"/>
        </w:rPr>
        <w:t xml:space="preserve"> </w:t>
      </w:r>
      <w:r w:rsidRPr="00B331E6">
        <w:rPr>
          <w:rFonts w:ascii="Times New Roman" w:hAnsi="Times New Roman"/>
          <w:sz w:val="28"/>
          <w:szCs w:val="28"/>
        </w:rPr>
        <w:t>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Структура события:</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подготовка к событию,</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непосредственное событие (кульминация),</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отражение впечатлений о событии в продуктивной деятельности детей и общении.</w:t>
      </w:r>
    </w:p>
    <w:p w:rsidR="00A82B0D" w:rsidRPr="00B331E6" w:rsidRDefault="00A82B0D" w:rsidP="00280869">
      <w:pPr>
        <w:pStyle w:val="a0"/>
        <w:spacing w:after="0" w:line="100" w:lineRule="atLeast"/>
        <w:rPr>
          <w:rFonts w:ascii="Times New Roman" w:hAnsi="Times New Roman"/>
          <w:sz w:val="28"/>
          <w:szCs w:val="28"/>
        </w:rPr>
      </w:pPr>
      <w:r w:rsidRPr="00B331E6">
        <w:rPr>
          <w:rFonts w:ascii="Times New Roman" w:hAnsi="Times New Roman"/>
          <w:sz w:val="28"/>
          <w:szCs w:val="28"/>
        </w:rPr>
        <w:t>Лента событий:</w:t>
      </w:r>
    </w:p>
    <w:p w:rsidR="00A82B0D" w:rsidRPr="00B331E6" w:rsidRDefault="00A82B0D" w:rsidP="0088359B">
      <w:pPr>
        <w:pStyle w:val="a0"/>
        <w:spacing w:after="0" w:line="100" w:lineRule="atLeast"/>
        <w:rPr>
          <w:rFonts w:ascii="Times New Roman" w:hAnsi="Times New Roman"/>
          <w:sz w:val="28"/>
          <w:szCs w:val="28"/>
        </w:rPr>
      </w:pPr>
      <w:proofErr w:type="gramStart"/>
      <w:r w:rsidRPr="00B331E6">
        <w:rPr>
          <w:rFonts w:ascii="Times New Roman" w:hAnsi="Times New Roman"/>
          <w:sz w:val="28"/>
          <w:szCs w:val="28"/>
        </w:rPr>
        <w:t>•</w:t>
      </w:r>
      <w:r w:rsidRPr="00B331E6">
        <w:rPr>
          <w:rFonts w:ascii="Times New Roman" w:hAnsi="Times New Roman"/>
          <w:sz w:val="28"/>
          <w:szCs w:val="28"/>
        </w:rPr>
        <w:tab/>
        <w:t>события основные (календарные праздники:</w:t>
      </w:r>
      <w:proofErr w:type="gramEnd"/>
      <w:r w:rsidRPr="00B331E6">
        <w:rPr>
          <w:rFonts w:ascii="Times New Roman" w:hAnsi="Times New Roman"/>
          <w:sz w:val="28"/>
          <w:szCs w:val="28"/>
        </w:rPr>
        <w:t xml:space="preserve"> </w:t>
      </w:r>
      <w:proofErr w:type="gramStart"/>
      <w:r w:rsidRPr="00B331E6">
        <w:rPr>
          <w:rFonts w:ascii="Times New Roman" w:hAnsi="Times New Roman"/>
          <w:sz w:val="28"/>
          <w:szCs w:val="28"/>
        </w:rPr>
        <w:t>Новый год, День защитника Отечества, 8 Марта и др.);</w:t>
      </w:r>
      <w:proofErr w:type="gramEnd"/>
    </w:p>
    <w:p w:rsidR="00A82B0D" w:rsidRPr="00B331E6" w:rsidRDefault="00A82B0D" w:rsidP="0088359B">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значимые события социальной и культурной жизни страны и</w:t>
      </w:r>
    </w:p>
    <w:p w:rsidR="00A82B0D" w:rsidRPr="00B331E6" w:rsidRDefault="00A82B0D" w:rsidP="0088359B">
      <w:pPr>
        <w:pStyle w:val="a0"/>
        <w:spacing w:after="0" w:line="100" w:lineRule="atLeast"/>
        <w:rPr>
          <w:rFonts w:ascii="Times New Roman" w:hAnsi="Times New Roman"/>
          <w:sz w:val="28"/>
          <w:szCs w:val="28"/>
        </w:rPr>
      </w:pPr>
      <w:r w:rsidRPr="00B331E6">
        <w:rPr>
          <w:rFonts w:ascii="Times New Roman" w:hAnsi="Times New Roman"/>
          <w:sz w:val="28"/>
          <w:szCs w:val="28"/>
        </w:rPr>
        <w:t>мира;</w:t>
      </w:r>
    </w:p>
    <w:p w:rsidR="00A82B0D" w:rsidRPr="00B331E6" w:rsidRDefault="00A82B0D" w:rsidP="0088359B">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 xml:space="preserve">события региональные (праздники — даты области, </w:t>
      </w:r>
      <w:proofErr w:type="spellStart"/>
      <w:r w:rsidRPr="00B331E6">
        <w:rPr>
          <w:rFonts w:ascii="Times New Roman" w:hAnsi="Times New Roman"/>
          <w:sz w:val="28"/>
          <w:szCs w:val="28"/>
        </w:rPr>
        <w:t>меропрятия</w:t>
      </w:r>
      <w:proofErr w:type="spellEnd"/>
      <w:r w:rsidRPr="00B331E6">
        <w:rPr>
          <w:rFonts w:ascii="Times New Roman" w:hAnsi="Times New Roman"/>
          <w:sz w:val="28"/>
          <w:szCs w:val="28"/>
        </w:rPr>
        <w:t>);</w:t>
      </w:r>
    </w:p>
    <w:p w:rsidR="00A82B0D" w:rsidRPr="00B331E6" w:rsidRDefault="00A82B0D" w:rsidP="0088359B">
      <w:pPr>
        <w:pStyle w:val="a0"/>
        <w:spacing w:after="0" w:line="100" w:lineRule="atLeast"/>
        <w:rPr>
          <w:rFonts w:ascii="Times New Roman" w:hAnsi="Times New Roman"/>
          <w:sz w:val="28"/>
          <w:szCs w:val="28"/>
        </w:rPr>
      </w:pPr>
      <w:r w:rsidRPr="00B331E6">
        <w:rPr>
          <w:rFonts w:ascii="Times New Roman" w:hAnsi="Times New Roman"/>
          <w:sz w:val="28"/>
          <w:szCs w:val="28"/>
        </w:rPr>
        <w:t>•</w:t>
      </w:r>
      <w:r w:rsidRPr="00B331E6">
        <w:rPr>
          <w:rFonts w:ascii="Times New Roman" w:hAnsi="Times New Roman"/>
          <w:sz w:val="28"/>
          <w:szCs w:val="28"/>
        </w:rPr>
        <w:tab/>
        <w:t>события муниципальные: городские, сельские (праздник урожая, День города, села и т.п.);</w:t>
      </w:r>
    </w:p>
    <w:p w:rsidR="00A82B0D" w:rsidRPr="00B331E6" w:rsidRDefault="00A82B0D" w:rsidP="0088359B">
      <w:pPr>
        <w:pStyle w:val="a0"/>
        <w:spacing w:after="0" w:line="100" w:lineRule="atLeast"/>
        <w:rPr>
          <w:rFonts w:ascii="Times New Roman" w:hAnsi="Times New Roman"/>
          <w:sz w:val="28"/>
          <w:szCs w:val="28"/>
        </w:rPr>
      </w:pPr>
      <w:r w:rsidRPr="00B331E6">
        <w:rPr>
          <w:rFonts w:ascii="Times New Roman" w:hAnsi="Times New Roman"/>
          <w:sz w:val="28"/>
          <w:szCs w:val="28"/>
        </w:rPr>
        <w:t xml:space="preserve"> •</w:t>
      </w:r>
      <w:r w:rsidRPr="00B331E6">
        <w:rPr>
          <w:rFonts w:ascii="Times New Roman" w:hAnsi="Times New Roman"/>
          <w:sz w:val="28"/>
          <w:szCs w:val="28"/>
        </w:rPr>
        <w:tab/>
        <w:t>события ДОО (день рождения детского сада, дни рождения педагогов, экскурсии, приезд театра и т.п.);</w:t>
      </w:r>
    </w:p>
    <w:p w:rsidR="00A82B0D" w:rsidRPr="00B331E6" w:rsidRDefault="00A82B0D" w:rsidP="0088359B">
      <w:pPr>
        <w:pStyle w:val="a0"/>
        <w:spacing w:after="0" w:line="100" w:lineRule="atLeast"/>
        <w:rPr>
          <w:rFonts w:ascii="Times New Roman" w:hAnsi="Times New Roman"/>
          <w:sz w:val="28"/>
          <w:szCs w:val="28"/>
        </w:rPr>
      </w:pPr>
      <w:proofErr w:type="gramStart"/>
      <w:r w:rsidRPr="00B331E6">
        <w:rPr>
          <w:rFonts w:ascii="Times New Roman" w:hAnsi="Times New Roman"/>
          <w:sz w:val="28"/>
          <w:szCs w:val="28"/>
        </w:rPr>
        <w:t>•</w:t>
      </w:r>
      <w:r w:rsidRPr="00B331E6">
        <w:rPr>
          <w:rFonts w:ascii="Times New Roman" w:hAnsi="Times New Roman"/>
          <w:sz w:val="28"/>
          <w:szCs w:val="28"/>
        </w:rPr>
        <w:tab/>
        <w:t>события личные (дни рождения детей, их близких, проведение</w:t>
      </w:r>
      <w:proofErr w:type="gramEnd"/>
    </w:p>
    <w:p w:rsidR="00A82B0D" w:rsidRPr="00B331E6" w:rsidRDefault="00A82B0D" w:rsidP="0088359B">
      <w:pPr>
        <w:pStyle w:val="a0"/>
        <w:spacing w:after="0" w:line="100" w:lineRule="atLeast"/>
        <w:rPr>
          <w:rFonts w:ascii="Times New Roman" w:hAnsi="Times New Roman"/>
          <w:sz w:val="28"/>
          <w:szCs w:val="28"/>
        </w:rPr>
      </w:pPr>
      <w:r w:rsidRPr="00B331E6">
        <w:rPr>
          <w:rFonts w:ascii="Times New Roman" w:hAnsi="Times New Roman"/>
          <w:sz w:val="28"/>
          <w:szCs w:val="28"/>
        </w:rPr>
        <w:t>отпуска, мероприятия выходного дня и т.п.).</w:t>
      </w:r>
    </w:p>
    <w:p w:rsidR="00A82B0D" w:rsidRDefault="00A82B0D" w:rsidP="00B331E6">
      <w:pPr>
        <w:pStyle w:val="a0"/>
        <w:spacing w:line="100" w:lineRule="atLeast"/>
        <w:rPr>
          <w:rFonts w:ascii="Times New Roman" w:hAnsi="Times New Roman"/>
          <w:b/>
          <w:sz w:val="24"/>
          <w:szCs w:val="24"/>
        </w:rPr>
      </w:pPr>
    </w:p>
    <w:p w:rsidR="00A82B0D" w:rsidRPr="00B331E6" w:rsidRDefault="00A82B0D" w:rsidP="0088359B">
      <w:pPr>
        <w:pStyle w:val="a0"/>
        <w:spacing w:line="100" w:lineRule="atLeast"/>
        <w:ind w:left="113"/>
        <w:rPr>
          <w:rFonts w:ascii="Times New Roman" w:hAnsi="Times New Roman"/>
          <w:b/>
          <w:sz w:val="28"/>
          <w:szCs w:val="28"/>
        </w:rPr>
      </w:pPr>
      <w:r>
        <w:rPr>
          <w:rFonts w:ascii="Times New Roman" w:hAnsi="Times New Roman"/>
          <w:b/>
          <w:sz w:val="28"/>
          <w:szCs w:val="28"/>
        </w:rPr>
        <w:t xml:space="preserve">2.3 </w:t>
      </w:r>
      <w:r w:rsidRPr="00B331E6">
        <w:rPr>
          <w:rFonts w:ascii="Times New Roman" w:hAnsi="Times New Roman"/>
          <w:b/>
          <w:sz w:val="28"/>
          <w:szCs w:val="28"/>
        </w:rPr>
        <w:t>Особенности взаимодействия с семьями воспитанников</w:t>
      </w:r>
    </w:p>
    <w:p w:rsidR="00A82B0D" w:rsidRPr="00260283" w:rsidRDefault="00A82B0D" w:rsidP="00260283">
      <w:pPr>
        <w:autoSpaceDE w:val="0"/>
        <w:autoSpaceDN w:val="0"/>
        <w:adjustRightInd w:val="0"/>
        <w:spacing w:after="0" w:line="240" w:lineRule="auto"/>
        <w:rPr>
          <w:rFonts w:ascii="Times New Roman" w:eastAsia="NewtonC" w:hAnsi="Times New Roman"/>
          <w:sz w:val="28"/>
          <w:szCs w:val="28"/>
        </w:rPr>
      </w:pPr>
      <w:r w:rsidRPr="00B331E6">
        <w:rPr>
          <w:rFonts w:ascii="Times New Roman" w:hAnsi="Times New Roman"/>
          <w:sz w:val="28"/>
          <w:szCs w:val="28"/>
        </w:rPr>
        <w:t>Семья для ребёнка дошкольного возраста — жизненно необходимая 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w:t>
      </w:r>
      <w:r>
        <w:rPr>
          <w:rFonts w:ascii="Times New Roman" w:hAnsi="Times New Roman"/>
          <w:sz w:val="28"/>
          <w:szCs w:val="28"/>
        </w:rPr>
        <w:t xml:space="preserve"> </w:t>
      </w:r>
      <w:r w:rsidRPr="00B331E6">
        <w:rPr>
          <w:rFonts w:ascii="Times New Roman" w:hAnsi="Times New Roman"/>
          <w:sz w:val="28"/>
          <w:szCs w:val="28"/>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r>
        <w:rPr>
          <w:rFonts w:ascii="Times New Roman" w:hAnsi="Times New Roman"/>
          <w:sz w:val="28"/>
          <w:szCs w:val="28"/>
        </w:rPr>
        <w:t xml:space="preserve"> </w:t>
      </w:r>
      <w:r w:rsidRPr="00260283">
        <w:rPr>
          <w:rFonts w:ascii="Times New Roman" w:eastAsia="NewtonC" w:hAnsi="Times New Roman"/>
          <w:sz w:val="28"/>
          <w:szCs w:val="28"/>
        </w:rPr>
        <w:t>Воспитатель в сотрудничестве с родителями стремится к позиции поддержки, соучастия и сопереживания им в сложном процессе</w:t>
      </w:r>
    </w:p>
    <w:p w:rsidR="00A82B0D" w:rsidRPr="00260283" w:rsidRDefault="00A82B0D" w:rsidP="00260283">
      <w:pPr>
        <w:autoSpaceDE w:val="0"/>
        <w:autoSpaceDN w:val="0"/>
        <w:adjustRightInd w:val="0"/>
        <w:spacing w:after="0" w:line="240" w:lineRule="auto"/>
        <w:rPr>
          <w:rFonts w:ascii="Times New Roman" w:eastAsia="NewtonC" w:hAnsi="Times New Roman"/>
          <w:sz w:val="28"/>
          <w:szCs w:val="28"/>
        </w:rPr>
      </w:pPr>
      <w:r w:rsidRPr="00260283">
        <w:rPr>
          <w:rFonts w:ascii="Times New Roman" w:eastAsia="NewtonC" w:hAnsi="Times New Roman"/>
          <w:sz w:val="28"/>
          <w:szCs w:val="28"/>
        </w:rPr>
        <w:t>осознания материнских и отцовских функций.</w:t>
      </w:r>
    </w:p>
    <w:p w:rsidR="00A82B0D" w:rsidRPr="00260283" w:rsidRDefault="00A82B0D" w:rsidP="00260283">
      <w:pPr>
        <w:autoSpaceDE w:val="0"/>
        <w:autoSpaceDN w:val="0"/>
        <w:adjustRightInd w:val="0"/>
        <w:spacing w:after="0" w:line="240" w:lineRule="auto"/>
        <w:rPr>
          <w:rFonts w:ascii="Times New Roman" w:eastAsia="NewtonC" w:hAnsi="Times New Roman"/>
          <w:sz w:val="28"/>
          <w:szCs w:val="28"/>
        </w:rPr>
      </w:pPr>
      <w:r w:rsidRPr="00260283">
        <w:rPr>
          <w:rFonts w:ascii="Times New Roman" w:eastAsia="NewtonC" w:hAnsi="Times New Roman"/>
          <w:sz w:val="28"/>
          <w:szCs w:val="28"/>
        </w:rPr>
        <w:t>Эффективными методами раб</w:t>
      </w:r>
      <w:r>
        <w:rPr>
          <w:rFonts w:ascii="Times New Roman" w:eastAsia="NewtonC" w:hAnsi="Times New Roman"/>
          <w:sz w:val="28"/>
          <w:szCs w:val="28"/>
        </w:rPr>
        <w:t>оты с родителями являются актив</w:t>
      </w:r>
      <w:r w:rsidRPr="00260283">
        <w:rPr>
          <w:rFonts w:ascii="Times New Roman" w:eastAsia="NewtonC" w:hAnsi="Times New Roman"/>
          <w:sz w:val="28"/>
          <w:szCs w:val="28"/>
        </w:rPr>
        <w:t>ные методы взаимодействия, особенность которых заключается в том,</w:t>
      </w:r>
    </w:p>
    <w:p w:rsidR="00A82B0D" w:rsidRPr="00260283" w:rsidRDefault="00A82B0D" w:rsidP="00260283">
      <w:pPr>
        <w:pStyle w:val="a0"/>
        <w:spacing w:line="100" w:lineRule="atLeast"/>
        <w:rPr>
          <w:rFonts w:ascii="Times New Roman" w:hAnsi="Times New Roman"/>
          <w:sz w:val="28"/>
          <w:szCs w:val="28"/>
        </w:rPr>
      </w:pPr>
      <w:r w:rsidRPr="00260283">
        <w:rPr>
          <w:rFonts w:ascii="Times New Roman" w:eastAsia="NewtonC" w:hAnsi="Times New Roman"/>
          <w:sz w:val="28"/>
          <w:szCs w:val="28"/>
        </w:rPr>
        <w:t>что субъекты проявляют инициативу и самостоятельность.</w:t>
      </w:r>
    </w:p>
    <w:p w:rsidR="00A82B0D" w:rsidRDefault="00A82B0D" w:rsidP="00CB2A61">
      <w:pPr>
        <w:pStyle w:val="a0"/>
        <w:spacing w:line="100" w:lineRule="atLeast"/>
        <w:jc w:val="center"/>
        <w:rPr>
          <w:rFonts w:ascii="Times New Roman" w:hAnsi="Times New Roman"/>
          <w:b/>
          <w:bCs/>
          <w:sz w:val="28"/>
          <w:szCs w:val="28"/>
        </w:rPr>
      </w:pPr>
    </w:p>
    <w:p w:rsidR="00A82B0D" w:rsidRDefault="00A82B0D" w:rsidP="00CB2A61">
      <w:pPr>
        <w:pStyle w:val="a0"/>
        <w:spacing w:line="100" w:lineRule="atLeast"/>
        <w:jc w:val="center"/>
        <w:rPr>
          <w:rFonts w:ascii="Times New Roman" w:hAnsi="Times New Roman"/>
          <w:b/>
          <w:bCs/>
          <w:sz w:val="28"/>
          <w:szCs w:val="28"/>
        </w:rPr>
      </w:pPr>
      <w:r w:rsidRPr="005C718C">
        <w:rPr>
          <w:rFonts w:ascii="Times New Roman" w:hAnsi="Times New Roman"/>
          <w:b/>
          <w:bCs/>
          <w:sz w:val="28"/>
          <w:szCs w:val="28"/>
        </w:rPr>
        <w:lastRenderedPageBreak/>
        <w:t>Основные направления и формы взаимодействия с семьёй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58"/>
        <w:gridCol w:w="6713"/>
      </w:tblGrid>
      <w:tr w:rsidR="00A82B0D" w:rsidTr="00817256">
        <w:tc>
          <w:tcPr>
            <w:tcW w:w="2858" w:type="dxa"/>
          </w:tcPr>
          <w:p w:rsidR="00A82B0D" w:rsidRPr="00817256" w:rsidRDefault="00A82B0D" w:rsidP="00817256">
            <w:pPr>
              <w:pStyle w:val="a0"/>
              <w:spacing w:line="100" w:lineRule="atLeast"/>
              <w:jc w:val="center"/>
              <w:rPr>
                <w:rFonts w:ascii="Times New Roman" w:hAnsi="Times New Roman"/>
                <w:sz w:val="28"/>
                <w:szCs w:val="28"/>
              </w:rPr>
            </w:pPr>
            <w:r w:rsidRPr="00817256">
              <w:rPr>
                <w:rFonts w:ascii="Times New Roman" w:hAnsi="Times New Roman"/>
                <w:sz w:val="28"/>
                <w:szCs w:val="28"/>
              </w:rPr>
              <w:t>Направление работы</w:t>
            </w:r>
          </w:p>
        </w:tc>
        <w:tc>
          <w:tcPr>
            <w:tcW w:w="6713" w:type="dxa"/>
          </w:tcPr>
          <w:p w:rsidR="00A82B0D" w:rsidRPr="00817256" w:rsidRDefault="00A82B0D" w:rsidP="00817256">
            <w:pPr>
              <w:pStyle w:val="a0"/>
              <w:spacing w:line="100" w:lineRule="atLeast"/>
              <w:jc w:val="center"/>
              <w:rPr>
                <w:rFonts w:ascii="Times New Roman" w:hAnsi="Times New Roman"/>
                <w:sz w:val="28"/>
                <w:szCs w:val="28"/>
              </w:rPr>
            </w:pPr>
            <w:r w:rsidRPr="00817256">
              <w:rPr>
                <w:rFonts w:ascii="Times New Roman" w:hAnsi="Times New Roman"/>
                <w:sz w:val="28"/>
                <w:szCs w:val="28"/>
              </w:rPr>
              <w:t xml:space="preserve">Формы взаимодействия  </w:t>
            </w:r>
          </w:p>
        </w:tc>
      </w:tr>
      <w:tr w:rsidR="00A82B0D" w:rsidTr="00817256">
        <w:tc>
          <w:tcPr>
            <w:tcW w:w="2858" w:type="dxa"/>
          </w:tcPr>
          <w:p w:rsidR="00A82B0D" w:rsidRPr="00817256" w:rsidRDefault="00A82B0D" w:rsidP="00817256">
            <w:pPr>
              <w:pStyle w:val="a0"/>
              <w:spacing w:line="100" w:lineRule="atLeast"/>
              <w:rPr>
                <w:rFonts w:ascii="Times New Roman" w:hAnsi="Times New Roman"/>
                <w:sz w:val="24"/>
                <w:szCs w:val="24"/>
              </w:rPr>
            </w:pPr>
            <w:r w:rsidRPr="00817256">
              <w:rPr>
                <w:rFonts w:ascii="Times New Roman" w:eastAsia="NewtonC" w:hAnsi="Times New Roman"/>
                <w:sz w:val="24"/>
                <w:szCs w:val="24"/>
              </w:rPr>
              <w:t>Знакомство с семьёй</w:t>
            </w:r>
          </w:p>
        </w:tc>
        <w:tc>
          <w:tcPr>
            <w:tcW w:w="6713"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Встречи-знакомства.</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Посещение семьи.</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rPr>
              <w:t>Анкетирование родителей (законных представителей), бабушек, дедушек</w:t>
            </w:r>
          </w:p>
        </w:tc>
      </w:tr>
      <w:tr w:rsidR="00A82B0D" w:rsidTr="00817256">
        <w:tc>
          <w:tcPr>
            <w:tcW w:w="2858"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Информирование</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родителей (законных представителей)</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eastAsia="NewtonC"/>
              </w:rPr>
              <w:t>о ходе образовательного процесса</w:t>
            </w:r>
          </w:p>
        </w:tc>
        <w:tc>
          <w:tcPr>
            <w:tcW w:w="6713"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Информационные листы о задачах на неделю.</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 xml:space="preserve">Информационные листы о задачах </w:t>
            </w:r>
            <w:proofErr w:type="gramStart"/>
            <w:r w:rsidRPr="00817256">
              <w:rPr>
                <w:rFonts w:ascii="Times New Roman" w:eastAsia="NewtonC" w:hAnsi="Times New Roman"/>
                <w:sz w:val="24"/>
                <w:szCs w:val="24"/>
              </w:rPr>
              <w:t>занимательной</w:t>
            </w:r>
            <w:proofErr w:type="gramEnd"/>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деятельности за день (чему научились, с чем познакомились, что узнали).</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Оформление стендов.</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Организация выставок детского творчества.</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Создание памяток.</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proofErr w:type="spellStart"/>
            <w:proofErr w:type="gramStart"/>
            <w:r w:rsidRPr="00817256">
              <w:rPr>
                <w:rFonts w:ascii="Times New Roman" w:eastAsia="NewtonC" w:hAnsi="Times New Roman"/>
                <w:sz w:val="24"/>
                <w:szCs w:val="24"/>
              </w:rPr>
              <w:t>Интернет-журналы</w:t>
            </w:r>
            <w:proofErr w:type="spellEnd"/>
            <w:proofErr w:type="gramEnd"/>
            <w:r w:rsidRPr="00817256">
              <w:rPr>
                <w:rFonts w:ascii="Times New Roman" w:eastAsia="NewtonC" w:hAnsi="Times New Roman"/>
                <w:sz w:val="24"/>
                <w:szCs w:val="24"/>
              </w:rPr>
              <w:t>.</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Переписка по электронной почте</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Дни открытых дверей.</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Консультации (индивидуальные, групповые).</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Родительские собрания.</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Реклама книг, статей из газет, журналов или сайтов по проблемам семейного воспитания.</w:t>
            </w:r>
          </w:p>
          <w:p w:rsidR="00A82B0D" w:rsidRPr="00817256" w:rsidRDefault="00A82B0D" w:rsidP="00817256">
            <w:pPr>
              <w:pStyle w:val="a0"/>
              <w:spacing w:line="100" w:lineRule="atLeast"/>
              <w:rPr>
                <w:rFonts w:ascii="Times New Roman" w:hAnsi="Times New Roman"/>
                <w:sz w:val="24"/>
                <w:szCs w:val="24"/>
              </w:rPr>
            </w:pPr>
          </w:p>
        </w:tc>
      </w:tr>
      <w:tr w:rsidR="00A82B0D" w:rsidTr="00817256">
        <w:tc>
          <w:tcPr>
            <w:tcW w:w="2858"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Педагогическое</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просвещение</w:t>
            </w:r>
          </w:p>
          <w:p w:rsidR="00A82B0D" w:rsidRPr="00817256" w:rsidRDefault="00A82B0D" w:rsidP="00817256">
            <w:pPr>
              <w:pStyle w:val="a0"/>
              <w:spacing w:line="100" w:lineRule="atLeast"/>
              <w:rPr>
                <w:rFonts w:ascii="Times New Roman" w:hAnsi="Times New Roman"/>
                <w:sz w:val="24"/>
                <w:szCs w:val="24"/>
              </w:rPr>
            </w:pPr>
            <w:r w:rsidRPr="00817256">
              <w:rPr>
                <w:rFonts w:ascii="Times New Roman" w:eastAsia="NewtonC" w:hAnsi="Times New Roman"/>
                <w:sz w:val="24"/>
                <w:szCs w:val="24"/>
              </w:rPr>
              <w:t>родителей</w:t>
            </w:r>
          </w:p>
        </w:tc>
        <w:tc>
          <w:tcPr>
            <w:tcW w:w="6713"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proofErr w:type="gramStart"/>
            <w:r w:rsidRPr="00817256">
              <w:rPr>
                <w:rFonts w:ascii="Times New Roman" w:eastAsia="NewtonC" w:hAnsi="Times New Roman"/>
                <w:sz w:val="24"/>
                <w:szCs w:val="24"/>
              </w:rPr>
              <w:t>Организация школы для родителей лекции, семинары, семинары-практикумы).</w:t>
            </w:r>
            <w:proofErr w:type="gramEnd"/>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Вечера вопросов и ответов.</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Заседания круглого стола.</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Мастер-классы.</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Тренинги.</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Ролевое проигрывание.</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Родительские конференции.</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Университет педагогических знаний.</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Родительские чтения.</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Родительские вечера.</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Родительские ринги.</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proofErr w:type="gramStart"/>
            <w:r w:rsidRPr="00817256">
              <w:rPr>
                <w:rFonts w:ascii="Times New Roman" w:eastAsia="NewtonC" w:hAnsi="Times New Roman"/>
                <w:sz w:val="24"/>
                <w:szCs w:val="24"/>
              </w:rPr>
              <w:t>Семейные педсоветы (проводятся у родителей</w:t>
            </w:r>
            <w:proofErr w:type="gramEnd"/>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дома).</w:t>
            </w:r>
          </w:p>
          <w:p w:rsidR="00A82B0D" w:rsidRPr="00817256" w:rsidRDefault="00A82B0D" w:rsidP="00817256">
            <w:pPr>
              <w:pStyle w:val="a0"/>
              <w:spacing w:line="100" w:lineRule="atLeast"/>
              <w:rPr>
                <w:rFonts w:ascii="Times New Roman" w:hAnsi="Times New Roman"/>
                <w:sz w:val="24"/>
                <w:szCs w:val="24"/>
              </w:rPr>
            </w:pPr>
            <w:r w:rsidRPr="00817256">
              <w:rPr>
                <w:rFonts w:ascii="Times New Roman" w:eastAsia="NewtonC" w:hAnsi="Times New Roman"/>
                <w:sz w:val="24"/>
                <w:szCs w:val="24"/>
              </w:rPr>
              <w:t xml:space="preserve">Создание библиотеки, </w:t>
            </w:r>
            <w:proofErr w:type="spellStart"/>
            <w:r w:rsidRPr="00817256">
              <w:rPr>
                <w:rFonts w:ascii="Times New Roman" w:eastAsia="NewtonC" w:hAnsi="Times New Roman"/>
                <w:sz w:val="24"/>
                <w:szCs w:val="24"/>
              </w:rPr>
              <w:t>медиатеки</w:t>
            </w:r>
            <w:proofErr w:type="spellEnd"/>
          </w:p>
        </w:tc>
      </w:tr>
      <w:tr w:rsidR="00A82B0D" w:rsidTr="00817256">
        <w:tc>
          <w:tcPr>
            <w:tcW w:w="2858"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Совместная</w:t>
            </w:r>
          </w:p>
          <w:p w:rsidR="00A82B0D" w:rsidRPr="00817256" w:rsidRDefault="00940A2C" w:rsidP="00817256">
            <w:pPr>
              <w:pStyle w:val="a0"/>
              <w:spacing w:line="100" w:lineRule="atLeast"/>
              <w:rPr>
                <w:rFonts w:ascii="Times New Roman" w:hAnsi="Times New Roman"/>
                <w:sz w:val="24"/>
                <w:szCs w:val="24"/>
              </w:rPr>
            </w:pPr>
            <w:r w:rsidRPr="00817256">
              <w:rPr>
                <w:rFonts w:ascii="Times New Roman" w:eastAsia="NewtonC" w:hAnsi="Times New Roman"/>
                <w:sz w:val="24"/>
                <w:szCs w:val="24"/>
              </w:rPr>
              <w:t>Д</w:t>
            </w:r>
            <w:r w:rsidR="00A82B0D" w:rsidRPr="00817256">
              <w:rPr>
                <w:rFonts w:ascii="Times New Roman" w:eastAsia="NewtonC" w:hAnsi="Times New Roman"/>
                <w:sz w:val="24"/>
                <w:szCs w:val="24"/>
              </w:rPr>
              <w:t>еятельность</w:t>
            </w:r>
          </w:p>
        </w:tc>
        <w:tc>
          <w:tcPr>
            <w:tcW w:w="6713" w:type="dxa"/>
          </w:tcPr>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Организация вечеров музыки и поэзии, гостиных,</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праздников.</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Конкурсы.</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Концерты семейного воскресного абонемента.</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Маршруты выходного дня (туристические прогулки/походы, театр, музей, библиотека).</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Семейные объединения (клуб, студия, секция).</w:t>
            </w:r>
          </w:p>
          <w:p w:rsidR="00A82B0D" w:rsidRPr="00817256" w:rsidRDefault="00A82B0D" w:rsidP="00817256">
            <w:pPr>
              <w:autoSpaceDE w:val="0"/>
              <w:autoSpaceDN w:val="0"/>
              <w:adjustRightInd w:val="0"/>
              <w:spacing w:after="0" w:line="240" w:lineRule="auto"/>
              <w:rPr>
                <w:rFonts w:ascii="Times New Roman" w:eastAsia="NewtonC" w:hAnsi="Times New Roman"/>
                <w:sz w:val="24"/>
                <w:szCs w:val="24"/>
              </w:rPr>
            </w:pPr>
            <w:r w:rsidRPr="00817256">
              <w:rPr>
                <w:rFonts w:ascii="Times New Roman" w:eastAsia="NewtonC" w:hAnsi="Times New Roman"/>
                <w:sz w:val="24"/>
                <w:szCs w:val="24"/>
              </w:rPr>
              <w:t>Участие в исследовательской и проектной деятельности</w:t>
            </w:r>
          </w:p>
          <w:p w:rsidR="00A82B0D" w:rsidRPr="00817256" w:rsidRDefault="00A82B0D" w:rsidP="00817256">
            <w:pPr>
              <w:pStyle w:val="a0"/>
              <w:spacing w:line="100" w:lineRule="atLeast"/>
              <w:jc w:val="center"/>
              <w:rPr>
                <w:rFonts w:ascii="Times New Roman" w:hAnsi="Times New Roman"/>
                <w:sz w:val="28"/>
                <w:szCs w:val="28"/>
              </w:rPr>
            </w:pPr>
          </w:p>
        </w:tc>
      </w:tr>
    </w:tbl>
    <w:p w:rsidR="00A82B0D" w:rsidRPr="005C718C" w:rsidRDefault="00A82B0D" w:rsidP="005C718C">
      <w:pPr>
        <w:pStyle w:val="a0"/>
        <w:spacing w:line="100" w:lineRule="atLeast"/>
        <w:jc w:val="center"/>
        <w:rPr>
          <w:rFonts w:ascii="Times New Roman" w:hAnsi="Times New Roman"/>
          <w:sz w:val="28"/>
          <w:szCs w:val="28"/>
        </w:rPr>
      </w:pPr>
    </w:p>
    <w:p w:rsidR="00A82B0D" w:rsidRPr="00EA170E" w:rsidRDefault="00A82B0D" w:rsidP="00CB2A61">
      <w:pPr>
        <w:pStyle w:val="a0"/>
        <w:spacing w:after="0" w:line="100" w:lineRule="atLeast"/>
        <w:jc w:val="center"/>
        <w:rPr>
          <w:rFonts w:ascii="Times New Roman" w:hAnsi="Times New Roman"/>
          <w:b/>
          <w:sz w:val="28"/>
          <w:szCs w:val="28"/>
        </w:rPr>
      </w:pPr>
      <w:r w:rsidRPr="00EA170E">
        <w:rPr>
          <w:rFonts w:ascii="Times New Roman" w:hAnsi="Times New Roman"/>
          <w:b/>
          <w:sz w:val="28"/>
          <w:szCs w:val="28"/>
        </w:rPr>
        <w:lastRenderedPageBreak/>
        <w:t>Содержание взаимодействия с семьёй по образовательным областям</w:t>
      </w:r>
    </w:p>
    <w:p w:rsidR="00A82B0D" w:rsidRDefault="00A82B0D" w:rsidP="00CB2A61">
      <w:pPr>
        <w:pStyle w:val="a0"/>
        <w:spacing w:after="0" w:line="100" w:lineRule="atLeast"/>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25"/>
        <w:gridCol w:w="6486"/>
      </w:tblGrid>
      <w:tr w:rsidR="00A82B0D" w:rsidTr="002557A5">
        <w:tc>
          <w:tcPr>
            <w:tcW w:w="3085" w:type="dxa"/>
            <w:gridSpan w:val="2"/>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образовательные области</w:t>
            </w:r>
          </w:p>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и направления организации</w:t>
            </w:r>
          </w:p>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жизнедеятельности детей</w:t>
            </w:r>
          </w:p>
        </w:tc>
        <w:tc>
          <w:tcPr>
            <w:tcW w:w="6486" w:type="dxa"/>
          </w:tcPr>
          <w:p w:rsidR="00A82B0D" w:rsidRPr="002557A5" w:rsidRDefault="00A82B0D" w:rsidP="002557A5">
            <w:pPr>
              <w:pStyle w:val="a0"/>
              <w:spacing w:after="0" w:line="100" w:lineRule="atLeast"/>
              <w:jc w:val="center"/>
              <w:rPr>
                <w:rFonts w:ascii="Times New Roman" w:hAnsi="Times New Roman"/>
                <w:sz w:val="24"/>
                <w:szCs w:val="24"/>
              </w:rPr>
            </w:pPr>
            <w:r w:rsidRPr="002557A5">
              <w:rPr>
                <w:rFonts w:ascii="Times New Roman" w:hAnsi="Times New Roman"/>
                <w:sz w:val="24"/>
                <w:szCs w:val="24"/>
              </w:rPr>
              <w:t>Содержание</w:t>
            </w:r>
          </w:p>
        </w:tc>
      </w:tr>
      <w:tr w:rsidR="00A82B0D" w:rsidTr="002557A5">
        <w:tc>
          <w:tcPr>
            <w:tcW w:w="9571" w:type="dxa"/>
            <w:gridSpan w:val="3"/>
          </w:tcPr>
          <w:p w:rsidR="00A82B0D" w:rsidRPr="002557A5" w:rsidRDefault="00A82B0D" w:rsidP="002557A5">
            <w:pPr>
              <w:pStyle w:val="a0"/>
              <w:spacing w:after="0" w:line="100" w:lineRule="atLeast"/>
              <w:jc w:val="center"/>
              <w:rPr>
                <w:rFonts w:ascii="Times New Roman" w:hAnsi="Times New Roman"/>
                <w:b/>
                <w:sz w:val="24"/>
                <w:szCs w:val="24"/>
              </w:rPr>
            </w:pPr>
            <w:r w:rsidRPr="002557A5">
              <w:rPr>
                <w:rFonts w:ascii="Times New Roman" w:hAnsi="Times New Roman"/>
                <w:b/>
                <w:sz w:val="24"/>
                <w:szCs w:val="24"/>
              </w:rPr>
              <w:t>Социально-коммуникативное развитие</w:t>
            </w:r>
          </w:p>
        </w:tc>
      </w:tr>
      <w:tr w:rsidR="00A82B0D" w:rsidTr="002557A5">
        <w:tc>
          <w:tcPr>
            <w:tcW w:w="3085" w:type="dxa"/>
            <w:gridSpan w:val="2"/>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Овладение основами собственной безопасности и безопасности окружающего мира</w:t>
            </w:r>
          </w:p>
        </w:tc>
        <w:tc>
          <w:tcPr>
            <w:tcW w:w="6486" w:type="dxa"/>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Знакомить родителей с опасными для здоровья ребёнка ситуациями, возникающими дома и на улице, и способами поведения в них. Направлять внимание на развитие у детей способности видеть, осознавать и избегать опасности.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 Информировать о том, что должны делать дети в случае непредвиденной ситуации (кричать, звать на помощь; при необходимости называть свою фамилию, домашний адрес и телефон; при необходимости звонить по телефонам экстренной помощи и т.д.). Помогать в планировании выходных дней с продумыванием проблемных ситуаций, стимулирующих формирование моделей позитивного поведения в разных жизненных ситуациях. Подчёркивать роль взрослого в поведении ребёнка. Знакомить с формами работы детского сада по проблеме безопасности детей</w:t>
            </w:r>
          </w:p>
        </w:tc>
      </w:tr>
      <w:tr w:rsidR="00A82B0D" w:rsidTr="002557A5">
        <w:tc>
          <w:tcPr>
            <w:tcW w:w="3085" w:type="dxa"/>
            <w:gridSpan w:val="2"/>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Овладение коммуникативной деятельностью</w:t>
            </w:r>
          </w:p>
        </w:tc>
        <w:tc>
          <w:tcPr>
            <w:tcW w:w="6486" w:type="dxa"/>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 xml:space="preserve">Обращать внимание родителей на развитие коммуникативной сферы ребёнка в семье и </w:t>
            </w:r>
            <w:proofErr w:type="gramStart"/>
            <w:r w:rsidRPr="002557A5">
              <w:rPr>
                <w:rFonts w:ascii="Times New Roman" w:hAnsi="Times New Roman"/>
                <w:sz w:val="24"/>
                <w:szCs w:val="24"/>
              </w:rPr>
              <w:t xml:space="preserve">дет </w:t>
            </w:r>
            <w:proofErr w:type="spellStart"/>
            <w:r w:rsidRPr="002557A5">
              <w:rPr>
                <w:rFonts w:ascii="Times New Roman" w:hAnsi="Times New Roman"/>
                <w:sz w:val="24"/>
                <w:szCs w:val="24"/>
              </w:rPr>
              <w:t>ском</w:t>
            </w:r>
            <w:proofErr w:type="spellEnd"/>
            <w:proofErr w:type="gramEnd"/>
            <w:r w:rsidRPr="002557A5">
              <w:rPr>
                <w:rFonts w:ascii="Times New Roman" w:hAnsi="Times New Roman"/>
                <w:sz w:val="24"/>
                <w:szCs w:val="24"/>
              </w:rPr>
              <w:t xml:space="preserve"> саду. Рассказывать о ценности диалогического общения (обмен информацией, эмоциями, познание). 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 Побуждать родителей помогать устанавливать взаимоотношения со сверстниками, разрешать конфликтные ситуации</w:t>
            </w:r>
          </w:p>
        </w:tc>
      </w:tr>
      <w:tr w:rsidR="00A82B0D" w:rsidTr="002557A5">
        <w:tc>
          <w:tcPr>
            <w:tcW w:w="3085" w:type="dxa"/>
            <w:gridSpan w:val="2"/>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Овладение элементарными общепринятыми нормами и правилами поведения в социуме</w:t>
            </w:r>
          </w:p>
        </w:tc>
        <w:tc>
          <w:tcPr>
            <w:tcW w:w="6486" w:type="dxa"/>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 xml:space="preserve">Показывать родителям влияние семьи и её членов на развитие и формирование характера, жизненных позиций, ценностей ребёнка. Рассказывать о важности игровой деятельности, обеспечивающей успешную социализацию, усвоение </w:t>
            </w:r>
            <w:proofErr w:type="spellStart"/>
            <w:r w:rsidRPr="002557A5">
              <w:rPr>
                <w:rFonts w:ascii="Times New Roman" w:hAnsi="Times New Roman"/>
                <w:sz w:val="24"/>
                <w:szCs w:val="24"/>
              </w:rPr>
              <w:t>гендерного</w:t>
            </w:r>
            <w:proofErr w:type="spellEnd"/>
            <w:r w:rsidRPr="002557A5">
              <w:rPr>
                <w:rFonts w:ascii="Times New Roman" w:hAnsi="Times New Roman"/>
                <w:sz w:val="24"/>
                <w:szCs w:val="24"/>
              </w:rPr>
              <w:t xml:space="preserve"> поведения. Помогать осознавать негативные последствия деструктивного общения в семье. Создавать мотивацию к зарождению новых и сохранению старых семейных традиций. Привлекать к сотрудничеству с детским садом. Сопровождать и поддерживать в реализации воспитательных воздействий</w:t>
            </w:r>
          </w:p>
        </w:tc>
      </w:tr>
      <w:tr w:rsidR="00A82B0D" w:rsidTr="002557A5">
        <w:tc>
          <w:tcPr>
            <w:tcW w:w="3085" w:type="dxa"/>
            <w:gridSpan w:val="2"/>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Овладение элементарной трудовой деятельностью</w:t>
            </w:r>
          </w:p>
        </w:tc>
        <w:tc>
          <w:tcPr>
            <w:tcW w:w="6486" w:type="dxa"/>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 xml:space="preserve">Рассказывать о необходимости навыков самообслуживания, домашних обязанностях, помощи взрослым. Знакомить с возможностями трудового воспитания в семье и детском саду. Знакомить с лучшим опытом семейного трудового </w:t>
            </w:r>
            <w:r w:rsidRPr="002557A5">
              <w:rPr>
                <w:rFonts w:ascii="Times New Roman" w:hAnsi="Times New Roman"/>
                <w:sz w:val="24"/>
                <w:szCs w:val="24"/>
              </w:rPr>
              <w:lastRenderedPageBreak/>
              <w:t>воспитания. Побуждать родителей знакомить с профессиями близких взрослых, с домашним трудом, с трудовыми обязанностями членов семьи. Развивать интерес к проектам по изучению трудовых профессий, традиций в семье, городе (селе). Способствовать совместной трудовой деятельности родителей и детей дома, в группе, в детском саду, формирующей возникновение чувства единения, радости, гордости за результаты общего труда. Проводить совместные с родителями конкурсы, акции по благоустройству и озеленению, строительству снежных фигур на территории детского сада</w:t>
            </w:r>
          </w:p>
        </w:tc>
      </w:tr>
      <w:tr w:rsidR="00A82B0D" w:rsidTr="002557A5">
        <w:tc>
          <w:tcPr>
            <w:tcW w:w="9571" w:type="dxa"/>
            <w:gridSpan w:val="3"/>
          </w:tcPr>
          <w:p w:rsidR="00A82B0D" w:rsidRPr="002557A5" w:rsidRDefault="00A82B0D" w:rsidP="002557A5">
            <w:pPr>
              <w:pStyle w:val="a0"/>
              <w:spacing w:after="0" w:line="100" w:lineRule="atLeast"/>
              <w:jc w:val="center"/>
              <w:rPr>
                <w:rFonts w:ascii="Times New Roman" w:hAnsi="Times New Roman"/>
                <w:b/>
                <w:sz w:val="24"/>
                <w:szCs w:val="24"/>
              </w:rPr>
            </w:pPr>
            <w:r w:rsidRPr="002557A5">
              <w:rPr>
                <w:rFonts w:ascii="Times New Roman" w:hAnsi="Times New Roman"/>
                <w:b/>
                <w:sz w:val="24"/>
                <w:szCs w:val="24"/>
              </w:rPr>
              <w:lastRenderedPageBreak/>
              <w:t>Познавательное развитие</w:t>
            </w:r>
          </w:p>
        </w:tc>
      </w:tr>
      <w:tr w:rsidR="00A82B0D" w:rsidTr="002557A5">
        <w:tc>
          <w:tcPr>
            <w:tcW w:w="3060" w:type="dxa"/>
            <w:tcBorders>
              <w:righ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Овладение познавательно-исследовательской деятельностью</w:t>
            </w:r>
          </w:p>
        </w:tc>
        <w:tc>
          <w:tcPr>
            <w:tcW w:w="6511" w:type="dxa"/>
            <w:gridSpan w:val="2"/>
            <w:tcBorders>
              <w:lef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Обращать внимание родителей на интеллектуальное развитие ребёнка. Ориентировать на развитие у ребёнка потребности к познанию, общению со сверстниками и взрослыми. Рассказывать о пользе прогулок, экскурсий, музеев, выставок для получения разнообразных впечатлений, вызывающих положительные эмоции и ощущения (слуховые, зрительные, осязательные и др.). Привлекать к совместной с детьми исследовательской, проектной и продуктивной деятельности в детском саду и дома, способствующей познавательной активности. Проводить игры-викторины, конкурсы, эстафеты с семьёй</w:t>
            </w:r>
          </w:p>
        </w:tc>
      </w:tr>
      <w:tr w:rsidR="00A82B0D" w:rsidTr="002557A5">
        <w:tc>
          <w:tcPr>
            <w:tcW w:w="9571" w:type="dxa"/>
            <w:gridSpan w:val="3"/>
          </w:tcPr>
          <w:p w:rsidR="00A82B0D" w:rsidRPr="002557A5" w:rsidRDefault="00A82B0D" w:rsidP="002557A5">
            <w:pPr>
              <w:pStyle w:val="a0"/>
              <w:spacing w:after="0" w:line="100" w:lineRule="atLeast"/>
              <w:jc w:val="center"/>
              <w:rPr>
                <w:rFonts w:ascii="Times New Roman" w:hAnsi="Times New Roman"/>
                <w:b/>
                <w:sz w:val="24"/>
                <w:szCs w:val="24"/>
              </w:rPr>
            </w:pPr>
            <w:r w:rsidRPr="002557A5">
              <w:rPr>
                <w:rFonts w:ascii="Times New Roman" w:hAnsi="Times New Roman"/>
                <w:b/>
                <w:sz w:val="24"/>
                <w:szCs w:val="24"/>
              </w:rPr>
              <w:t>Речевое развитие</w:t>
            </w:r>
          </w:p>
        </w:tc>
      </w:tr>
      <w:tr w:rsidR="00A82B0D" w:rsidTr="002557A5">
        <w:tc>
          <w:tcPr>
            <w:tcW w:w="3060" w:type="dxa"/>
            <w:tcBorders>
              <w:righ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Обогащение активного словаря в процессе восприятия художественной литературы</w:t>
            </w:r>
          </w:p>
        </w:tc>
        <w:tc>
          <w:tcPr>
            <w:tcW w:w="6511" w:type="dxa"/>
            <w:gridSpan w:val="2"/>
            <w:tcBorders>
              <w:lef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Обращать внимание родителей на ценность совместного домашнего чтения, способствующего развитию активного и пассивного словаря, словесного творчества. Рекомендовать произведения для домашнего чтения в соответствии с возрастными и индивидуальными особенностями детей. Ориентировать родителей в выборе мультипликационных и художественных фильмов, формирующих у ребёнка художественный вкус. Проводить литературные вечера, гостиные, викторины, встречи с работниками библиотеки. Побуждать поддерживать детское сочинительство. Привлекать к совместному с детьми оформлению альбомов, газет, книг и т.п.</w:t>
            </w:r>
          </w:p>
        </w:tc>
      </w:tr>
      <w:tr w:rsidR="00A82B0D" w:rsidTr="002557A5">
        <w:tc>
          <w:tcPr>
            <w:tcW w:w="9571" w:type="dxa"/>
            <w:gridSpan w:val="3"/>
          </w:tcPr>
          <w:p w:rsidR="00A82B0D" w:rsidRPr="002557A5" w:rsidRDefault="00A82B0D" w:rsidP="002557A5">
            <w:pPr>
              <w:pStyle w:val="a0"/>
              <w:spacing w:after="0" w:line="100" w:lineRule="atLeast"/>
              <w:jc w:val="center"/>
              <w:rPr>
                <w:rFonts w:ascii="Times New Roman" w:hAnsi="Times New Roman"/>
                <w:b/>
                <w:sz w:val="24"/>
                <w:szCs w:val="24"/>
              </w:rPr>
            </w:pPr>
            <w:r w:rsidRPr="002557A5">
              <w:rPr>
                <w:rFonts w:ascii="Times New Roman" w:hAnsi="Times New Roman"/>
                <w:b/>
                <w:sz w:val="24"/>
                <w:szCs w:val="24"/>
              </w:rPr>
              <w:t>Художественно-эстетическое развитие</w:t>
            </w:r>
          </w:p>
        </w:tc>
      </w:tr>
      <w:tr w:rsidR="00A82B0D" w:rsidTr="002557A5">
        <w:tc>
          <w:tcPr>
            <w:tcW w:w="3060" w:type="dxa"/>
            <w:tcBorders>
              <w:righ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Развитие детей в процессе овладения изобразительной деятельностью</w:t>
            </w:r>
          </w:p>
        </w:tc>
        <w:tc>
          <w:tcPr>
            <w:tcW w:w="6511" w:type="dxa"/>
            <w:gridSpan w:val="2"/>
            <w:tcBorders>
              <w:lef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 xml:space="preserve">Организовывать выставки семейного художественного творчества (достижения взрослых и детей). Создавать условия в ДОО для совместных занятий путём организации художественных студий и мастерских (рисунок, живопись, лепка, </w:t>
            </w:r>
            <w:proofErr w:type="spellStart"/>
            <w:r w:rsidRPr="002557A5">
              <w:rPr>
                <w:rFonts w:ascii="Times New Roman" w:hAnsi="Times New Roman"/>
                <w:sz w:val="24"/>
                <w:szCs w:val="24"/>
              </w:rPr>
              <w:t>бисероплетение</w:t>
            </w:r>
            <w:proofErr w:type="spellEnd"/>
            <w:r w:rsidRPr="002557A5">
              <w:rPr>
                <w:rFonts w:ascii="Times New Roman" w:hAnsi="Times New Roman"/>
                <w:sz w:val="24"/>
                <w:szCs w:val="24"/>
              </w:rPr>
              <w:t xml:space="preserve"> и пр.). Побуждать к посещению музея изобразительных искусств, художественных выставок, мастерских художников</w:t>
            </w:r>
          </w:p>
        </w:tc>
      </w:tr>
      <w:tr w:rsidR="00A82B0D" w:rsidTr="002557A5">
        <w:tc>
          <w:tcPr>
            <w:tcW w:w="3060" w:type="dxa"/>
            <w:tcBorders>
              <w:righ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Развитие детей в процессе овладения музыкальной деятельностью</w:t>
            </w:r>
          </w:p>
        </w:tc>
        <w:tc>
          <w:tcPr>
            <w:tcW w:w="6511" w:type="dxa"/>
            <w:gridSpan w:val="2"/>
            <w:tcBorders>
              <w:lef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 xml:space="preserve">Рассказывать о возможностях музыки, благоприятно воздействующей на психическое здоровье ребёнка. Рекомендовать музыкальные произведения для прослушивания дома. Информировать родителей о концертах, проходящих в учреждениях дополнительного образования и культуры. Привлекать родителей к совместной музыкально-художественной деятельности с </w:t>
            </w:r>
            <w:r w:rsidRPr="002557A5">
              <w:rPr>
                <w:rFonts w:ascii="Times New Roman" w:hAnsi="Times New Roman"/>
                <w:sz w:val="24"/>
                <w:szCs w:val="24"/>
              </w:rPr>
              <w:lastRenderedPageBreak/>
              <w:t>детьми в детском саду, способствующей возникновению ярких эмоций, развитию общения (концерты, музыкально-литературные гостиные, праздники)</w:t>
            </w:r>
          </w:p>
        </w:tc>
      </w:tr>
      <w:tr w:rsidR="00A82B0D" w:rsidTr="002557A5">
        <w:tc>
          <w:tcPr>
            <w:tcW w:w="9571" w:type="dxa"/>
            <w:gridSpan w:val="3"/>
          </w:tcPr>
          <w:p w:rsidR="00A82B0D" w:rsidRPr="002557A5" w:rsidRDefault="00A82B0D" w:rsidP="002557A5">
            <w:pPr>
              <w:pStyle w:val="a0"/>
              <w:spacing w:after="0" w:line="100" w:lineRule="atLeast"/>
              <w:jc w:val="center"/>
              <w:rPr>
                <w:rFonts w:ascii="Times New Roman" w:hAnsi="Times New Roman"/>
                <w:b/>
                <w:sz w:val="24"/>
                <w:szCs w:val="24"/>
              </w:rPr>
            </w:pPr>
            <w:r w:rsidRPr="002557A5">
              <w:rPr>
                <w:rFonts w:ascii="Times New Roman" w:hAnsi="Times New Roman"/>
                <w:b/>
                <w:sz w:val="24"/>
                <w:szCs w:val="24"/>
              </w:rPr>
              <w:lastRenderedPageBreak/>
              <w:t>Физическое развитие</w:t>
            </w:r>
          </w:p>
        </w:tc>
      </w:tr>
      <w:tr w:rsidR="00A82B0D" w:rsidTr="002557A5">
        <w:tc>
          <w:tcPr>
            <w:tcW w:w="3060" w:type="dxa"/>
            <w:tcBorders>
              <w:righ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Овладение элементарными нормами и правилами здорового образа жизни</w:t>
            </w:r>
          </w:p>
        </w:tc>
        <w:tc>
          <w:tcPr>
            <w:tcW w:w="6511" w:type="dxa"/>
            <w:gridSpan w:val="2"/>
            <w:tcBorders>
              <w:lef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Объяснять влияние образа жизни семьи на здоровье ребёнка. Информировать о факторах, влияющих на физическое и психическое здоровье (спокойное общение, питание, закаливание, движение, переохлаждение, перекармливание и др.). Ориентировать на совместное чтение литературы, просмотр художественных и мультипликационных фильмов с ребёнком. Знакомить с оздоровительными мероприятиями, проводимыми в детском саду, городе (селе). Разъяснять важность посещения секций, ориентированных на оздоровление дошкольников.</w:t>
            </w:r>
          </w:p>
        </w:tc>
      </w:tr>
      <w:tr w:rsidR="00A82B0D" w:rsidTr="002557A5">
        <w:tc>
          <w:tcPr>
            <w:tcW w:w="3060" w:type="dxa"/>
            <w:tcBorders>
              <w:righ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Овладение двигательной деятельностью</w:t>
            </w:r>
          </w:p>
        </w:tc>
        <w:tc>
          <w:tcPr>
            <w:tcW w:w="6511" w:type="dxa"/>
            <w:gridSpan w:val="2"/>
            <w:tcBorders>
              <w:lef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r w:rsidRPr="002557A5">
              <w:rPr>
                <w:rFonts w:ascii="Times New Roman" w:hAnsi="Times New Roman"/>
                <w:sz w:val="24"/>
                <w:szCs w:val="24"/>
              </w:rPr>
              <w:t>Разъяснять необходимость создания предпосылок для полноценного физического развития ребёнка. Ориентировать на формирование у детей положительного отношения к физкультуре и спорту</w:t>
            </w:r>
          </w:p>
        </w:tc>
      </w:tr>
      <w:tr w:rsidR="00A82B0D" w:rsidTr="002557A5">
        <w:tc>
          <w:tcPr>
            <w:tcW w:w="3060" w:type="dxa"/>
            <w:tcBorders>
              <w:righ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p>
        </w:tc>
        <w:tc>
          <w:tcPr>
            <w:tcW w:w="6511" w:type="dxa"/>
            <w:gridSpan w:val="2"/>
            <w:tcBorders>
              <w:left w:val="single" w:sz="4" w:space="0" w:color="auto"/>
            </w:tcBorders>
          </w:tcPr>
          <w:p w:rsidR="00A82B0D" w:rsidRPr="002557A5" w:rsidRDefault="00A82B0D" w:rsidP="002557A5">
            <w:pPr>
              <w:pStyle w:val="a0"/>
              <w:spacing w:after="0" w:line="100" w:lineRule="atLeast"/>
              <w:rPr>
                <w:rFonts w:ascii="Times New Roman" w:hAnsi="Times New Roman"/>
                <w:sz w:val="24"/>
                <w:szCs w:val="24"/>
              </w:rPr>
            </w:pPr>
            <w:proofErr w:type="gramStart"/>
            <w:r w:rsidRPr="002557A5">
              <w:rPr>
                <w:rFonts w:ascii="Times New Roman" w:hAnsi="Times New Roman"/>
                <w:sz w:val="24"/>
                <w:szCs w:val="24"/>
              </w:rPr>
              <w:t>Стимулировать к совместным спортивным занятиям (коньки, лыжи, посещение спортивного зала), совместным подвижным играм, прогулкам в лесу (парке); созданию спортивного уголка дома; покупке спортивного инвентаря (мячи, велосипед, роликовые коньки, самокат и т.д.).</w:t>
            </w:r>
            <w:proofErr w:type="gramEnd"/>
            <w:r w:rsidRPr="002557A5">
              <w:rPr>
                <w:rFonts w:ascii="Times New Roman" w:hAnsi="Times New Roman"/>
                <w:sz w:val="24"/>
                <w:szCs w:val="24"/>
              </w:rPr>
              <w:t xml:space="preserve"> Информировать о задачах физического развития на разных возрастных этапах развития. Информировать о влиянии физических упражнений на организм ребёнка. Информировать о взаимосвязи показателей физической подготовленности со здоровьем ребёнка. Знакомить с опытом физического воспитания в других семьях, демонстрирующим средства, формы и методы развития важных физических качеств, потребность в движении. Создавать условия в детском саду для совместных занятий путём организации секций или клубов (любители туризма, мяча и т.п.). Привлекать к участию в спортивных мероприятиях в детском саду, городе (селе)</w:t>
            </w:r>
          </w:p>
        </w:tc>
      </w:tr>
    </w:tbl>
    <w:p w:rsidR="00A82B0D" w:rsidRDefault="00A82B0D" w:rsidP="00EA170E">
      <w:pPr>
        <w:pStyle w:val="a0"/>
        <w:spacing w:after="0" w:line="100" w:lineRule="atLeast"/>
        <w:jc w:val="center"/>
        <w:rPr>
          <w:rFonts w:ascii="Times New Roman" w:hAnsi="Times New Roman"/>
          <w:sz w:val="24"/>
          <w:szCs w:val="24"/>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6A45B7" w:rsidRDefault="006A45B7" w:rsidP="00562155">
      <w:pPr>
        <w:pStyle w:val="a0"/>
        <w:spacing w:after="0" w:line="100" w:lineRule="atLeast"/>
        <w:rPr>
          <w:rFonts w:ascii="Times New Roman" w:hAnsi="Times New Roman"/>
          <w:b/>
          <w:sz w:val="28"/>
          <w:szCs w:val="28"/>
        </w:rPr>
      </w:pPr>
    </w:p>
    <w:p w:rsidR="00A82B0D" w:rsidRPr="00E57291" w:rsidRDefault="00A82B0D" w:rsidP="00562155">
      <w:pPr>
        <w:pStyle w:val="a0"/>
        <w:spacing w:after="0" w:line="100" w:lineRule="atLeast"/>
        <w:rPr>
          <w:rFonts w:ascii="Times New Roman" w:hAnsi="Times New Roman"/>
          <w:b/>
          <w:sz w:val="28"/>
          <w:szCs w:val="28"/>
        </w:rPr>
      </w:pPr>
      <w:r>
        <w:rPr>
          <w:rFonts w:ascii="Times New Roman" w:hAnsi="Times New Roman"/>
          <w:b/>
          <w:sz w:val="28"/>
          <w:szCs w:val="28"/>
        </w:rPr>
        <w:lastRenderedPageBreak/>
        <w:t xml:space="preserve">2.4 </w:t>
      </w:r>
      <w:r w:rsidRPr="00E57291">
        <w:rPr>
          <w:rFonts w:ascii="Times New Roman" w:hAnsi="Times New Roman"/>
          <w:b/>
          <w:sz w:val="28"/>
          <w:szCs w:val="28"/>
        </w:rPr>
        <w:t>Работа с родителями</w:t>
      </w:r>
    </w:p>
    <w:p w:rsidR="00A82B0D" w:rsidRPr="00BB39BF" w:rsidRDefault="00A82B0D" w:rsidP="00E30B1D">
      <w:pPr>
        <w:pStyle w:val="a0"/>
        <w:spacing w:after="0" w:line="100" w:lineRule="atLeast"/>
        <w:ind w:left="922"/>
        <w:rPr>
          <w:rFonts w:ascii="Times New Roman" w:hAnsi="Times New Roman"/>
          <w:b/>
          <w:sz w:val="24"/>
          <w:szCs w:val="24"/>
        </w:rPr>
      </w:pPr>
    </w:p>
    <w:p w:rsidR="00A82B0D" w:rsidRPr="00E57291" w:rsidRDefault="00A82B0D" w:rsidP="00E30B1D">
      <w:pPr>
        <w:pStyle w:val="a0"/>
        <w:spacing w:line="100" w:lineRule="atLeast"/>
        <w:rPr>
          <w:rFonts w:ascii="Times New Roman" w:hAnsi="Times New Roman"/>
          <w:b/>
          <w:sz w:val="24"/>
          <w:szCs w:val="24"/>
        </w:rPr>
      </w:pPr>
      <w:r w:rsidRPr="00E57291">
        <w:rPr>
          <w:rFonts w:ascii="Times New Roman" w:hAnsi="Times New Roman"/>
          <w:b/>
          <w:sz w:val="24"/>
          <w:szCs w:val="24"/>
        </w:rPr>
        <w:t xml:space="preserve">                                                        Сентябрь</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080"/>
        <w:gridCol w:w="3420"/>
        <w:gridCol w:w="1620"/>
        <w:gridCol w:w="2160"/>
      </w:tblGrid>
      <w:tr w:rsidR="00A82B0D" w:rsidRPr="00BB39BF" w:rsidTr="008D7982">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Мероприятия </w:t>
            </w:r>
          </w:p>
        </w:tc>
        <w:tc>
          <w:tcPr>
            <w:tcW w:w="10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Дата </w:t>
            </w:r>
          </w:p>
        </w:tc>
        <w:tc>
          <w:tcPr>
            <w:tcW w:w="34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Содержание </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Участники </w:t>
            </w:r>
          </w:p>
        </w:tc>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Итоговый продукт деятельности</w:t>
            </w:r>
          </w:p>
        </w:tc>
      </w:tr>
      <w:tr w:rsidR="00A82B0D" w:rsidRPr="00BB39BF" w:rsidTr="008D7982">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Коллективные формы работы</w:t>
            </w:r>
          </w:p>
        </w:tc>
        <w:tc>
          <w:tcPr>
            <w:tcW w:w="1080" w:type="dxa"/>
          </w:tcPr>
          <w:p w:rsidR="00A82B0D" w:rsidRPr="00BB39BF" w:rsidRDefault="00A82B0D" w:rsidP="008D7982">
            <w:pPr>
              <w:pStyle w:val="a0"/>
              <w:spacing w:line="100" w:lineRule="atLeast"/>
              <w:rPr>
                <w:rFonts w:ascii="Times New Roman" w:hAnsi="Times New Roman"/>
                <w:sz w:val="24"/>
                <w:szCs w:val="24"/>
              </w:rPr>
            </w:pPr>
          </w:p>
        </w:tc>
        <w:tc>
          <w:tcPr>
            <w:tcW w:w="342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Родительское собрание: «Знакомство с годовыми задачами. Особенности детей 3-4 лет»</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Повестка дня: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Знакомство родителей  с  задачами воспитания  детей  на  учебный  год;</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Выборы  родительского        комитета;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Анкеты (рекомендации и пожелания по работе группы),</w:t>
            </w:r>
            <w:r w:rsidRPr="00BB39BF">
              <w:rPr>
                <w:rFonts w:ascii="Times New Roman" w:hAnsi="Times New Roman"/>
                <w:sz w:val="24"/>
                <w:szCs w:val="24"/>
              </w:rPr>
              <w:br/>
              <w:t>вопросник «Мой ребёнок, какой он?».</w:t>
            </w:r>
          </w:p>
          <w:p w:rsidR="00A82B0D" w:rsidRPr="00BB39BF" w:rsidRDefault="00A82B0D" w:rsidP="008D7982">
            <w:pPr>
              <w:pStyle w:val="a0"/>
              <w:spacing w:line="100" w:lineRule="atLeast"/>
              <w:rPr>
                <w:rFonts w:ascii="Times New Roman" w:hAnsi="Times New Roman"/>
                <w:sz w:val="24"/>
                <w:szCs w:val="24"/>
              </w:rPr>
            </w:pP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216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1.протокол родительского собрания;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2. сообщение;</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3.анкета;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4. консультации для родителей</w:t>
            </w:r>
          </w:p>
        </w:tc>
      </w:tr>
      <w:tr w:rsidR="00A82B0D" w:rsidRPr="00BB39BF" w:rsidTr="008D7982">
        <w:trPr>
          <w:trHeight w:val="1873"/>
        </w:trPr>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Индивидуальные формы работы</w:t>
            </w:r>
          </w:p>
        </w:tc>
        <w:tc>
          <w:tcPr>
            <w:tcW w:w="1080" w:type="dxa"/>
          </w:tcPr>
          <w:p w:rsidR="00A82B0D" w:rsidRPr="00BB39BF" w:rsidRDefault="00A82B0D" w:rsidP="008D7982">
            <w:pPr>
              <w:pStyle w:val="a0"/>
              <w:spacing w:line="100" w:lineRule="atLeast"/>
              <w:rPr>
                <w:rFonts w:ascii="Times New Roman" w:hAnsi="Times New Roman"/>
                <w:sz w:val="24"/>
                <w:szCs w:val="24"/>
              </w:rPr>
            </w:pPr>
          </w:p>
        </w:tc>
        <w:tc>
          <w:tcPr>
            <w:tcW w:w="342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Консультации:</w:t>
            </w:r>
          </w:p>
          <w:p w:rsidR="00A82B0D" w:rsidRPr="00BB39BF" w:rsidRDefault="00A82B0D" w:rsidP="00E57291">
            <w:pPr>
              <w:pStyle w:val="a0"/>
              <w:spacing w:after="0" w:line="100" w:lineRule="atLeast"/>
              <w:rPr>
                <w:rFonts w:ascii="Times New Roman" w:hAnsi="Times New Roman"/>
                <w:bCs/>
                <w:sz w:val="24"/>
                <w:szCs w:val="24"/>
              </w:rPr>
            </w:pPr>
            <w:r w:rsidRPr="00BB39BF">
              <w:rPr>
                <w:rFonts w:ascii="Times New Roman" w:hAnsi="Times New Roman"/>
                <w:bCs/>
                <w:sz w:val="24"/>
                <w:szCs w:val="24"/>
              </w:rPr>
              <w:t>- Этика поведения ребёнка в детском саду, или что должны знать родители, когда «идут в садик»</w:t>
            </w:r>
          </w:p>
          <w:p w:rsidR="00A82B0D" w:rsidRPr="00BB39BF" w:rsidRDefault="00A82B0D" w:rsidP="00E57291">
            <w:pPr>
              <w:pStyle w:val="a0"/>
              <w:spacing w:after="0" w:line="100" w:lineRule="atLeast"/>
              <w:rPr>
                <w:rFonts w:ascii="Times New Roman" w:hAnsi="Times New Roman"/>
                <w:bCs/>
                <w:sz w:val="24"/>
                <w:szCs w:val="24"/>
              </w:rPr>
            </w:pPr>
            <w:r w:rsidRPr="00BB39BF">
              <w:rPr>
                <w:rFonts w:ascii="Times New Roman" w:hAnsi="Times New Roman"/>
                <w:bCs/>
                <w:sz w:val="24"/>
                <w:szCs w:val="24"/>
              </w:rPr>
              <w:t>- Если ребенок дерется.</w:t>
            </w:r>
          </w:p>
          <w:p w:rsidR="00A82B0D" w:rsidRPr="00BB39BF" w:rsidRDefault="00A82B0D" w:rsidP="008D7982">
            <w:pPr>
              <w:pStyle w:val="a0"/>
              <w:spacing w:line="100" w:lineRule="atLeast"/>
              <w:rPr>
                <w:rFonts w:ascii="Times New Roman" w:hAnsi="Times New Roman"/>
                <w:sz w:val="24"/>
                <w:szCs w:val="24"/>
              </w:rPr>
            </w:pP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E30B1D">
        <w:trPr>
          <w:trHeight w:val="841"/>
        </w:trPr>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Наглядные формы работы</w:t>
            </w:r>
          </w:p>
        </w:tc>
        <w:tc>
          <w:tcPr>
            <w:tcW w:w="1080" w:type="dxa"/>
          </w:tcPr>
          <w:p w:rsidR="00A82B0D" w:rsidRPr="00BB39BF" w:rsidRDefault="00A82B0D" w:rsidP="008D7982">
            <w:pPr>
              <w:pStyle w:val="a0"/>
              <w:spacing w:line="100" w:lineRule="atLeast"/>
              <w:rPr>
                <w:rFonts w:ascii="Times New Roman" w:hAnsi="Times New Roman"/>
                <w:sz w:val="24"/>
                <w:szCs w:val="24"/>
              </w:rPr>
            </w:pPr>
          </w:p>
        </w:tc>
        <w:tc>
          <w:tcPr>
            <w:tcW w:w="342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«Режим дня», </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-«Наша непосредственно образовательная деятельность»,    «Объявления», и т. д.</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Уголок здоровья: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-«Как беречь здоровье!»,</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«Профилактические и оздоровительные мероприятия на сентябрь. </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Экологическая страничка: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«Знакомство с месяцем  Сентябрь»</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приметы сентября.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Для вас родители:</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«Режим – это важно!»,</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«Роль семьи в воспитании детей!» </w:t>
            </w:r>
          </w:p>
          <w:p w:rsidR="00A82B0D" w:rsidRPr="00BB39BF" w:rsidRDefault="00A82B0D" w:rsidP="008D7982">
            <w:pPr>
              <w:pStyle w:val="a0"/>
              <w:spacing w:line="100" w:lineRule="atLeast"/>
              <w:rPr>
                <w:rFonts w:ascii="Times New Roman" w:hAnsi="Times New Roman"/>
                <w:sz w:val="24"/>
                <w:szCs w:val="24"/>
              </w:rPr>
            </w:pPr>
          </w:p>
          <w:p w:rsidR="00A82B0D" w:rsidRPr="00BB39BF" w:rsidRDefault="00A82B0D" w:rsidP="008D7982">
            <w:pPr>
              <w:pStyle w:val="a0"/>
              <w:spacing w:line="100" w:lineRule="atLeast"/>
              <w:rPr>
                <w:rFonts w:ascii="Times New Roman" w:hAnsi="Times New Roman"/>
                <w:sz w:val="24"/>
                <w:szCs w:val="24"/>
              </w:rPr>
            </w:pPr>
          </w:p>
        </w:tc>
        <w:tc>
          <w:tcPr>
            <w:tcW w:w="1620" w:type="dxa"/>
          </w:tcPr>
          <w:p w:rsidR="00A82B0D" w:rsidRPr="00BB39BF" w:rsidRDefault="00A82B0D" w:rsidP="008D7982">
            <w:pPr>
              <w:pStyle w:val="a0"/>
              <w:spacing w:line="100" w:lineRule="atLeast"/>
              <w:rPr>
                <w:rFonts w:ascii="Times New Roman" w:hAnsi="Times New Roman"/>
                <w:sz w:val="24"/>
                <w:szCs w:val="24"/>
              </w:rPr>
            </w:pP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Воспитатели, </w:t>
            </w:r>
          </w:p>
        </w:tc>
        <w:tc>
          <w:tcPr>
            <w:tcW w:w="2160" w:type="dxa"/>
          </w:tcPr>
          <w:p w:rsidR="00A82B0D" w:rsidRPr="00BB39BF" w:rsidRDefault="00A82B0D" w:rsidP="008D7982">
            <w:pPr>
              <w:pStyle w:val="a0"/>
              <w:spacing w:line="100" w:lineRule="atLeast"/>
              <w:rPr>
                <w:rFonts w:ascii="Times New Roman" w:hAnsi="Times New Roman"/>
                <w:sz w:val="24"/>
                <w:szCs w:val="24"/>
              </w:rPr>
            </w:pP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rPr>
          <w:trHeight w:val="386"/>
        </w:trPr>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lastRenderedPageBreak/>
              <w:t>Участие родителей в жизни группы и ДОУ</w:t>
            </w:r>
          </w:p>
        </w:tc>
        <w:tc>
          <w:tcPr>
            <w:tcW w:w="1080" w:type="dxa"/>
          </w:tcPr>
          <w:p w:rsidR="00A82B0D" w:rsidRPr="00BB39BF" w:rsidRDefault="00A82B0D" w:rsidP="008D7982">
            <w:pPr>
              <w:pStyle w:val="a0"/>
              <w:spacing w:line="100" w:lineRule="atLeast"/>
              <w:rPr>
                <w:rFonts w:ascii="Times New Roman" w:hAnsi="Times New Roman"/>
                <w:sz w:val="24"/>
                <w:szCs w:val="24"/>
              </w:rPr>
            </w:pPr>
          </w:p>
        </w:tc>
        <w:tc>
          <w:tcPr>
            <w:tcW w:w="34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Участие родителей в оформлении фотовыставки «Родной город»</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216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Фотовыставка «Родной город»</w:t>
            </w:r>
          </w:p>
        </w:tc>
      </w:tr>
    </w:tbl>
    <w:p w:rsidR="00A82B0D" w:rsidRPr="00BB39BF" w:rsidRDefault="00A82B0D" w:rsidP="00E30B1D">
      <w:pPr>
        <w:pStyle w:val="a0"/>
        <w:spacing w:line="100" w:lineRule="atLeast"/>
        <w:rPr>
          <w:rFonts w:ascii="Times New Roman" w:hAnsi="Times New Roman"/>
          <w:sz w:val="24"/>
          <w:szCs w:val="24"/>
        </w:rPr>
      </w:pPr>
    </w:p>
    <w:p w:rsidR="00A82B0D" w:rsidRDefault="00A82B0D" w:rsidP="00E30B1D">
      <w:pPr>
        <w:pStyle w:val="a0"/>
        <w:spacing w:line="100" w:lineRule="atLeast"/>
        <w:rPr>
          <w:rFonts w:ascii="Times New Roman" w:hAnsi="Times New Roman"/>
          <w:b/>
          <w:sz w:val="24"/>
          <w:szCs w:val="24"/>
        </w:rPr>
      </w:pPr>
      <w:r>
        <w:rPr>
          <w:rFonts w:ascii="Times New Roman" w:hAnsi="Times New Roman"/>
          <w:b/>
          <w:sz w:val="24"/>
          <w:szCs w:val="24"/>
        </w:rPr>
        <w:t xml:space="preserve"> </w:t>
      </w:r>
      <w:r w:rsidRPr="00BB39BF">
        <w:rPr>
          <w:rFonts w:ascii="Times New Roman" w:hAnsi="Times New Roman"/>
          <w:b/>
          <w:sz w:val="24"/>
          <w:szCs w:val="24"/>
        </w:rPr>
        <w:t xml:space="preserve">                                </w:t>
      </w:r>
    </w:p>
    <w:p w:rsidR="00A82B0D" w:rsidRDefault="00A82B0D" w:rsidP="00E30B1D">
      <w:pPr>
        <w:pStyle w:val="a0"/>
        <w:spacing w:line="100" w:lineRule="atLeast"/>
        <w:rPr>
          <w:rFonts w:ascii="Times New Roman" w:hAnsi="Times New Roman"/>
          <w:b/>
          <w:sz w:val="24"/>
          <w:szCs w:val="24"/>
        </w:rPr>
      </w:pPr>
    </w:p>
    <w:p w:rsidR="00A82B0D" w:rsidRDefault="00A82B0D" w:rsidP="00E30B1D">
      <w:pPr>
        <w:pStyle w:val="a0"/>
        <w:spacing w:line="100" w:lineRule="atLeast"/>
        <w:rPr>
          <w:rFonts w:ascii="Times New Roman" w:hAnsi="Times New Roman"/>
          <w:b/>
          <w:sz w:val="24"/>
          <w:szCs w:val="24"/>
        </w:rPr>
      </w:pPr>
    </w:p>
    <w:p w:rsidR="00A82B0D" w:rsidRDefault="00A82B0D" w:rsidP="00E30B1D">
      <w:pPr>
        <w:pStyle w:val="a0"/>
        <w:spacing w:line="100" w:lineRule="atLeast"/>
        <w:rPr>
          <w:rFonts w:ascii="Times New Roman" w:hAnsi="Times New Roman"/>
          <w:b/>
          <w:sz w:val="24"/>
          <w:szCs w:val="24"/>
        </w:rPr>
      </w:pPr>
    </w:p>
    <w:p w:rsidR="00A82B0D" w:rsidRPr="00BB39BF" w:rsidRDefault="00A82B0D" w:rsidP="00562155">
      <w:pPr>
        <w:pStyle w:val="a0"/>
        <w:spacing w:line="100" w:lineRule="atLeast"/>
        <w:jc w:val="center"/>
        <w:rPr>
          <w:rFonts w:ascii="Times New Roman" w:hAnsi="Times New Roman"/>
          <w:b/>
          <w:sz w:val="24"/>
          <w:szCs w:val="24"/>
        </w:rPr>
      </w:pPr>
      <w:r w:rsidRPr="00BB39BF">
        <w:rPr>
          <w:rFonts w:ascii="Times New Roman" w:hAnsi="Times New Roman"/>
          <w:b/>
          <w:sz w:val="24"/>
          <w:szCs w:val="24"/>
        </w:rPr>
        <w:t>Октябрь</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240"/>
        <w:gridCol w:w="1800"/>
        <w:gridCol w:w="1980"/>
      </w:tblGrid>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24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       Содержание </w:t>
            </w:r>
          </w:p>
        </w:tc>
        <w:tc>
          <w:tcPr>
            <w:tcW w:w="18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Участники </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Индивидуальные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24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Консультация: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«Подвижная игра в жизни ребенка»-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«Хвалить или ругать», </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«Сто тысяч почему».</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Беседы «Одежда детей в группе и на улице»</w:t>
            </w:r>
            <w:r w:rsidRPr="00BB39BF">
              <w:rPr>
                <w:rFonts w:ascii="Times New Roman" w:hAnsi="Times New Roman"/>
                <w:sz w:val="24"/>
                <w:szCs w:val="24"/>
              </w:rPr>
              <w:br/>
            </w:r>
          </w:p>
        </w:tc>
        <w:tc>
          <w:tcPr>
            <w:tcW w:w="18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Наглядные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24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t>Уголок здоровья: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профилактические и оздоровительные мероприятия на октябрь;</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«Здоровье всему голова»</w:t>
            </w:r>
          </w:p>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t>Экологическая страничка: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учимся наблюдать за изменением природы;</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«Знакомство с месяцем</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октябрь»</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«Мы любим природу!» (приметы, признаки осени).</w:t>
            </w:r>
          </w:p>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t>Для вас родители:</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«Безопасность детей  в быту»;</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Памятки для родителей.</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Внимание! </w:t>
            </w:r>
            <w:proofErr w:type="spellStart"/>
            <w:r w:rsidRPr="00BB39BF">
              <w:rPr>
                <w:rFonts w:ascii="Times New Roman" w:hAnsi="Times New Roman"/>
                <w:sz w:val="24"/>
                <w:szCs w:val="24"/>
              </w:rPr>
              <w:t>Гиперактивные</w:t>
            </w:r>
            <w:proofErr w:type="spellEnd"/>
            <w:r w:rsidRPr="00BB39BF">
              <w:rPr>
                <w:rFonts w:ascii="Times New Roman" w:hAnsi="Times New Roman"/>
                <w:sz w:val="24"/>
                <w:szCs w:val="24"/>
              </w:rPr>
              <w:t xml:space="preserve"> дети. Проявления синдрома дефицита внимания у детей.</w:t>
            </w:r>
          </w:p>
        </w:tc>
        <w:tc>
          <w:tcPr>
            <w:tcW w:w="18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Воспитатели, </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c>
          <w:tcPr>
            <w:tcW w:w="2160" w:type="dxa"/>
          </w:tcPr>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lastRenderedPageBreak/>
              <w:t>Участие родителей в жизни группы и ДОУ</w:t>
            </w:r>
          </w:p>
        </w:tc>
        <w:tc>
          <w:tcPr>
            <w:tcW w:w="1260" w:type="dxa"/>
          </w:tcPr>
          <w:p w:rsidR="00A82B0D" w:rsidRPr="00BB39BF" w:rsidRDefault="00A82B0D" w:rsidP="00E57291">
            <w:pPr>
              <w:pStyle w:val="a0"/>
              <w:spacing w:after="0" w:line="100" w:lineRule="atLeast"/>
              <w:rPr>
                <w:rFonts w:ascii="Times New Roman" w:hAnsi="Times New Roman"/>
                <w:sz w:val="24"/>
                <w:szCs w:val="24"/>
              </w:rPr>
            </w:pPr>
          </w:p>
        </w:tc>
        <w:tc>
          <w:tcPr>
            <w:tcW w:w="324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Подготовка к конкурсу </w:t>
            </w:r>
            <w:proofErr w:type="spellStart"/>
            <w:r w:rsidRPr="00BB39BF">
              <w:rPr>
                <w:rFonts w:ascii="Times New Roman" w:hAnsi="Times New Roman"/>
                <w:sz w:val="24"/>
                <w:szCs w:val="24"/>
              </w:rPr>
              <w:t>карвинг</w:t>
            </w:r>
            <w:proofErr w:type="spellEnd"/>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Из овощей и фруктов </w:t>
            </w:r>
          </w:p>
        </w:tc>
        <w:tc>
          <w:tcPr>
            <w:tcW w:w="180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Смотр конкурс </w:t>
            </w:r>
            <w:proofErr w:type="spellStart"/>
            <w:r w:rsidRPr="00BB39BF">
              <w:rPr>
                <w:rFonts w:ascii="Times New Roman" w:hAnsi="Times New Roman"/>
                <w:sz w:val="24"/>
                <w:szCs w:val="24"/>
              </w:rPr>
              <w:t>карвинг</w:t>
            </w:r>
            <w:proofErr w:type="spellEnd"/>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Из овощей и фруктов</w:t>
            </w:r>
          </w:p>
        </w:tc>
      </w:tr>
    </w:tbl>
    <w:p w:rsidR="00A82B0D" w:rsidRPr="00BB39BF" w:rsidRDefault="00A82B0D" w:rsidP="00E30B1D">
      <w:pPr>
        <w:pStyle w:val="a0"/>
        <w:spacing w:line="100" w:lineRule="atLeast"/>
        <w:rPr>
          <w:rFonts w:ascii="Times New Roman" w:hAnsi="Times New Roman"/>
          <w:sz w:val="24"/>
          <w:szCs w:val="24"/>
        </w:rPr>
      </w:pPr>
    </w:p>
    <w:p w:rsidR="00A82B0D" w:rsidRPr="00BB39BF" w:rsidRDefault="00A82B0D" w:rsidP="00562155">
      <w:pPr>
        <w:pStyle w:val="a0"/>
        <w:spacing w:line="100" w:lineRule="atLeast"/>
        <w:jc w:val="center"/>
        <w:rPr>
          <w:rFonts w:ascii="Times New Roman" w:hAnsi="Times New Roman"/>
          <w:b/>
          <w:sz w:val="24"/>
          <w:szCs w:val="24"/>
        </w:rPr>
      </w:pPr>
      <w:r w:rsidRPr="00BB39BF">
        <w:rPr>
          <w:rFonts w:ascii="Times New Roman" w:hAnsi="Times New Roman"/>
          <w:b/>
          <w:sz w:val="24"/>
          <w:szCs w:val="24"/>
        </w:rPr>
        <w:t>Ноябрь</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240"/>
        <w:gridCol w:w="1800"/>
        <w:gridCol w:w="1980"/>
      </w:tblGrid>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24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       Содержание </w:t>
            </w:r>
          </w:p>
        </w:tc>
        <w:tc>
          <w:tcPr>
            <w:tcW w:w="18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Участники </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8D7982">
        <w:tc>
          <w:tcPr>
            <w:tcW w:w="2160" w:type="dxa"/>
          </w:tcPr>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t>Индивидуальные формы работы</w:t>
            </w:r>
          </w:p>
        </w:tc>
        <w:tc>
          <w:tcPr>
            <w:tcW w:w="1260" w:type="dxa"/>
          </w:tcPr>
          <w:p w:rsidR="00A82B0D" w:rsidRPr="00BB39BF" w:rsidRDefault="00A82B0D" w:rsidP="00E57291">
            <w:pPr>
              <w:pStyle w:val="a0"/>
              <w:spacing w:after="0" w:line="100" w:lineRule="atLeast"/>
              <w:rPr>
                <w:rFonts w:ascii="Times New Roman" w:hAnsi="Times New Roman"/>
                <w:sz w:val="24"/>
                <w:szCs w:val="24"/>
              </w:rPr>
            </w:pPr>
          </w:p>
        </w:tc>
        <w:tc>
          <w:tcPr>
            <w:tcW w:w="324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Анкетирование «Зачем детям нужна мама?».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Беседа «Совместный труд ребенка и взрослого».</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b/>
                <w:sz w:val="24"/>
                <w:szCs w:val="24"/>
              </w:rPr>
              <w:t>Консультации:</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«Артикуляционная гимнастика дома»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«Что  такое  ЗОЖ»</w:t>
            </w:r>
          </w:p>
        </w:tc>
        <w:tc>
          <w:tcPr>
            <w:tcW w:w="180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Наглядные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24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t>Уголок здоровья: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b/>
                <w:sz w:val="24"/>
                <w:szCs w:val="24"/>
              </w:rPr>
              <w:t>-</w:t>
            </w:r>
            <w:r w:rsidRPr="00BB39BF">
              <w:rPr>
                <w:rFonts w:ascii="Times New Roman" w:hAnsi="Times New Roman"/>
                <w:sz w:val="24"/>
                <w:szCs w:val="24"/>
              </w:rPr>
              <w:t xml:space="preserve"> профилактические и оздоровительные мероприятия на ноябрь;</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«Без лекарств и докторов».</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«Прогулки и их значение»</w:t>
            </w:r>
          </w:p>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t>Экологическая страничка: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b/>
                <w:sz w:val="24"/>
                <w:szCs w:val="24"/>
              </w:rPr>
              <w:t>-</w:t>
            </w:r>
            <w:r w:rsidRPr="00BB39BF">
              <w:rPr>
                <w:rFonts w:ascii="Times New Roman" w:hAnsi="Times New Roman"/>
                <w:sz w:val="24"/>
                <w:szCs w:val="24"/>
              </w:rPr>
              <w:t xml:space="preserve"> Папк</w:t>
            </w:r>
            <w:proofErr w:type="gramStart"/>
            <w:r w:rsidRPr="00BB39BF">
              <w:rPr>
                <w:rFonts w:ascii="Times New Roman" w:hAnsi="Times New Roman"/>
                <w:sz w:val="24"/>
                <w:szCs w:val="24"/>
              </w:rPr>
              <w:t>а-</w:t>
            </w:r>
            <w:proofErr w:type="gramEnd"/>
            <w:r w:rsidRPr="00BB39BF">
              <w:rPr>
                <w:rFonts w:ascii="Times New Roman" w:hAnsi="Times New Roman"/>
                <w:sz w:val="24"/>
                <w:szCs w:val="24"/>
              </w:rPr>
              <w:t xml:space="preserve"> передвижка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учимся наблюдать за изменением природы»;</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«Знакомство с месяцем</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Ноябрь»</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Стихи об осени, птицах для совместного чтения, «Покормите птиц зимой».</w:t>
            </w:r>
          </w:p>
          <w:p w:rsidR="00A82B0D" w:rsidRPr="00BB39BF" w:rsidRDefault="00A82B0D" w:rsidP="00E57291">
            <w:pPr>
              <w:pStyle w:val="a0"/>
              <w:spacing w:after="0" w:line="100" w:lineRule="atLeast"/>
              <w:rPr>
                <w:rFonts w:ascii="Times New Roman" w:hAnsi="Times New Roman"/>
                <w:b/>
                <w:sz w:val="24"/>
                <w:szCs w:val="24"/>
              </w:rPr>
            </w:pPr>
            <w:r w:rsidRPr="00BB39BF">
              <w:rPr>
                <w:rFonts w:ascii="Times New Roman" w:hAnsi="Times New Roman"/>
                <w:b/>
                <w:sz w:val="24"/>
                <w:szCs w:val="24"/>
              </w:rPr>
              <w:t>Для вас родители:</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Папка – передвижка «Сто тысяч почему»</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«Какие сказки читать детям»,</w:t>
            </w:r>
          </w:p>
          <w:p w:rsidR="00A82B0D" w:rsidRPr="00BB39BF" w:rsidRDefault="00A82B0D" w:rsidP="008D7982">
            <w:pPr>
              <w:pStyle w:val="a0"/>
              <w:spacing w:line="100" w:lineRule="atLeast"/>
              <w:rPr>
                <w:rFonts w:ascii="Times New Roman" w:hAnsi="Times New Roman"/>
                <w:b/>
                <w:sz w:val="24"/>
                <w:szCs w:val="24"/>
              </w:rPr>
            </w:pPr>
          </w:p>
          <w:p w:rsidR="00A82B0D" w:rsidRPr="00BB39BF" w:rsidRDefault="00A82B0D" w:rsidP="008D7982">
            <w:pPr>
              <w:pStyle w:val="a0"/>
              <w:spacing w:line="100" w:lineRule="atLeast"/>
              <w:rPr>
                <w:rFonts w:ascii="Times New Roman" w:hAnsi="Times New Roman"/>
                <w:sz w:val="24"/>
                <w:szCs w:val="24"/>
              </w:rPr>
            </w:pPr>
          </w:p>
        </w:tc>
        <w:tc>
          <w:tcPr>
            <w:tcW w:w="18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Воспитатели, </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Участие родителей в жизни группы и ДОУ</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24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 Участие  родителей в совместном создании с детьми фотографий</w:t>
            </w:r>
          </w:p>
        </w:tc>
        <w:tc>
          <w:tcPr>
            <w:tcW w:w="18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Фотовыставка</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«Мамочка, милая моя!»</w:t>
            </w:r>
          </w:p>
        </w:tc>
      </w:tr>
    </w:tbl>
    <w:p w:rsidR="00A82B0D" w:rsidRDefault="00A82B0D" w:rsidP="00E30B1D">
      <w:pPr>
        <w:pStyle w:val="a0"/>
        <w:spacing w:line="100" w:lineRule="atLeast"/>
        <w:rPr>
          <w:rFonts w:ascii="Times New Roman" w:hAnsi="Times New Roman"/>
          <w:sz w:val="24"/>
          <w:szCs w:val="24"/>
        </w:rPr>
      </w:pPr>
      <w:r>
        <w:rPr>
          <w:rFonts w:ascii="Times New Roman" w:hAnsi="Times New Roman"/>
          <w:sz w:val="24"/>
          <w:szCs w:val="24"/>
        </w:rPr>
        <w:t xml:space="preserve">                                                      </w:t>
      </w:r>
    </w:p>
    <w:p w:rsidR="00A82B0D" w:rsidRDefault="00A82B0D" w:rsidP="00E57291">
      <w:pPr>
        <w:pStyle w:val="a0"/>
        <w:spacing w:line="100" w:lineRule="atLeast"/>
        <w:rPr>
          <w:rFonts w:ascii="Times New Roman" w:hAnsi="Times New Roman"/>
          <w:b/>
          <w:sz w:val="24"/>
          <w:szCs w:val="24"/>
        </w:rPr>
      </w:pPr>
      <w:r>
        <w:rPr>
          <w:rFonts w:ascii="Times New Roman" w:hAnsi="Times New Roman"/>
          <w:b/>
          <w:sz w:val="24"/>
          <w:szCs w:val="24"/>
        </w:rPr>
        <w:lastRenderedPageBreak/>
        <w:t xml:space="preserve">                                                  </w:t>
      </w:r>
    </w:p>
    <w:p w:rsidR="00A82B0D" w:rsidRPr="00BB39BF" w:rsidRDefault="00A82B0D" w:rsidP="00562155">
      <w:pPr>
        <w:pStyle w:val="a0"/>
        <w:spacing w:line="100" w:lineRule="atLeast"/>
        <w:jc w:val="center"/>
        <w:rPr>
          <w:rFonts w:ascii="Times New Roman" w:hAnsi="Times New Roman"/>
          <w:b/>
          <w:sz w:val="24"/>
          <w:szCs w:val="24"/>
        </w:rPr>
      </w:pPr>
      <w:r w:rsidRPr="00BB39BF">
        <w:rPr>
          <w:rFonts w:ascii="Times New Roman" w:hAnsi="Times New Roman"/>
          <w:b/>
          <w:sz w:val="24"/>
          <w:szCs w:val="24"/>
        </w:rPr>
        <w:t>Декабрь</w:t>
      </w:r>
    </w:p>
    <w:tbl>
      <w:tblPr>
        <w:tblW w:w="1067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600"/>
        <w:gridCol w:w="1676"/>
        <w:gridCol w:w="1980"/>
      </w:tblGrid>
      <w:tr w:rsidR="00A82B0D" w:rsidRPr="00BB39BF" w:rsidTr="008D7982">
        <w:trPr>
          <w:trHeight w:val="88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p w:rsidR="00A82B0D" w:rsidRPr="00BB39BF" w:rsidRDefault="00A82B0D" w:rsidP="008D7982">
            <w:pPr>
              <w:pStyle w:val="a0"/>
              <w:spacing w:line="100" w:lineRule="atLeast"/>
              <w:rPr>
                <w:rFonts w:ascii="Times New Roman" w:hAnsi="Times New Roman"/>
                <w:b/>
                <w:sz w:val="24"/>
                <w:szCs w:val="24"/>
              </w:rPr>
            </w:pPr>
          </w:p>
          <w:p w:rsidR="00A82B0D" w:rsidRPr="00BB39BF" w:rsidRDefault="00A82B0D" w:rsidP="008D7982">
            <w:pPr>
              <w:pStyle w:val="a0"/>
              <w:spacing w:line="100" w:lineRule="atLeast"/>
              <w:rPr>
                <w:rFonts w:ascii="Times New Roman" w:hAnsi="Times New Roman"/>
                <w:b/>
                <w:sz w:val="24"/>
                <w:szCs w:val="24"/>
              </w:rPr>
            </w:pP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       Содержание </w:t>
            </w:r>
          </w:p>
        </w:tc>
        <w:tc>
          <w:tcPr>
            <w:tcW w:w="1676"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Участники</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8D7982">
        <w:trPr>
          <w:trHeight w:val="2790"/>
        </w:trPr>
        <w:tc>
          <w:tcPr>
            <w:tcW w:w="2160" w:type="dxa"/>
          </w:tcPr>
          <w:p w:rsidR="00A82B0D" w:rsidRPr="00BB39BF" w:rsidRDefault="00A82B0D" w:rsidP="0028631A">
            <w:pPr>
              <w:pStyle w:val="a0"/>
              <w:spacing w:after="0" w:line="100" w:lineRule="atLeast"/>
              <w:rPr>
                <w:rFonts w:ascii="Times New Roman" w:hAnsi="Times New Roman"/>
                <w:b/>
                <w:sz w:val="24"/>
                <w:szCs w:val="24"/>
              </w:rPr>
            </w:pPr>
          </w:p>
          <w:p w:rsidR="00A82B0D" w:rsidRPr="00BB39BF" w:rsidRDefault="00A82B0D" w:rsidP="0028631A">
            <w:pPr>
              <w:pStyle w:val="a0"/>
              <w:spacing w:after="0" w:line="100" w:lineRule="atLeast"/>
              <w:rPr>
                <w:rFonts w:ascii="Times New Roman" w:hAnsi="Times New Roman"/>
                <w:b/>
                <w:sz w:val="24"/>
                <w:szCs w:val="24"/>
              </w:rPr>
            </w:pP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Коллективные формы работы</w:t>
            </w:r>
          </w:p>
          <w:p w:rsidR="00A82B0D" w:rsidRPr="00BB39BF" w:rsidRDefault="00A82B0D" w:rsidP="0028631A">
            <w:pPr>
              <w:pStyle w:val="a0"/>
              <w:spacing w:after="0" w:line="100" w:lineRule="atLeast"/>
              <w:rPr>
                <w:rFonts w:ascii="Times New Roman" w:hAnsi="Times New Roman"/>
                <w:b/>
                <w:sz w:val="24"/>
                <w:szCs w:val="24"/>
              </w:rPr>
            </w:pPr>
          </w:p>
        </w:tc>
        <w:tc>
          <w:tcPr>
            <w:tcW w:w="1260" w:type="dxa"/>
          </w:tcPr>
          <w:p w:rsidR="00A82B0D" w:rsidRPr="00BB39BF" w:rsidRDefault="00A82B0D" w:rsidP="0028631A">
            <w:pPr>
              <w:pStyle w:val="a0"/>
              <w:spacing w:after="0" w:line="100" w:lineRule="atLeast"/>
              <w:rPr>
                <w:rFonts w:ascii="Times New Roman" w:hAnsi="Times New Roman"/>
                <w:b/>
                <w:sz w:val="24"/>
                <w:szCs w:val="24"/>
              </w:rPr>
            </w:pPr>
          </w:p>
        </w:tc>
        <w:tc>
          <w:tcPr>
            <w:tcW w:w="3600" w:type="dxa"/>
          </w:tcPr>
          <w:p w:rsidR="00A82B0D" w:rsidRPr="00BB39BF" w:rsidRDefault="00A82B0D" w:rsidP="0028631A">
            <w:pPr>
              <w:pStyle w:val="a0"/>
              <w:spacing w:after="0" w:line="100" w:lineRule="atLeast"/>
              <w:rPr>
                <w:rFonts w:ascii="Times New Roman" w:hAnsi="Times New Roman"/>
                <w:b/>
                <w:sz w:val="24"/>
                <w:szCs w:val="24"/>
              </w:rPr>
            </w:pPr>
            <w:proofErr w:type="gramStart"/>
            <w:r w:rsidRPr="00BB39BF">
              <w:rPr>
                <w:rFonts w:ascii="Times New Roman" w:hAnsi="Times New Roman"/>
                <w:b/>
                <w:sz w:val="24"/>
                <w:szCs w:val="24"/>
              </w:rPr>
              <w:t>Родительское</w:t>
            </w:r>
            <w:proofErr w:type="gramEnd"/>
            <w:r w:rsidRPr="00BB39BF">
              <w:rPr>
                <w:rFonts w:ascii="Times New Roman" w:hAnsi="Times New Roman"/>
                <w:b/>
                <w:sz w:val="24"/>
                <w:szCs w:val="24"/>
              </w:rPr>
              <w:t xml:space="preserve"> собрании:</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«Развитие речи детей 3-4 лет»</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Повестка дня: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Использование малых форм фольклора;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Артикуляционная гимнастика для детей;</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Практические советы родителям, обмен опытом.</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 Памятки для родителей</w:t>
            </w:r>
          </w:p>
        </w:tc>
        <w:tc>
          <w:tcPr>
            <w:tcW w:w="1676" w:type="dxa"/>
          </w:tcPr>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 xml:space="preserve"> </w:t>
            </w:r>
            <w:r w:rsidRPr="00BB39BF">
              <w:rPr>
                <w:rFonts w:ascii="Times New Roman" w:hAnsi="Times New Roman"/>
                <w:sz w:val="24"/>
                <w:szCs w:val="24"/>
              </w:rPr>
              <w:t>Воспитатели, родители</w:t>
            </w:r>
          </w:p>
        </w:tc>
        <w:tc>
          <w:tcPr>
            <w:tcW w:w="198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1.протокол родительского собрания;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2. сообщение;</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3. консультации для родителей</w:t>
            </w:r>
          </w:p>
        </w:tc>
      </w:tr>
      <w:tr w:rsidR="00A82B0D" w:rsidRPr="00BB39BF" w:rsidTr="008D7982">
        <w:trPr>
          <w:trHeight w:val="2200"/>
        </w:trPr>
        <w:tc>
          <w:tcPr>
            <w:tcW w:w="2160" w:type="dxa"/>
          </w:tcPr>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Индивидуальные формы работы</w:t>
            </w:r>
          </w:p>
        </w:tc>
        <w:tc>
          <w:tcPr>
            <w:tcW w:w="1260" w:type="dxa"/>
          </w:tcPr>
          <w:p w:rsidR="00A82B0D" w:rsidRPr="00BB39BF" w:rsidRDefault="00A82B0D" w:rsidP="0028631A">
            <w:pPr>
              <w:pStyle w:val="a0"/>
              <w:spacing w:after="0" w:line="100" w:lineRule="atLeast"/>
              <w:rPr>
                <w:rFonts w:ascii="Times New Roman" w:hAnsi="Times New Roman"/>
                <w:b/>
                <w:sz w:val="24"/>
                <w:szCs w:val="24"/>
              </w:rPr>
            </w:pPr>
          </w:p>
        </w:tc>
        <w:tc>
          <w:tcPr>
            <w:tcW w:w="360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Консультации: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«Влияние пальчиковой гимнастики на развитие речи детей»</w:t>
            </w:r>
          </w:p>
          <w:p w:rsidR="00A82B0D" w:rsidRPr="00BB39BF" w:rsidRDefault="00A82B0D" w:rsidP="0028631A">
            <w:pPr>
              <w:pStyle w:val="a0"/>
              <w:spacing w:after="0" w:line="100" w:lineRule="atLeast"/>
              <w:rPr>
                <w:rFonts w:ascii="Times New Roman" w:hAnsi="Times New Roman"/>
                <w:bCs/>
                <w:sz w:val="24"/>
                <w:szCs w:val="24"/>
              </w:rPr>
            </w:pPr>
            <w:r w:rsidRPr="00BB39BF">
              <w:rPr>
                <w:rFonts w:ascii="Times New Roman" w:hAnsi="Times New Roman"/>
                <w:sz w:val="24"/>
                <w:szCs w:val="24"/>
              </w:rPr>
              <w:t>- «</w:t>
            </w:r>
            <w:r w:rsidRPr="00BB39BF">
              <w:rPr>
                <w:rFonts w:ascii="Times New Roman" w:hAnsi="Times New Roman"/>
                <w:bCs/>
                <w:sz w:val="24"/>
                <w:szCs w:val="24"/>
              </w:rPr>
              <w:t>Почему ребенок говорит плохо»</w:t>
            </w:r>
          </w:p>
          <w:p w:rsidR="00A82B0D" w:rsidRPr="00BB39BF" w:rsidRDefault="00A82B0D" w:rsidP="0028631A">
            <w:pPr>
              <w:pStyle w:val="a0"/>
              <w:spacing w:after="0" w:line="100" w:lineRule="atLeast"/>
              <w:rPr>
                <w:rFonts w:ascii="Times New Roman" w:hAnsi="Times New Roman"/>
                <w:bCs/>
                <w:sz w:val="24"/>
                <w:szCs w:val="24"/>
              </w:rPr>
            </w:pPr>
            <w:r w:rsidRPr="00BB39BF">
              <w:rPr>
                <w:rFonts w:ascii="Times New Roman" w:hAnsi="Times New Roman"/>
                <w:bCs/>
                <w:sz w:val="24"/>
                <w:szCs w:val="24"/>
              </w:rPr>
              <w:t>- Предновогодние советы родителям.</w:t>
            </w:r>
          </w:p>
          <w:p w:rsidR="00A82B0D" w:rsidRPr="00BB39BF" w:rsidRDefault="00A82B0D" w:rsidP="0028631A">
            <w:pPr>
              <w:pStyle w:val="a0"/>
              <w:spacing w:after="0" w:line="100" w:lineRule="atLeast"/>
              <w:rPr>
                <w:rFonts w:ascii="Times New Roman" w:hAnsi="Times New Roman"/>
                <w:b/>
                <w:sz w:val="24"/>
                <w:szCs w:val="24"/>
              </w:rPr>
            </w:pPr>
          </w:p>
        </w:tc>
        <w:tc>
          <w:tcPr>
            <w:tcW w:w="1676" w:type="dxa"/>
          </w:tcPr>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E30B1D">
        <w:trPr>
          <w:trHeight w:val="1690"/>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Наглядные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Уголок здоровья: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w:t>
            </w:r>
            <w:r w:rsidRPr="00BB39BF">
              <w:rPr>
                <w:rFonts w:ascii="Times New Roman" w:hAnsi="Times New Roman"/>
                <w:sz w:val="24"/>
                <w:szCs w:val="24"/>
              </w:rPr>
              <w:t xml:space="preserve"> профилактические и оздоровительные мероприятия на декабрь;</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«Осторожно – грипп!»</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Средства при насморке.</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Экологическая страничка: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Папк</w:t>
            </w:r>
            <w:proofErr w:type="gramStart"/>
            <w:r w:rsidRPr="00BB39BF">
              <w:rPr>
                <w:rFonts w:ascii="Times New Roman" w:hAnsi="Times New Roman"/>
                <w:sz w:val="24"/>
                <w:szCs w:val="24"/>
              </w:rPr>
              <w:t>а-</w:t>
            </w:r>
            <w:proofErr w:type="gramEnd"/>
            <w:r w:rsidRPr="00BB39BF">
              <w:rPr>
                <w:rFonts w:ascii="Times New Roman" w:hAnsi="Times New Roman"/>
                <w:sz w:val="24"/>
                <w:szCs w:val="24"/>
              </w:rPr>
              <w:t xml:space="preserve"> передвижка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учимся наблюдать за изменением природы»;</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«Знакомство с месяцем</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Декабрь»</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Для вас родители: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«Зимние игры и развлечения»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«Весёлый праздник новый год»</w:t>
            </w:r>
          </w:p>
          <w:p w:rsidR="00A82B0D" w:rsidRPr="00BB39BF" w:rsidRDefault="00A82B0D" w:rsidP="008D7982">
            <w:pPr>
              <w:pStyle w:val="a0"/>
              <w:spacing w:line="100" w:lineRule="atLeast"/>
              <w:rPr>
                <w:rFonts w:ascii="Times New Roman" w:hAnsi="Times New Roman"/>
                <w:sz w:val="24"/>
                <w:szCs w:val="24"/>
              </w:rPr>
            </w:pPr>
          </w:p>
        </w:tc>
        <w:tc>
          <w:tcPr>
            <w:tcW w:w="1676"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Воспитатели, </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rPr>
          <w:trHeight w:val="248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lastRenderedPageBreak/>
              <w:t>Участие родителей в жизни группы и ДОУ</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 Конкурс самоделок «Волшебные снежинки». Подготовка к новогоднему утреннику. Изготовление атрибутов, костюмов к празднику. Привлечение родителей к праздничному украшению группы.</w:t>
            </w:r>
          </w:p>
          <w:p w:rsidR="00A82B0D" w:rsidRPr="00BB39BF" w:rsidRDefault="00A82B0D" w:rsidP="008D7982">
            <w:pPr>
              <w:pStyle w:val="a0"/>
              <w:spacing w:line="100" w:lineRule="atLeast"/>
              <w:rPr>
                <w:rFonts w:ascii="Times New Roman" w:hAnsi="Times New Roman"/>
                <w:sz w:val="24"/>
                <w:szCs w:val="24"/>
              </w:rPr>
            </w:pPr>
          </w:p>
        </w:tc>
        <w:tc>
          <w:tcPr>
            <w:tcW w:w="1676"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 Новогодний утренник</w:t>
            </w:r>
          </w:p>
        </w:tc>
      </w:tr>
    </w:tbl>
    <w:p w:rsidR="00A82B0D" w:rsidRDefault="00A82B0D" w:rsidP="00E30B1D">
      <w:pPr>
        <w:pStyle w:val="a0"/>
        <w:spacing w:line="100" w:lineRule="atLeast"/>
        <w:rPr>
          <w:rFonts w:ascii="Times New Roman" w:hAnsi="Times New Roman"/>
          <w:b/>
          <w:sz w:val="24"/>
          <w:szCs w:val="24"/>
        </w:rPr>
      </w:pPr>
    </w:p>
    <w:p w:rsidR="00A82B0D" w:rsidRPr="00BB39BF" w:rsidRDefault="00A82B0D" w:rsidP="00E30B1D">
      <w:pPr>
        <w:pStyle w:val="a0"/>
        <w:spacing w:line="100" w:lineRule="atLeast"/>
        <w:rPr>
          <w:rFonts w:ascii="Times New Roman" w:hAnsi="Times New Roman"/>
          <w:b/>
          <w:sz w:val="24"/>
          <w:szCs w:val="24"/>
        </w:rPr>
      </w:pPr>
      <w:r>
        <w:rPr>
          <w:rFonts w:ascii="Times New Roman" w:hAnsi="Times New Roman"/>
          <w:b/>
          <w:sz w:val="24"/>
          <w:szCs w:val="24"/>
        </w:rPr>
        <w:t xml:space="preserve">                                                        Январь</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600"/>
        <w:gridCol w:w="1620"/>
        <w:gridCol w:w="1980"/>
      </w:tblGrid>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Содержание </w:t>
            </w: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Участники </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8D7982">
        <w:trPr>
          <w:trHeight w:val="337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Индивидуальные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Консультации:</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w:t>
            </w:r>
            <w:r w:rsidRPr="00BB39BF">
              <w:rPr>
                <w:rFonts w:ascii="Times New Roman" w:hAnsi="Times New Roman"/>
                <w:sz w:val="24"/>
                <w:szCs w:val="24"/>
              </w:rPr>
              <w:t xml:space="preserve"> «Не </w:t>
            </w:r>
            <w:proofErr w:type="gramStart"/>
            <w:r w:rsidRPr="00BB39BF">
              <w:rPr>
                <w:rFonts w:ascii="Times New Roman" w:hAnsi="Times New Roman"/>
                <w:sz w:val="24"/>
                <w:szCs w:val="24"/>
              </w:rPr>
              <w:t>жадина</w:t>
            </w:r>
            <w:proofErr w:type="gramEnd"/>
            <w:r w:rsidRPr="00BB39BF">
              <w:rPr>
                <w:rFonts w:ascii="Times New Roman" w:hAnsi="Times New Roman"/>
                <w:sz w:val="24"/>
                <w:szCs w:val="24"/>
              </w:rPr>
              <w:t xml:space="preserve">, а </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собственник».</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«Роль игры в семье»;              «Подвижная игра в жизни ребенка»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«Значение развития мелкой моторики»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«Артикуляционная гимнастика»</w:t>
            </w:r>
          </w:p>
          <w:p w:rsidR="00A82B0D"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Беседы и советы по теме.</w:t>
            </w:r>
            <w:r w:rsidRPr="00BB39BF">
              <w:rPr>
                <w:rFonts w:ascii="Times New Roman" w:hAnsi="Times New Roman"/>
                <w:sz w:val="24"/>
                <w:szCs w:val="24"/>
              </w:rPr>
              <w:br/>
              <w:t>«Что и как читаем дома?»</w:t>
            </w:r>
          </w:p>
          <w:p w:rsidR="00A82B0D" w:rsidRPr="00BB39BF" w:rsidRDefault="00A82B0D" w:rsidP="0028631A">
            <w:pPr>
              <w:pStyle w:val="a0"/>
              <w:spacing w:after="0" w:line="100" w:lineRule="atLeast"/>
              <w:rPr>
                <w:rFonts w:ascii="Times New Roman" w:hAnsi="Times New Roman"/>
                <w:sz w:val="24"/>
                <w:szCs w:val="24"/>
              </w:rPr>
            </w:pP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8D7982">
        <w:trPr>
          <w:trHeight w:val="3375"/>
        </w:trPr>
        <w:tc>
          <w:tcPr>
            <w:tcW w:w="2160" w:type="dxa"/>
          </w:tcPr>
          <w:p w:rsidR="00A82B0D" w:rsidRPr="00BB39BF" w:rsidRDefault="00A82B0D" w:rsidP="008D7982">
            <w:pPr>
              <w:pStyle w:val="a0"/>
              <w:spacing w:line="100" w:lineRule="atLeast"/>
              <w:rPr>
                <w:rFonts w:ascii="Times New Roman" w:hAnsi="Times New Roman"/>
                <w:b/>
                <w:sz w:val="24"/>
                <w:szCs w:val="24"/>
              </w:rPr>
            </w:pPr>
            <w:r w:rsidRPr="0028631A">
              <w:rPr>
                <w:rFonts w:ascii="Times New Roman" w:hAnsi="Times New Roman"/>
                <w:b/>
                <w:sz w:val="24"/>
                <w:szCs w:val="24"/>
              </w:rPr>
              <w:t>Наглядные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Размещение  методического материала.</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Уголок здоровья:</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 профилактические и оздоровительные мероприятия на январь;</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 Осторожно, гололедица!</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Экологическая страничка:</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 Папк</w:t>
            </w:r>
            <w:proofErr w:type="gramStart"/>
            <w:r w:rsidRPr="0028631A">
              <w:rPr>
                <w:rFonts w:ascii="Times New Roman" w:hAnsi="Times New Roman"/>
                <w:sz w:val="24"/>
                <w:szCs w:val="24"/>
              </w:rPr>
              <w:t>а-</w:t>
            </w:r>
            <w:proofErr w:type="gramEnd"/>
            <w:r w:rsidRPr="0028631A">
              <w:rPr>
                <w:rFonts w:ascii="Times New Roman" w:hAnsi="Times New Roman"/>
                <w:sz w:val="24"/>
                <w:szCs w:val="24"/>
              </w:rPr>
              <w:t xml:space="preserve"> передвижка</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 xml:space="preserve"> «учимся наблюдать за изменением природы»;</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 «Знакомство с месяцем</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 xml:space="preserve">  Январь»</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Для вас родители:</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-папки – передвижки «Развиваем  пальчики - стимулируем  речевое  развитие ребенка</w:t>
            </w:r>
          </w:p>
          <w:p w:rsidR="00A82B0D" w:rsidRPr="0028631A" w:rsidRDefault="00A82B0D" w:rsidP="0028631A">
            <w:pPr>
              <w:pStyle w:val="a0"/>
              <w:spacing w:after="0" w:line="100" w:lineRule="atLeast"/>
              <w:rPr>
                <w:rFonts w:ascii="Times New Roman" w:hAnsi="Times New Roman"/>
                <w:sz w:val="24"/>
                <w:szCs w:val="24"/>
              </w:rPr>
            </w:pPr>
            <w:r w:rsidRPr="0028631A">
              <w:rPr>
                <w:rFonts w:ascii="Times New Roman" w:hAnsi="Times New Roman"/>
                <w:sz w:val="24"/>
                <w:szCs w:val="24"/>
              </w:rPr>
              <w:t xml:space="preserve">-Консультация   «Азбука  общения  с  ребенком» </w:t>
            </w:r>
            <w:r w:rsidRPr="0028631A">
              <w:rPr>
                <w:rFonts w:ascii="Times New Roman" w:hAnsi="Times New Roman"/>
                <w:sz w:val="24"/>
                <w:szCs w:val="24"/>
              </w:rPr>
              <w:lastRenderedPageBreak/>
              <w:t xml:space="preserve">Фотовыставка «Как мы весело отдыхали и Новый год встречали!» («Зимние развлечения»). </w:t>
            </w:r>
          </w:p>
          <w:p w:rsidR="00A82B0D" w:rsidRPr="00BB39BF" w:rsidRDefault="00A82B0D" w:rsidP="0028631A">
            <w:pPr>
              <w:pStyle w:val="a0"/>
              <w:spacing w:after="0" w:line="100" w:lineRule="atLeast"/>
              <w:rPr>
                <w:rFonts w:ascii="Times New Roman" w:hAnsi="Times New Roman"/>
                <w:b/>
                <w:sz w:val="24"/>
                <w:szCs w:val="24"/>
              </w:rPr>
            </w:pPr>
            <w:r w:rsidRPr="0028631A">
              <w:rPr>
                <w:rFonts w:ascii="Times New Roman" w:hAnsi="Times New Roman"/>
                <w:sz w:val="24"/>
                <w:szCs w:val="24"/>
              </w:rPr>
              <w:t>-«Что  такое  ЗОЖ»</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28631A">
              <w:rPr>
                <w:rFonts w:ascii="Times New Roman" w:hAnsi="Times New Roman"/>
                <w:sz w:val="24"/>
                <w:szCs w:val="24"/>
              </w:rPr>
              <w:lastRenderedPageBreak/>
              <w:t>Воспитатели,</w:t>
            </w:r>
          </w:p>
        </w:tc>
        <w:tc>
          <w:tcPr>
            <w:tcW w:w="1980" w:type="dxa"/>
          </w:tcPr>
          <w:p w:rsidR="00A82B0D" w:rsidRPr="0028631A" w:rsidRDefault="00A82B0D" w:rsidP="0028631A">
            <w:pPr>
              <w:pStyle w:val="a0"/>
              <w:rPr>
                <w:rFonts w:ascii="Times New Roman" w:hAnsi="Times New Roman"/>
                <w:sz w:val="24"/>
                <w:szCs w:val="24"/>
              </w:rPr>
            </w:pPr>
            <w:r w:rsidRPr="0028631A">
              <w:rPr>
                <w:rFonts w:ascii="Times New Roman" w:hAnsi="Times New Roman"/>
                <w:sz w:val="24"/>
                <w:szCs w:val="24"/>
              </w:rPr>
              <w:t xml:space="preserve">Методическая литература и рекомендации, </w:t>
            </w:r>
          </w:p>
          <w:p w:rsidR="00A82B0D" w:rsidRPr="00BB39BF" w:rsidRDefault="00A82B0D" w:rsidP="0028631A">
            <w:pPr>
              <w:pStyle w:val="a0"/>
              <w:spacing w:line="100" w:lineRule="atLeast"/>
              <w:rPr>
                <w:rFonts w:ascii="Times New Roman" w:hAnsi="Times New Roman"/>
                <w:sz w:val="24"/>
                <w:szCs w:val="24"/>
              </w:rPr>
            </w:pPr>
            <w:r w:rsidRPr="0028631A">
              <w:rPr>
                <w:rFonts w:ascii="Times New Roman" w:hAnsi="Times New Roman"/>
                <w:sz w:val="24"/>
                <w:szCs w:val="24"/>
              </w:rPr>
              <w:t>Интернет- ресурсы</w:t>
            </w:r>
          </w:p>
        </w:tc>
      </w:tr>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lastRenderedPageBreak/>
              <w:t>Участие родителей в жизни группы и ДОУ</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 Акция – конкурс «Здоровый образ жизни нашей семьи» конкурс семейных стенгазет </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p>
        </w:tc>
      </w:tr>
    </w:tbl>
    <w:p w:rsidR="00A82B0D" w:rsidRPr="00BB39BF" w:rsidRDefault="00A82B0D" w:rsidP="00E30B1D">
      <w:pPr>
        <w:pStyle w:val="a0"/>
        <w:spacing w:line="100" w:lineRule="atLeast"/>
        <w:rPr>
          <w:rFonts w:ascii="Times New Roman" w:hAnsi="Times New Roman"/>
          <w:sz w:val="24"/>
          <w:szCs w:val="24"/>
        </w:rPr>
      </w:pPr>
    </w:p>
    <w:p w:rsidR="00A82B0D" w:rsidRPr="0028631A" w:rsidRDefault="00A82B0D" w:rsidP="00E30B1D">
      <w:pPr>
        <w:pStyle w:val="a0"/>
        <w:spacing w:line="100" w:lineRule="atLeast"/>
        <w:rPr>
          <w:rFonts w:ascii="Times New Roman" w:hAnsi="Times New Roman"/>
          <w:sz w:val="24"/>
          <w:szCs w:val="24"/>
        </w:rPr>
      </w:pPr>
      <w:r w:rsidRPr="00BB39BF">
        <w:rPr>
          <w:rFonts w:ascii="Times New Roman" w:hAnsi="Times New Roman"/>
          <w:sz w:val="24"/>
          <w:szCs w:val="24"/>
        </w:rPr>
        <w:t xml:space="preserve">                                             </w:t>
      </w:r>
      <w:r>
        <w:rPr>
          <w:rFonts w:ascii="Times New Roman" w:hAnsi="Times New Roman"/>
          <w:sz w:val="24"/>
          <w:szCs w:val="24"/>
        </w:rPr>
        <w:t xml:space="preserve">   </w:t>
      </w:r>
      <w:r w:rsidRPr="00BB39BF">
        <w:rPr>
          <w:rFonts w:ascii="Times New Roman" w:hAnsi="Times New Roman"/>
          <w:sz w:val="24"/>
          <w:szCs w:val="24"/>
        </w:rPr>
        <w:t xml:space="preserve"> </w:t>
      </w:r>
      <w:r w:rsidRPr="00BB39BF">
        <w:rPr>
          <w:rFonts w:ascii="Times New Roman" w:hAnsi="Times New Roman"/>
          <w:b/>
          <w:sz w:val="24"/>
          <w:szCs w:val="24"/>
        </w:rPr>
        <w:t>Февраль</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600"/>
        <w:gridCol w:w="1620"/>
        <w:gridCol w:w="1980"/>
      </w:tblGrid>
      <w:tr w:rsidR="00A82B0D" w:rsidRPr="00BB39BF" w:rsidTr="008D7982">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Содержание </w:t>
            </w: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Участники </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8D7982">
        <w:trPr>
          <w:trHeight w:val="337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Индивидуальные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Консультации: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-Сбор </w:t>
            </w:r>
            <w:proofErr w:type="spellStart"/>
            <w:r w:rsidRPr="00BB39BF">
              <w:rPr>
                <w:rFonts w:ascii="Times New Roman" w:hAnsi="Times New Roman"/>
                <w:sz w:val="24"/>
                <w:szCs w:val="24"/>
              </w:rPr>
              <w:t>фоторассказов</w:t>
            </w:r>
            <w:proofErr w:type="spellEnd"/>
            <w:r w:rsidRPr="00BB39BF">
              <w:rPr>
                <w:rFonts w:ascii="Times New Roman" w:hAnsi="Times New Roman"/>
                <w:sz w:val="24"/>
                <w:szCs w:val="24"/>
              </w:rPr>
              <w:t>, их оформление, советы по тексту, подбор стихов мамами для своих пап.</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-Советы по изготовлению подарков ко дню Защитника Отечества из нетрадиционного материала (бросовый, природный), показ образцов.</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-«Какие сказки читать детям»,</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E30B1D">
        <w:trPr>
          <w:trHeight w:val="41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Наглядные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8D7982">
            <w:pPr>
              <w:pStyle w:val="a0"/>
              <w:spacing w:line="100" w:lineRule="atLeast"/>
              <w:rPr>
                <w:rFonts w:ascii="Times New Roman" w:hAnsi="Times New Roman"/>
                <w:sz w:val="24"/>
                <w:szCs w:val="24"/>
              </w:rPr>
            </w:pP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Уголок здоровья: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w:t>
            </w:r>
            <w:r w:rsidRPr="00BB39BF">
              <w:rPr>
                <w:rFonts w:ascii="Times New Roman" w:hAnsi="Times New Roman"/>
                <w:sz w:val="24"/>
                <w:szCs w:val="24"/>
              </w:rPr>
              <w:t xml:space="preserve"> профилактические и оздоровительные мероприятия на февраль;</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«Бережём здоровье детей вместе!»,</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Экологическая страничка: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Папк</w:t>
            </w:r>
            <w:proofErr w:type="gramStart"/>
            <w:r w:rsidRPr="00BB39BF">
              <w:rPr>
                <w:rFonts w:ascii="Times New Roman" w:hAnsi="Times New Roman"/>
                <w:sz w:val="24"/>
                <w:szCs w:val="24"/>
              </w:rPr>
              <w:t>а-</w:t>
            </w:r>
            <w:proofErr w:type="gramEnd"/>
            <w:r w:rsidRPr="00BB39BF">
              <w:rPr>
                <w:rFonts w:ascii="Times New Roman" w:hAnsi="Times New Roman"/>
                <w:sz w:val="24"/>
                <w:szCs w:val="24"/>
              </w:rPr>
              <w:t xml:space="preserve"> передвижка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учимся наблюдать за изменением природы»;</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«Знакомство с месяцем</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lastRenderedPageBreak/>
              <w:t xml:space="preserve">  Февраль»</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Для вас родители: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Организация выставки рисунков на тему: «Моя любимая сказка».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w:t>
            </w:r>
            <w:proofErr w:type="gramStart"/>
            <w:r w:rsidRPr="00BB39BF">
              <w:rPr>
                <w:rFonts w:ascii="Times New Roman" w:hAnsi="Times New Roman"/>
                <w:sz w:val="24"/>
                <w:szCs w:val="24"/>
              </w:rPr>
              <w:t>п</w:t>
            </w:r>
            <w:proofErr w:type="gramEnd"/>
            <w:r w:rsidRPr="00BB39BF">
              <w:rPr>
                <w:rFonts w:ascii="Times New Roman" w:hAnsi="Times New Roman"/>
                <w:sz w:val="24"/>
                <w:szCs w:val="24"/>
              </w:rPr>
              <w:t>апка передвижка «День отечества»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«Зимой гуляем, наблюдаем, трудимся, играем!» (о важности зимних прогулок).</w:t>
            </w:r>
          </w:p>
          <w:p w:rsidR="00A82B0D" w:rsidRPr="00BB39BF" w:rsidRDefault="00A82B0D" w:rsidP="008D7982">
            <w:pPr>
              <w:pStyle w:val="a0"/>
              <w:spacing w:line="100" w:lineRule="atLeast"/>
              <w:rPr>
                <w:rFonts w:ascii="Times New Roman" w:hAnsi="Times New Roman"/>
                <w:sz w:val="24"/>
                <w:szCs w:val="24"/>
              </w:rPr>
            </w:pPr>
          </w:p>
          <w:p w:rsidR="00A82B0D" w:rsidRPr="00BB39BF" w:rsidRDefault="00A82B0D" w:rsidP="008D7982">
            <w:pPr>
              <w:pStyle w:val="a0"/>
              <w:spacing w:line="100" w:lineRule="atLeast"/>
              <w:rPr>
                <w:rFonts w:ascii="Times New Roman" w:hAnsi="Times New Roman"/>
                <w:b/>
                <w:sz w:val="24"/>
                <w:szCs w:val="24"/>
              </w:rPr>
            </w:pP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lastRenderedPageBreak/>
              <w:t xml:space="preserve">Воспитатели, </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rPr>
          <w:trHeight w:val="275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lastRenderedPageBreak/>
              <w:t>Участие родителей в жизни группы и ДОУ</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Совместное развлечение «Вместе с папой  поиграть хочу»</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Организация фотовыставки с рассказами о папах</w:t>
            </w:r>
            <w:r w:rsidRPr="00BB39BF">
              <w:rPr>
                <w:rFonts w:ascii="Times New Roman" w:hAnsi="Times New Roman"/>
                <w:sz w:val="24"/>
                <w:szCs w:val="24"/>
              </w:rPr>
              <w:br/>
              <w:t>(оформление детскими рисунками).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br/>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Фотогазета «Самый лучший папа мой!».</w:t>
            </w:r>
          </w:p>
          <w:p w:rsidR="00A82B0D" w:rsidRPr="00BB39BF" w:rsidRDefault="00A82B0D" w:rsidP="008D7982">
            <w:pPr>
              <w:pStyle w:val="a0"/>
              <w:spacing w:line="100" w:lineRule="atLeast"/>
              <w:rPr>
                <w:rFonts w:ascii="Times New Roman" w:hAnsi="Times New Roman"/>
                <w:sz w:val="24"/>
                <w:szCs w:val="24"/>
              </w:rPr>
            </w:pPr>
          </w:p>
        </w:tc>
      </w:tr>
    </w:tbl>
    <w:p w:rsidR="00A82B0D" w:rsidRPr="00BB39BF" w:rsidRDefault="00A82B0D" w:rsidP="00E30B1D">
      <w:pPr>
        <w:pStyle w:val="a0"/>
        <w:spacing w:line="100" w:lineRule="atLeast"/>
        <w:rPr>
          <w:rFonts w:ascii="Times New Roman" w:hAnsi="Times New Roman"/>
          <w:sz w:val="24"/>
          <w:szCs w:val="24"/>
        </w:rPr>
      </w:pPr>
    </w:p>
    <w:p w:rsidR="00A82B0D" w:rsidRPr="00BB39BF" w:rsidRDefault="00A82B0D" w:rsidP="00E30B1D">
      <w:pPr>
        <w:pStyle w:val="a0"/>
        <w:spacing w:line="100" w:lineRule="atLeast"/>
        <w:rPr>
          <w:rFonts w:ascii="Times New Roman" w:hAnsi="Times New Roman"/>
          <w:b/>
          <w:sz w:val="24"/>
          <w:szCs w:val="24"/>
        </w:rPr>
      </w:pPr>
      <w:r w:rsidRPr="00BB39BF">
        <w:rPr>
          <w:rFonts w:ascii="Times New Roman" w:hAnsi="Times New Roman"/>
          <w:sz w:val="24"/>
          <w:szCs w:val="24"/>
        </w:rPr>
        <w:t xml:space="preserve">                                                      </w:t>
      </w:r>
      <w:r w:rsidRPr="00BB39BF">
        <w:rPr>
          <w:rFonts w:ascii="Times New Roman" w:hAnsi="Times New Roman"/>
          <w:b/>
          <w:sz w:val="24"/>
          <w:szCs w:val="24"/>
        </w:rPr>
        <w:t xml:space="preserve">Март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600"/>
        <w:gridCol w:w="1620"/>
        <w:gridCol w:w="1980"/>
      </w:tblGrid>
      <w:tr w:rsidR="00A82B0D" w:rsidRPr="00BB39BF" w:rsidTr="008D7982">
        <w:trPr>
          <w:trHeight w:val="103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Содержание </w:t>
            </w:r>
          </w:p>
          <w:p w:rsidR="00A82B0D" w:rsidRPr="00BB39BF" w:rsidRDefault="00A82B0D" w:rsidP="008D7982">
            <w:pPr>
              <w:pStyle w:val="a0"/>
              <w:spacing w:line="100" w:lineRule="atLeast"/>
              <w:rPr>
                <w:rFonts w:ascii="Times New Roman" w:hAnsi="Times New Roman"/>
                <w:b/>
                <w:sz w:val="24"/>
                <w:szCs w:val="24"/>
              </w:rPr>
            </w:pPr>
          </w:p>
          <w:p w:rsidR="00A82B0D" w:rsidRPr="00BB39BF" w:rsidRDefault="00A82B0D" w:rsidP="008D7982">
            <w:pPr>
              <w:pStyle w:val="a0"/>
              <w:spacing w:line="100" w:lineRule="atLeast"/>
              <w:rPr>
                <w:rFonts w:ascii="Times New Roman" w:hAnsi="Times New Roman"/>
                <w:b/>
                <w:sz w:val="24"/>
                <w:szCs w:val="24"/>
              </w:rPr>
            </w:pP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Участники </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8D7982">
        <w:trPr>
          <w:trHeight w:val="570"/>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Коллективные формы работы</w:t>
            </w:r>
          </w:p>
          <w:p w:rsidR="00A82B0D" w:rsidRPr="00BB39BF" w:rsidRDefault="00A82B0D" w:rsidP="008D7982">
            <w:pPr>
              <w:pStyle w:val="a0"/>
              <w:spacing w:line="100" w:lineRule="atLeast"/>
              <w:rPr>
                <w:rFonts w:ascii="Times New Roman" w:hAnsi="Times New Roman"/>
                <w:b/>
                <w:sz w:val="24"/>
                <w:szCs w:val="24"/>
              </w:rPr>
            </w:pPr>
          </w:p>
        </w:tc>
        <w:tc>
          <w:tcPr>
            <w:tcW w:w="1260" w:type="dxa"/>
          </w:tcPr>
          <w:p w:rsidR="00A82B0D" w:rsidRPr="00BB39BF" w:rsidRDefault="00A82B0D" w:rsidP="008D7982">
            <w:pPr>
              <w:pStyle w:val="a0"/>
              <w:spacing w:line="100" w:lineRule="atLeast"/>
              <w:rPr>
                <w:rFonts w:ascii="Times New Roman" w:hAnsi="Times New Roman"/>
                <w:b/>
                <w:sz w:val="24"/>
                <w:szCs w:val="24"/>
              </w:rPr>
            </w:pPr>
          </w:p>
        </w:tc>
        <w:tc>
          <w:tcPr>
            <w:tcW w:w="3600" w:type="dxa"/>
          </w:tcPr>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Родительское собрание:</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 xml:space="preserve">«Чтоб ребенок рос </w:t>
            </w:r>
            <w:proofErr w:type="gramStart"/>
            <w:r w:rsidRPr="00BB39BF">
              <w:rPr>
                <w:rFonts w:ascii="Times New Roman" w:hAnsi="Times New Roman"/>
                <w:b/>
                <w:sz w:val="24"/>
                <w:szCs w:val="24"/>
              </w:rPr>
              <w:t>здоровым</w:t>
            </w:r>
            <w:proofErr w:type="gramEnd"/>
            <w:r w:rsidRPr="00BB39BF">
              <w:rPr>
                <w:rFonts w:ascii="Times New Roman" w:hAnsi="Times New Roman"/>
                <w:b/>
                <w:sz w:val="24"/>
                <w:szCs w:val="24"/>
              </w:rPr>
              <w:t>!»</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Повестка дня: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1.результаты анкетирования;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2.формирования навыков самообслуживания;</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3.методы общения с ребёнком.</w:t>
            </w: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1.протокол родительского собрания;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2. сообщение;</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3.анкета;</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4. консультации для родителей</w:t>
            </w:r>
          </w:p>
        </w:tc>
      </w:tr>
      <w:tr w:rsidR="00A82B0D" w:rsidRPr="00BB39BF" w:rsidTr="008D7982">
        <w:trPr>
          <w:trHeight w:val="309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Индивидуальные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Консультации: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«Мамы разные нужны».</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«Прогулки и их </w:t>
            </w:r>
            <w:proofErr w:type="gramStart"/>
            <w:r w:rsidRPr="00BB39BF">
              <w:rPr>
                <w:rFonts w:ascii="Times New Roman" w:hAnsi="Times New Roman"/>
                <w:sz w:val="24"/>
                <w:szCs w:val="24"/>
              </w:rPr>
              <w:t>значение</w:t>
            </w:r>
            <w:proofErr w:type="gramEnd"/>
            <w:r w:rsidRPr="00BB39BF">
              <w:rPr>
                <w:rFonts w:ascii="Times New Roman" w:hAnsi="Times New Roman"/>
                <w:sz w:val="24"/>
                <w:szCs w:val="24"/>
              </w:rPr>
              <w:t>»                       - «Какие игрушки нужны детям дошкольного возраста».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«Правила безопасности для детей. Безопасность на дорогах»</w:t>
            </w:r>
          </w:p>
          <w:p w:rsidR="00A82B0D" w:rsidRDefault="00A82B0D" w:rsidP="008D7982">
            <w:pPr>
              <w:pStyle w:val="a0"/>
              <w:spacing w:line="100" w:lineRule="atLeast"/>
              <w:rPr>
                <w:rFonts w:ascii="Times New Roman" w:hAnsi="Times New Roman"/>
                <w:sz w:val="24"/>
                <w:szCs w:val="24"/>
              </w:rPr>
            </w:pPr>
          </w:p>
          <w:p w:rsidR="00A82B0D" w:rsidRPr="00BB39BF" w:rsidRDefault="00A82B0D" w:rsidP="008D7982">
            <w:pPr>
              <w:pStyle w:val="a0"/>
              <w:spacing w:line="100" w:lineRule="atLeast"/>
              <w:rPr>
                <w:rFonts w:ascii="Times New Roman" w:hAnsi="Times New Roman"/>
                <w:sz w:val="24"/>
                <w:szCs w:val="24"/>
              </w:rPr>
            </w:pP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562155">
        <w:trPr>
          <w:trHeight w:val="5760"/>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lastRenderedPageBreak/>
              <w:t>Наглядные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Уголок здоровья: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w:t>
            </w:r>
            <w:r w:rsidRPr="00BB39BF">
              <w:rPr>
                <w:rFonts w:ascii="Times New Roman" w:hAnsi="Times New Roman"/>
                <w:sz w:val="24"/>
                <w:szCs w:val="24"/>
              </w:rPr>
              <w:t xml:space="preserve"> профилактические и оздоровительные мероприятия на март;</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 «Нетрадиционные методы лечения простуды».</w:t>
            </w:r>
            <w:r w:rsidRPr="00BB39BF">
              <w:rPr>
                <w:rFonts w:ascii="Times New Roman" w:hAnsi="Times New Roman"/>
                <w:sz w:val="24"/>
                <w:szCs w:val="24"/>
              </w:rPr>
              <w:br/>
            </w:r>
            <w:r w:rsidRPr="00BB39BF">
              <w:rPr>
                <w:rFonts w:ascii="Times New Roman" w:hAnsi="Times New Roman"/>
                <w:b/>
                <w:sz w:val="24"/>
                <w:szCs w:val="24"/>
              </w:rPr>
              <w:t>Экологическая страничка: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Папк</w:t>
            </w:r>
            <w:proofErr w:type="gramStart"/>
            <w:r w:rsidRPr="00BB39BF">
              <w:rPr>
                <w:rFonts w:ascii="Times New Roman" w:hAnsi="Times New Roman"/>
                <w:sz w:val="24"/>
                <w:szCs w:val="24"/>
              </w:rPr>
              <w:t>а-</w:t>
            </w:r>
            <w:proofErr w:type="gramEnd"/>
            <w:r w:rsidRPr="00BB39BF">
              <w:rPr>
                <w:rFonts w:ascii="Times New Roman" w:hAnsi="Times New Roman"/>
                <w:sz w:val="24"/>
                <w:szCs w:val="24"/>
              </w:rPr>
              <w:t xml:space="preserve"> передвижка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учимся наблюдать за изменением природы»;</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«Знакомство с мартом» », «Весенние стихи»,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«Приметы и пословицы о весне»</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Для вас родители: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весенний праздник</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- 22 марта Всемирный день воды</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Cs/>
                <w:sz w:val="24"/>
                <w:szCs w:val="24"/>
              </w:rPr>
              <w:t xml:space="preserve">- «Что </w:t>
            </w:r>
            <w:proofErr w:type="spellStart"/>
            <w:r w:rsidRPr="00BB39BF">
              <w:rPr>
                <w:rFonts w:ascii="Times New Roman" w:hAnsi="Times New Roman"/>
                <w:bCs/>
                <w:sz w:val="24"/>
                <w:szCs w:val="24"/>
              </w:rPr>
              <w:t>такое-эмпатия</w:t>
            </w:r>
            <w:proofErr w:type="spellEnd"/>
            <w:r w:rsidRPr="00BB39BF">
              <w:rPr>
                <w:rFonts w:ascii="Times New Roman" w:hAnsi="Times New Roman"/>
                <w:bCs/>
                <w:sz w:val="24"/>
                <w:szCs w:val="24"/>
              </w:rPr>
              <w:t>?</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Воспитатели, </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rPr>
          <w:trHeight w:val="1900"/>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Участие родителей в жизни группы и ДОУ</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 Совместная подготовка к весеннему  празднику. Организация фотовыставки с рассказами о мамах</w:t>
            </w:r>
            <w:proofErr w:type="gramStart"/>
            <w:r w:rsidRPr="00BB39BF">
              <w:rPr>
                <w:rFonts w:ascii="Times New Roman" w:hAnsi="Times New Roman"/>
                <w:sz w:val="24"/>
                <w:szCs w:val="24"/>
              </w:rPr>
              <w:t>.</w:t>
            </w:r>
            <w:proofErr w:type="gramEnd"/>
            <w:r w:rsidRPr="00BB39BF">
              <w:rPr>
                <w:rFonts w:ascii="Times New Roman" w:hAnsi="Times New Roman"/>
                <w:sz w:val="24"/>
                <w:szCs w:val="24"/>
              </w:rPr>
              <w:br/>
              <w:t>(</w:t>
            </w:r>
            <w:proofErr w:type="gramStart"/>
            <w:r w:rsidRPr="00BB39BF">
              <w:rPr>
                <w:rFonts w:ascii="Times New Roman" w:hAnsi="Times New Roman"/>
                <w:sz w:val="24"/>
                <w:szCs w:val="24"/>
              </w:rPr>
              <w:t>о</w:t>
            </w:r>
            <w:proofErr w:type="gramEnd"/>
            <w:r w:rsidRPr="00BB39BF">
              <w:rPr>
                <w:rFonts w:ascii="Times New Roman" w:hAnsi="Times New Roman"/>
                <w:sz w:val="24"/>
                <w:szCs w:val="24"/>
              </w:rPr>
              <w:t xml:space="preserve">формление детскими рисунками) </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Утренник 8 марта</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фотовыставка «Мамочка любимая моя!».</w:t>
            </w:r>
          </w:p>
          <w:p w:rsidR="00A82B0D" w:rsidRPr="00BB39BF" w:rsidRDefault="00A82B0D" w:rsidP="008D7982">
            <w:pPr>
              <w:pStyle w:val="a0"/>
              <w:spacing w:line="100" w:lineRule="atLeast"/>
              <w:rPr>
                <w:rFonts w:ascii="Times New Roman" w:hAnsi="Times New Roman"/>
                <w:sz w:val="24"/>
                <w:szCs w:val="24"/>
              </w:rPr>
            </w:pPr>
          </w:p>
          <w:p w:rsidR="00A82B0D" w:rsidRPr="00BB39BF" w:rsidRDefault="00A82B0D" w:rsidP="008D7982">
            <w:pPr>
              <w:pStyle w:val="a0"/>
              <w:spacing w:line="100" w:lineRule="atLeast"/>
              <w:rPr>
                <w:rFonts w:ascii="Times New Roman" w:hAnsi="Times New Roman"/>
                <w:sz w:val="24"/>
                <w:szCs w:val="24"/>
              </w:rPr>
            </w:pPr>
          </w:p>
        </w:tc>
      </w:tr>
    </w:tbl>
    <w:p w:rsidR="00A82B0D" w:rsidRPr="00BB39BF" w:rsidRDefault="00A82B0D" w:rsidP="00562155">
      <w:pPr>
        <w:pStyle w:val="a0"/>
        <w:spacing w:line="100" w:lineRule="atLeast"/>
        <w:jc w:val="center"/>
        <w:rPr>
          <w:rFonts w:ascii="Times New Roman" w:hAnsi="Times New Roman"/>
          <w:b/>
          <w:sz w:val="24"/>
          <w:szCs w:val="24"/>
        </w:rPr>
      </w:pPr>
      <w:r w:rsidRPr="00BB39BF">
        <w:rPr>
          <w:rFonts w:ascii="Times New Roman" w:hAnsi="Times New Roman"/>
          <w:b/>
          <w:sz w:val="24"/>
          <w:szCs w:val="24"/>
        </w:rPr>
        <w:t>Апрель</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600"/>
        <w:gridCol w:w="1620"/>
        <w:gridCol w:w="1980"/>
      </w:tblGrid>
      <w:tr w:rsidR="00A82B0D" w:rsidRPr="00BB39BF" w:rsidTr="00E57291">
        <w:trPr>
          <w:trHeight w:val="931"/>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Содержание </w:t>
            </w:r>
          </w:p>
          <w:p w:rsidR="00A82B0D" w:rsidRPr="00BB39BF" w:rsidRDefault="00A82B0D" w:rsidP="008D7982">
            <w:pPr>
              <w:pStyle w:val="a0"/>
              <w:spacing w:line="100" w:lineRule="atLeast"/>
              <w:rPr>
                <w:rFonts w:ascii="Times New Roman" w:hAnsi="Times New Roman"/>
                <w:b/>
                <w:sz w:val="24"/>
                <w:szCs w:val="24"/>
              </w:rPr>
            </w:pPr>
          </w:p>
          <w:p w:rsidR="00A82B0D" w:rsidRPr="00BB39BF" w:rsidRDefault="00A82B0D" w:rsidP="008D7982">
            <w:pPr>
              <w:pStyle w:val="a0"/>
              <w:spacing w:line="100" w:lineRule="atLeast"/>
              <w:rPr>
                <w:rFonts w:ascii="Times New Roman" w:hAnsi="Times New Roman"/>
                <w:b/>
                <w:sz w:val="24"/>
                <w:szCs w:val="24"/>
              </w:rPr>
            </w:pP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Участники </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28631A">
        <w:trPr>
          <w:trHeight w:val="699"/>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Индивидуальные формы работы</w:t>
            </w:r>
          </w:p>
        </w:tc>
        <w:tc>
          <w:tcPr>
            <w:tcW w:w="1260" w:type="dxa"/>
          </w:tcPr>
          <w:p w:rsidR="00A82B0D" w:rsidRPr="00BB39BF" w:rsidRDefault="00A82B0D" w:rsidP="008D7982">
            <w:pPr>
              <w:pStyle w:val="a0"/>
              <w:spacing w:line="100" w:lineRule="atLeast"/>
              <w:rPr>
                <w:rFonts w:ascii="Times New Roman" w:hAnsi="Times New Roman"/>
                <w:b/>
                <w:sz w:val="24"/>
                <w:szCs w:val="24"/>
              </w:rPr>
            </w:pP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Консультации:</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 </w:t>
            </w:r>
            <w:r w:rsidRPr="00BB39BF">
              <w:rPr>
                <w:rFonts w:ascii="Times New Roman" w:hAnsi="Times New Roman"/>
                <w:sz w:val="24"/>
                <w:szCs w:val="24"/>
              </w:rPr>
              <w:t xml:space="preserve">«Я и дорога». </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«Особенности развития речи ребенка».</w:t>
            </w:r>
          </w:p>
          <w:p w:rsidR="00A82B0D" w:rsidRPr="00BB39BF" w:rsidRDefault="00A82B0D" w:rsidP="00E57291">
            <w:pPr>
              <w:pStyle w:val="a0"/>
              <w:spacing w:after="0" w:line="100" w:lineRule="atLeast"/>
              <w:rPr>
                <w:rFonts w:ascii="Times New Roman" w:hAnsi="Times New Roman"/>
                <w:bCs/>
                <w:sz w:val="24"/>
                <w:szCs w:val="24"/>
              </w:rPr>
            </w:pPr>
            <w:r w:rsidRPr="00BB39BF">
              <w:rPr>
                <w:rFonts w:ascii="Times New Roman" w:hAnsi="Times New Roman"/>
                <w:sz w:val="24"/>
                <w:szCs w:val="24"/>
              </w:rPr>
              <w:t xml:space="preserve">- </w:t>
            </w:r>
            <w:r w:rsidRPr="00BB39BF">
              <w:rPr>
                <w:rFonts w:ascii="Times New Roman" w:hAnsi="Times New Roman"/>
                <w:bCs/>
                <w:sz w:val="24"/>
                <w:szCs w:val="24"/>
              </w:rPr>
              <w:t>Золотая середина воспитания</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-«Что должен знать ребенок 3 – 4 лет» </w:t>
            </w:r>
          </w:p>
          <w:p w:rsidR="00A82B0D" w:rsidRPr="00BB39BF" w:rsidRDefault="00A82B0D" w:rsidP="00E57291">
            <w:pPr>
              <w:pStyle w:val="a0"/>
              <w:spacing w:after="0" w:line="100" w:lineRule="atLeast"/>
              <w:rPr>
                <w:rFonts w:ascii="Times New Roman" w:hAnsi="Times New Roman"/>
                <w:sz w:val="24"/>
                <w:szCs w:val="24"/>
              </w:rPr>
            </w:pPr>
            <w:r w:rsidRPr="00BB39BF">
              <w:rPr>
                <w:rFonts w:ascii="Times New Roman" w:hAnsi="Times New Roman"/>
                <w:sz w:val="24"/>
                <w:szCs w:val="24"/>
              </w:rPr>
              <w:t>- «Воспитание ребенка начинается в семье»</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 xml:space="preserve">- </w:t>
            </w:r>
            <w:r w:rsidRPr="00BB39BF">
              <w:rPr>
                <w:rFonts w:ascii="Times New Roman" w:hAnsi="Times New Roman"/>
                <w:sz w:val="24"/>
                <w:szCs w:val="24"/>
              </w:rPr>
              <w:t>«Развивающая предметная среда дома для детей дошкольного возраста».</w:t>
            </w: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sz w:val="24"/>
                <w:szCs w:val="24"/>
              </w:rPr>
              <w:t>Методические рекомендации</w:t>
            </w:r>
          </w:p>
        </w:tc>
      </w:tr>
      <w:tr w:rsidR="00A82B0D" w:rsidRPr="00BB39BF" w:rsidTr="00562155">
        <w:trPr>
          <w:trHeight w:val="1241"/>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lastRenderedPageBreak/>
              <w:t>Наглядные формы работы</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b/>
                <w:sz w:val="24"/>
                <w:szCs w:val="24"/>
              </w:rPr>
              <w:t>Уголок здоровья:</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w:t>
            </w:r>
            <w:r w:rsidRPr="00BB39BF">
              <w:rPr>
                <w:rFonts w:ascii="Times New Roman" w:hAnsi="Times New Roman"/>
                <w:sz w:val="24"/>
                <w:szCs w:val="24"/>
              </w:rPr>
              <w:t xml:space="preserve"> профилактические и оздоровительные мероприятия на март;</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«Растите малышей </w:t>
            </w:r>
            <w:proofErr w:type="gramStart"/>
            <w:r w:rsidRPr="00BB39BF">
              <w:rPr>
                <w:rFonts w:ascii="Times New Roman" w:hAnsi="Times New Roman"/>
                <w:sz w:val="24"/>
                <w:szCs w:val="24"/>
              </w:rPr>
              <w:t>здоровыми</w:t>
            </w:r>
            <w:proofErr w:type="gramEnd"/>
            <w:r w:rsidRPr="00BB39BF">
              <w:rPr>
                <w:rFonts w:ascii="Times New Roman" w:hAnsi="Times New Roman"/>
                <w:sz w:val="24"/>
                <w:szCs w:val="24"/>
              </w:rPr>
              <w:t>»</w:t>
            </w: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br/>
            </w:r>
            <w:r w:rsidRPr="00BB39BF">
              <w:rPr>
                <w:rFonts w:ascii="Times New Roman" w:hAnsi="Times New Roman"/>
                <w:b/>
                <w:sz w:val="24"/>
                <w:szCs w:val="24"/>
              </w:rPr>
              <w:t>Экологическая страничка: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Папк</w:t>
            </w:r>
            <w:proofErr w:type="gramStart"/>
            <w:r w:rsidRPr="00BB39BF">
              <w:rPr>
                <w:rFonts w:ascii="Times New Roman" w:hAnsi="Times New Roman"/>
                <w:sz w:val="24"/>
                <w:szCs w:val="24"/>
              </w:rPr>
              <w:t>а-</w:t>
            </w:r>
            <w:proofErr w:type="gramEnd"/>
            <w:r w:rsidRPr="00BB39BF">
              <w:rPr>
                <w:rFonts w:ascii="Times New Roman" w:hAnsi="Times New Roman"/>
                <w:sz w:val="24"/>
                <w:szCs w:val="24"/>
              </w:rPr>
              <w:t xml:space="preserve"> передвижка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учимся наблюдать за изменением природы»;</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«Знакомство с апрелем»   </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«Весна пришла, птиц позвала!».</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b/>
                <w:sz w:val="24"/>
                <w:szCs w:val="24"/>
              </w:rPr>
              <w:t>Для вас родители:</w:t>
            </w:r>
            <w:r w:rsidRPr="00BB39BF">
              <w:rPr>
                <w:rFonts w:ascii="Times New Roman" w:hAnsi="Times New Roman"/>
                <w:sz w:val="24"/>
                <w:szCs w:val="24"/>
              </w:rPr>
              <w:t xml:space="preserve"> </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фото детей «Как я вырос!» (со стихами). </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Папки передвижки: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- 1 апреля день птиц;</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День космонавтики;</w:t>
            </w:r>
          </w:p>
          <w:p w:rsidR="00A82B0D" w:rsidRPr="00BB39BF" w:rsidRDefault="00A82B0D" w:rsidP="0028631A">
            <w:pPr>
              <w:pStyle w:val="a0"/>
              <w:spacing w:after="0" w:line="100" w:lineRule="atLeast"/>
              <w:rPr>
                <w:rFonts w:ascii="Times New Roman" w:hAnsi="Times New Roman"/>
                <w:sz w:val="24"/>
                <w:szCs w:val="24"/>
              </w:rPr>
            </w:pPr>
            <w:r w:rsidRPr="00BB39BF">
              <w:rPr>
                <w:rFonts w:ascii="Times New Roman" w:hAnsi="Times New Roman"/>
                <w:sz w:val="24"/>
                <w:szCs w:val="24"/>
              </w:rPr>
              <w:t>- 22апреля день земли;</w:t>
            </w:r>
          </w:p>
          <w:p w:rsidR="00A82B0D" w:rsidRPr="00BB39BF" w:rsidRDefault="00A82B0D" w:rsidP="0028631A">
            <w:pPr>
              <w:pStyle w:val="a0"/>
              <w:spacing w:after="0" w:line="100" w:lineRule="atLeast"/>
              <w:rPr>
                <w:rFonts w:ascii="Times New Roman" w:hAnsi="Times New Roman"/>
                <w:sz w:val="24"/>
                <w:szCs w:val="24"/>
              </w:rPr>
            </w:pPr>
          </w:p>
          <w:p w:rsidR="00A82B0D" w:rsidRPr="00BB39BF" w:rsidRDefault="00A82B0D" w:rsidP="0028631A">
            <w:pPr>
              <w:pStyle w:val="a0"/>
              <w:spacing w:after="0" w:line="100" w:lineRule="atLeast"/>
              <w:rPr>
                <w:rFonts w:ascii="Times New Roman" w:hAnsi="Times New Roman"/>
                <w:b/>
                <w:sz w:val="24"/>
                <w:szCs w:val="24"/>
              </w:rPr>
            </w:pPr>
            <w:r w:rsidRPr="00BB39BF">
              <w:rPr>
                <w:rFonts w:ascii="Times New Roman" w:hAnsi="Times New Roman"/>
                <w:sz w:val="24"/>
                <w:szCs w:val="24"/>
              </w:rPr>
              <w:t xml:space="preserve"> </w:t>
            </w:r>
          </w:p>
          <w:p w:rsidR="00A82B0D" w:rsidRPr="00BB39BF" w:rsidRDefault="00A82B0D" w:rsidP="008D7982">
            <w:pPr>
              <w:pStyle w:val="a0"/>
              <w:spacing w:line="100" w:lineRule="atLeast"/>
              <w:rPr>
                <w:rFonts w:ascii="Times New Roman" w:hAnsi="Times New Roman"/>
                <w:b/>
                <w:sz w:val="24"/>
                <w:szCs w:val="24"/>
              </w:rPr>
            </w:pP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Воспитатели, </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rPr>
          <w:trHeight w:val="1124"/>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Участие родителей в жизни группы и ДОУ</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 Подготовка к спортивному празднику разучиванию с детьми стихов, отработке упражнений с мячом</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Совместное физкультурное развлечение «Вместе с папой, вместе с мамой поиграть хочу!»</w:t>
            </w:r>
          </w:p>
        </w:tc>
      </w:tr>
    </w:tbl>
    <w:p w:rsidR="00A82B0D" w:rsidRPr="00BB39BF" w:rsidRDefault="00A82B0D" w:rsidP="00562155">
      <w:pPr>
        <w:pStyle w:val="a0"/>
        <w:spacing w:line="100" w:lineRule="atLeast"/>
        <w:jc w:val="center"/>
        <w:rPr>
          <w:rFonts w:ascii="Times New Roman" w:hAnsi="Times New Roman"/>
          <w:b/>
          <w:sz w:val="24"/>
          <w:szCs w:val="24"/>
        </w:rPr>
      </w:pPr>
      <w:r w:rsidRPr="00BB39BF">
        <w:rPr>
          <w:rFonts w:ascii="Times New Roman" w:hAnsi="Times New Roman"/>
          <w:b/>
          <w:sz w:val="24"/>
          <w:szCs w:val="24"/>
        </w:rPr>
        <w:t>Май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260"/>
        <w:gridCol w:w="3600"/>
        <w:gridCol w:w="1620"/>
        <w:gridCol w:w="1980"/>
      </w:tblGrid>
      <w:tr w:rsidR="00A82B0D" w:rsidRPr="00BB39BF" w:rsidTr="008D7982">
        <w:trPr>
          <w:trHeight w:val="1125"/>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Мероприятия </w:t>
            </w:r>
          </w:p>
        </w:tc>
        <w:tc>
          <w:tcPr>
            <w:tcW w:w="12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Дата </w:t>
            </w: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Содержание </w:t>
            </w: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 xml:space="preserve">Участники </w:t>
            </w:r>
          </w:p>
        </w:tc>
        <w:tc>
          <w:tcPr>
            <w:tcW w:w="198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Итоговый продукт деятельности</w:t>
            </w:r>
          </w:p>
        </w:tc>
      </w:tr>
      <w:tr w:rsidR="00A82B0D" w:rsidRPr="00BB39BF" w:rsidTr="008D7982">
        <w:trPr>
          <w:trHeight w:val="2655"/>
        </w:trPr>
        <w:tc>
          <w:tcPr>
            <w:tcW w:w="2160" w:type="dxa"/>
          </w:tcPr>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b/>
                <w:sz w:val="24"/>
                <w:szCs w:val="24"/>
              </w:rPr>
              <w:t>Коллективные формы работы</w:t>
            </w:r>
          </w:p>
          <w:p w:rsidR="00A82B0D" w:rsidRPr="00BB39BF" w:rsidRDefault="00A82B0D" w:rsidP="00A5162B">
            <w:pPr>
              <w:pStyle w:val="a0"/>
              <w:spacing w:after="0" w:line="100" w:lineRule="atLeast"/>
              <w:rPr>
                <w:rFonts w:ascii="Times New Roman" w:hAnsi="Times New Roman"/>
                <w:b/>
                <w:sz w:val="24"/>
                <w:szCs w:val="24"/>
              </w:rPr>
            </w:pPr>
          </w:p>
        </w:tc>
        <w:tc>
          <w:tcPr>
            <w:tcW w:w="1260" w:type="dxa"/>
          </w:tcPr>
          <w:p w:rsidR="00A82B0D" w:rsidRPr="00BB39BF" w:rsidRDefault="00A82B0D" w:rsidP="00A5162B">
            <w:pPr>
              <w:pStyle w:val="a0"/>
              <w:spacing w:after="0" w:line="100" w:lineRule="atLeast"/>
              <w:rPr>
                <w:rFonts w:ascii="Times New Roman" w:hAnsi="Times New Roman"/>
                <w:b/>
                <w:sz w:val="24"/>
                <w:szCs w:val="24"/>
              </w:rPr>
            </w:pPr>
          </w:p>
        </w:tc>
        <w:tc>
          <w:tcPr>
            <w:tcW w:w="3600" w:type="dxa"/>
          </w:tcPr>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b/>
                <w:sz w:val="24"/>
                <w:szCs w:val="24"/>
              </w:rPr>
              <w:t>Родительское собрание:</w:t>
            </w:r>
          </w:p>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b/>
                <w:sz w:val="24"/>
                <w:szCs w:val="24"/>
              </w:rPr>
              <w:t>«Успехи младшей группы»</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Повестка дня:</w:t>
            </w:r>
            <w:r w:rsidRPr="00BB39BF">
              <w:rPr>
                <w:rFonts w:ascii="Times New Roman" w:hAnsi="Times New Roman"/>
                <w:b/>
                <w:bCs/>
                <w:sz w:val="24"/>
                <w:szCs w:val="24"/>
              </w:rPr>
              <w:t xml:space="preserve"> </w:t>
            </w:r>
          </w:p>
          <w:p w:rsidR="00A82B0D" w:rsidRPr="00BB39BF" w:rsidRDefault="00A82B0D" w:rsidP="00A5162B">
            <w:pPr>
              <w:pStyle w:val="a0"/>
              <w:spacing w:after="0" w:line="100" w:lineRule="atLeast"/>
              <w:rPr>
                <w:rFonts w:ascii="Times New Roman" w:hAnsi="Times New Roman"/>
                <w:b/>
                <w:bCs/>
                <w:sz w:val="24"/>
                <w:szCs w:val="24"/>
              </w:rPr>
            </w:pPr>
            <w:r w:rsidRPr="00BB39BF">
              <w:rPr>
                <w:rFonts w:ascii="Times New Roman" w:hAnsi="Times New Roman"/>
                <w:sz w:val="24"/>
                <w:szCs w:val="24"/>
              </w:rPr>
              <w:t>1.Подведение итогов работы;</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2.Здоровье детей в Ваших руках;</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3. О подготовке к летнему оздоровительному периоду.</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4. Отчёт о работе родительского комитета</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 подготовка к провидению ремонта в группе;</w:t>
            </w:r>
          </w:p>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sz w:val="24"/>
                <w:szCs w:val="24"/>
              </w:rPr>
              <w:t xml:space="preserve">-. анкетирование «Что вы ждете </w:t>
            </w:r>
            <w:proofErr w:type="gramStart"/>
            <w:r w:rsidRPr="00BB39BF">
              <w:rPr>
                <w:rFonts w:ascii="Times New Roman" w:hAnsi="Times New Roman"/>
                <w:sz w:val="24"/>
                <w:szCs w:val="24"/>
              </w:rPr>
              <w:t>от</w:t>
            </w:r>
            <w:proofErr w:type="gramEnd"/>
            <w:r w:rsidRPr="00BB39BF">
              <w:rPr>
                <w:rFonts w:ascii="Times New Roman" w:hAnsi="Times New Roman"/>
                <w:sz w:val="24"/>
                <w:szCs w:val="24"/>
              </w:rPr>
              <w:t xml:space="preserve"> лето в детском саду?».</w:t>
            </w:r>
          </w:p>
        </w:tc>
        <w:tc>
          <w:tcPr>
            <w:tcW w:w="1620" w:type="dxa"/>
          </w:tcPr>
          <w:p w:rsidR="00A82B0D" w:rsidRPr="00BB39BF" w:rsidRDefault="00A82B0D" w:rsidP="00A5162B">
            <w:pPr>
              <w:pStyle w:val="a0"/>
              <w:spacing w:after="0" w:line="100" w:lineRule="atLeast"/>
              <w:rPr>
                <w:rFonts w:ascii="Times New Roman" w:hAnsi="Times New Roman"/>
                <w:b/>
                <w:sz w:val="24"/>
                <w:szCs w:val="24"/>
              </w:rPr>
            </w:pPr>
          </w:p>
        </w:tc>
        <w:tc>
          <w:tcPr>
            <w:tcW w:w="1980" w:type="dxa"/>
          </w:tcPr>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1.протокол родительского собрания;</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2. сообщение;</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3.анкета;</w:t>
            </w:r>
          </w:p>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sz w:val="24"/>
                <w:szCs w:val="24"/>
              </w:rPr>
              <w:t>4. консультации для родителей</w:t>
            </w:r>
          </w:p>
        </w:tc>
      </w:tr>
      <w:tr w:rsidR="00A82B0D" w:rsidRPr="00BB39BF" w:rsidTr="008D7982">
        <w:trPr>
          <w:trHeight w:val="2049"/>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lastRenderedPageBreak/>
              <w:t>Индивидуальные формы работы</w:t>
            </w:r>
          </w:p>
        </w:tc>
        <w:tc>
          <w:tcPr>
            <w:tcW w:w="1260" w:type="dxa"/>
          </w:tcPr>
          <w:p w:rsidR="00A82B0D" w:rsidRPr="00BB39BF" w:rsidRDefault="00A82B0D" w:rsidP="008D7982">
            <w:pPr>
              <w:pStyle w:val="a0"/>
              <w:spacing w:line="100" w:lineRule="atLeast"/>
              <w:rPr>
                <w:rFonts w:ascii="Times New Roman" w:hAnsi="Times New Roman"/>
                <w:b/>
                <w:sz w:val="24"/>
                <w:szCs w:val="24"/>
              </w:rPr>
            </w:pPr>
          </w:p>
        </w:tc>
        <w:tc>
          <w:tcPr>
            <w:tcW w:w="3600" w:type="dxa"/>
          </w:tcPr>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b/>
                <w:sz w:val="24"/>
                <w:szCs w:val="24"/>
              </w:rPr>
              <w:t>Консультации:</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 «Влияние пальчиковой гимнастики на развитие речи детей»</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-«Безопасность детей – забота взрослых»</w:t>
            </w:r>
          </w:p>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sz w:val="24"/>
                <w:szCs w:val="24"/>
              </w:rPr>
              <w:t>- анкетирование «Как для Вас прошёл этот год»</w:t>
            </w:r>
          </w:p>
        </w:tc>
        <w:tc>
          <w:tcPr>
            <w:tcW w:w="162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Методические рекомендации</w:t>
            </w:r>
          </w:p>
        </w:tc>
      </w:tr>
      <w:tr w:rsidR="00A82B0D" w:rsidRPr="00BB39BF" w:rsidTr="008D7982">
        <w:trPr>
          <w:trHeight w:val="6285"/>
        </w:trPr>
        <w:tc>
          <w:tcPr>
            <w:tcW w:w="2160" w:type="dxa"/>
            <w:tcBorders>
              <w:top w:val="nil"/>
            </w:tcBorders>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Наглядные формы работы</w:t>
            </w:r>
          </w:p>
        </w:tc>
        <w:tc>
          <w:tcPr>
            <w:tcW w:w="1260" w:type="dxa"/>
            <w:tcBorders>
              <w:top w:val="nil"/>
            </w:tcBorders>
          </w:tcPr>
          <w:p w:rsidR="00A82B0D" w:rsidRPr="00BB39BF" w:rsidRDefault="00A82B0D" w:rsidP="008D7982">
            <w:pPr>
              <w:pStyle w:val="a0"/>
              <w:spacing w:line="100" w:lineRule="atLeast"/>
              <w:rPr>
                <w:rFonts w:ascii="Times New Roman" w:hAnsi="Times New Roman"/>
                <w:sz w:val="24"/>
                <w:szCs w:val="24"/>
              </w:rPr>
            </w:pPr>
          </w:p>
        </w:tc>
        <w:tc>
          <w:tcPr>
            <w:tcW w:w="3600" w:type="dxa"/>
            <w:tcBorders>
              <w:top w:val="nil"/>
            </w:tcBorders>
          </w:tcPr>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Размещение  методического материала.</w:t>
            </w:r>
          </w:p>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b/>
                <w:sz w:val="24"/>
                <w:szCs w:val="24"/>
              </w:rPr>
              <w:t>Уголок здоровья:</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b/>
                <w:sz w:val="24"/>
                <w:szCs w:val="24"/>
              </w:rPr>
              <w:t>-</w:t>
            </w:r>
            <w:r w:rsidRPr="00BB39BF">
              <w:rPr>
                <w:rFonts w:ascii="Times New Roman" w:hAnsi="Times New Roman"/>
                <w:sz w:val="24"/>
                <w:szCs w:val="24"/>
              </w:rPr>
              <w:t xml:space="preserve"> профилактические и оздоровительные мероприятия на май;</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 «Прогулки и их значение для укрепления здоровья ребёнка»</w:t>
            </w:r>
          </w:p>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sz w:val="24"/>
                <w:szCs w:val="24"/>
              </w:rPr>
              <w:t>- «Особенности гимнастики после сна»</w:t>
            </w:r>
            <w:r w:rsidRPr="00BB39BF">
              <w:rPr>
                <w:rFonts w:ascii="Times New Roman" w:hAnsi="Times New Roman"/>
                <w:sz w:val="24"/>
                <w:szCs w:val="24"/>
              </w:rPr>
              <w:br/>
            </w:r>
            <w:r w:rsidRPr="00BB39BF">
              <w:rPr>
                <w:rFonts w:ascii="Times New Roman" w:hAnsi="Times New Roman"/>
                <w:b/>
                <w:sz w:val="24"/>
                <w:szCs w:val="24"/>
              </w:rPr>
              <w:t>Экологическая страничка:</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b/>
                <w:sz w:val="24"/>
                <w:szCs w:val="24"/>
              </w:rPr>
              <w:t xml:space="preserve"> «</w:t>
            </w:r>
            <w:r w:rsidRPr="00BB39BF">
              <w:rPr>
                <w:rFonts w:ascii="Times New Roman" w:hAnsi="Times New Roman"/>
                <w:sz w:val="24"/>
                <w:szCs w:val="24"/>
              </w:rPr>
              <w:t>учимся наблюдать за изменением природы»;</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«Знакомство с маем» </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  «Игры на природе!». </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b/>
                <w:sz w:val="24"/>
                <w:szCs w:val="24"/>
              </w:rPr>
              <w:t>Для вас родители:</w:t>
            </w:r>
            <w:r w:rsidRPr="00BB39BF">
              <w:rPr>
                <w:rFonts w:ascii="Times New Roman" w:hAnsi="Times New Roman"/>
                <w:sz w:val="24"/>
                <w:szCs w:val="24"/>
              </w:rPr>
              <w:t xml:space="preserve"> </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Выставка «Звезда памяти», информационные файлы «Мои родные защищали Родину».</w:t>
            </w:r>
          </w:p>
          <w:p w:rsidR="00A82B0D" w:rsidRPr="00BB39BF" w:rsidRDefault="00A82B0D" w:rsidP="00A5162B">
            <w:pPr>
              <w:pStyle w:val="a0"/>
              <w:spacing w:after="0" w:line="100" w:lineRule="atLeast"/>
              <w:rPr>
                <w:rFonts w:ascii="Times New Roman" w:hAnsi="Times New Roman"/>
                <w:sz w:val="24"/>
                <w:szCs w:val="24"/>
              </w:rPr>
            </w:pPr>
            <w:r w:rsidRPr="00BB39BF">
              <w:rPr>
                <w:rFonts w:ascii="Times New Roman" w:hAnsi="Times New Roman"/>
                <w:sz w:val="24"/>
                <w:szCs w:val="24"/>
              </w:rPr>
              <w:t xml:space="preserve">«Прогулка – это важно!», «Активный отдых, это как?!», </w:t>
            </w:r>
          </w:p>
          <w:p w:rsidR="00A82B0D" w:rsidRPr="00BB39BF" w:rsidRDefault="00A82B0D" w:rsidP="00A5162B">
            <w:pPr>
              <w:pStyle w:val="a0"/>
              <w:spacing w:after="0" w:line="100" w:lineRule="atLeast"/>
              <w:rPr>
                <w:rFonts w:ascii="Times New Roman" w:hAnsi="Times New Roman"/>
                <w:b/>
                <w:sz w:val="24"/>
                <w:szCs w:val="24"/>
              </w:rPr>
            </w:pPr>
            <w:r w:rsidRPr="00BB39BF">
              <w:rPr>
                <w:rFonts w:ascii="Times New Roman" w:hAnsi="Times New Roman"/>
                <w:sz w:val="24"/>
                <w:szCs w:val="24"/>
              </w:rPr>
              <w:t>Организация выставки – поздравления ко Дню Победы.</w:t>
            </w:r>
          </w:p>
        </w:tc>
        <w:tc>
          <w:tcPr>
            <w:tcW w:w="1620" w:type="dxa"/>
            <w:tcBorders>
              <w:top w:val="nil"/>
            </w:tcBorders>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Воспитатели, </w:t>
            </w:r>
          </w:p>
        </w:tc>
        <w:tc>
          <w:tcPr>
            <w:tcW w:w="1980" w:type="dxa"/>
            <w:tcBorders>
              <w:top w:val="nil"/>
            </w:tcBorders>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 xml:space="preserve">Методическая литература и рекомендации,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Интернет- ресурсы</w:t>
            </w:r>
          </w:p>
        </w:tc>
      </w:tr>
      <w:tr w:rsidR="00A82B0D" w:rsidRPr="00BB39BF" w:rsidTr="008D7982">
        <w:trPr>
          <w:trHeight w:val="1172"/>
        </w:trPr>
        <w:tc>
          <w:tcPr>
            <w:tcW w:w="216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b/>
                <w:sz w:val="24"/>
                <w:szCs w:val="24"/>
              </w:rPr>
              <w:t>Участие родителей в жизни группы и ДОУ</w:t>
            </w:r>
          </w:p>
        </w:tc>
        <w:tc>
          <w:tcPr>
            <w:tcW w:w="1260" w:type="dxa"/>
          </w:tcPr>
          <w:p w:rsidR="00A82B0D" w:rsidRPr="00BB39BF" w:rsidRDefault="00A82B0D" w:rsidP="008D7982">
            <w:pPr>
              <w:pStyle w:val="a0"/>
              <w:spacing w:line="100" w:lineRule="atLeast"/>
              <w:rPr>
                <w:rFonts w:ascii="Times New Roman" w:hAnsi="Times New Roman"/>
                <w:sz w:val="24"/>
                <w:szCs w:val="24"/>
              </w:rPr>
            </w:pPr>
          </w:p>
        </w:tc>
        <w:tc>
          <w:tcPr>
            <w:tcW w:w="3600" w:type="dxa"/>
          </w:tcPr>
          <w:p w:rsidR="00A82B0D" w:rsidRPr="00BB39BF" w:rsidRDefault="00A82B0D" w:rsidP="008D7982">
            <w:pPr>
              <w:pStyle w:val="a0"/>
              <w:spacing w:line="100" w:lineRule="atLeast"/>
              <w:rPr>
                <w:rFonts w:ascii="Times New Roman" w:hAnsi="Times New Roman"/>
                <w:b/>
                <w:sz w:val="24"/>
                <w:szCs w:val="24"/>
              </w:rPr>
            </w:pPr>
            <w:r w:rsidRPr="00BB39BF">
              <w:rPr>
                <w:rFonts w:ascii="Times New Roman" w:hAnsi="Times New Roman"/>
                <w:sz w:val="24"/>
                <w:szCs w:val="24"/>
              </w:rPr>
              <w:t xml:space="preserve"> </w:t>
            </w:r>
          </w:p>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Подготовка участка к летнему периоду.</w:t>
            </w:r>
          </w:p>
        </w:tc>
        <w:tc>
          <w:tcPr>
            <w:tcW w:w="1620" w:type="dxa"/>
          </w:tcPr>
          <w:p w:rsidR="00A82B0D" w:rsidRPr="00BB39BF" w:rsidRDefault="00A82B0D" w:rsidP="008D7982">
            <w:pPr>
              <w:pStyle w:val="a0"/>
              <w:spacing w:line="100" w:lineRule="atLeast"/>
              <w:rPr>
                <w:rFonts w:ascii="Times New Roman" w:hAnsi="Times New Roman"/>
                <w:sz w:val="24"/>
                <w:szCs w:val="24"/>
              </w:rPr>
            </w:pPr>
            <w:r w:rsidRPr="00BB39BF">
              <w:rPr>
                <w:rFonts w:ascii="Times New Roman" w:hAnsi="Times New Roman"/>
                <w:sz w:val="24"/>
                <w:szCs w:val="24"/>
              </w:rPr>
              <w:t>Воспитатели, родители</w:t>
            </w:r>
          </w:p>
        </w:tc>
        <w:tc>
          <w:tcPr>
            <w:tcW w:w="1980" w:type="dxa"/>
          </w:tcPr>
          <w:p w:rsidR="00A82B0D" w:rsidRPr="00BB39BF" w:rsidRDefault="00A82B0D" w:rsidP="008D7982">
            <w:pPr>
              <w:pStyle w:val="a0"/>
              <w:spacing w:line="100" w:lineRule="atLeast"/>
              <w:rPr>
                <w:rFonts w:ascii="Times New Roman" w:hAnsi="Times New Roman"/>
                <w:sz w:val="24"/>
                <w:szCs w:val="24"/>
              </w:rPr>
            </w:pPr>
          </w:p>
        </w:tc>
      </w:tr>
    </w:tbl>
    <w:p w:rsidR="00A82B0D" w:rsidRPr="00BB39BF" w:rsidRDefault="00A82B0D" w:rsidP="00566E4A">
      <w:pPr>
        <w:pStyle w:val="a0"/>
        <w:spacing w:after="0" w:line="100" w:lineRule="atLeast"/>
        <w:rPr>
          <w:rFonts w:ascii="Times New Roman" w:hAnsi="Times New Roman"/>
          <w:sz w:val="24"/>
          <w:szCs w:val="24"/>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6A45B7" w:rsidRDefault="006A45B7" w:rsidP="00562155">
      <w:pPr>
        <w:pStyle w:val="a0"/>
        <w:spacing w:after="0" w:line="100" w:lineRule="atLeast"/>
        <w:ind w:left="502"/>
        <w:rPr>
          <w:rFonts w:ascii="Times New Roman" w:hAnsi="Times New Roman"/>
          <w:b/>
          <w:sz w:val="32"/>
          <w:szCs w:val="32"/>
        </w:rPr>
      </w:pPr>
    </w:p>
    <w:p w:rsidR="00A82B0D" w:rsidRPr="00562155" w:rsidRDefault="00A82B0D" w:rsidP="00562155">
      <w:pPr>
        <w:pStyle w:val="a0"/>
        <w:spacing w:after="0" w:line="100" w:lineRule="atLeast"/>
        <w:ind w:left="502"/>
        <w:rPr>
          <w:rFonts w:ascii="Times New Roman" w:hAnsi="Times New Roman"/>
          <w:b/>
          <w:i/>
          <w:sz w:val="32"/>
          <w:szCs w:val="32"/>
        </w:rPr>
      </w:pPr>
      <w:r w:rsidRPr="00562155">
        <w:rPr>
          <w:rFonts w:ascii="Times New Roman" w:hAnsi="Times New Roman"/>
          <w:b/>
          <w:sz w:val="32"/>
          <w:szCs w:val="32"/>
        </w:rPr>
        <w:lastRenderedPageBreak/>
        <w:t>3</w:t>
      </w:r>
      <w:r w:rsidRPr="00562155">
        <w:rPr>
          <w:rFonts w:ascii="Times New Roman" w:hAnsi="Times New Roman"/>
          <w:b/>
          <w:i/>
          <w:sz w:val="32"/>
          <w:szCs w:val="32"/>
        </w:rPr>
        <w:t>.</w:t>
      </w:r>
      <w:r w:rsidRPr="00562155">
        <w:rPr>
          <w:rFonts w:ascii="Times New Roman" w:hAnsi="Times New Roman"/>
          <w:b/>
          <w:sz w:val="32"/>
          <w:szCs w:val="32"/>
        </w:rPr>
        <w:t>Организационный раздел</w:t>
      </w:r>
    </w:p>
    <w:p w:rsidR="00A82B0D" w:rsidRPr="00BB39BF" w:rsidRDefault="00A82B0D" w:rsidP="00BB7A08">
      <w:pPr>
        <w:pStyle w:val="a0"/>
        <w:spacing w:after="0" w:line="100" w:lineRule="atLeast"/>
        <w:ind w:left="862"/>
        <w:rPr>
          <w:rFonts w:ascii="Times New Roman" w:hAnsi="Times New Roman"/>
          <w:b/>
          <w:sz w:val="24"/>
          <w:szCs w:val="24"/>
        </w:rPr>
      </w:pPr>
    </w:p>
    <w:p w:rsidR="00A82B0D" w:rsidRPr="00562155" w:rsidRDefault="00A82B0D" w:rsidP="00562155">
      <w:pPr>
        <w:pStyle w:val="a0"/>
        <w:spacing w:after="0" w:line="100" w:lineRule="atLeast"/>
        <w:ind w:left="502"/>
        <w:rPr>
          <w:rFonts w:ascii="Times New Roman" w:hAnsi="Times New Roman"/>
          <w:b/>
          <w:sz w:val="28"/>
          <w:szCs w:val="28"/>
        </w:rPr>
      </w:pPr>
      <w:r w:rsidRPr="00A5162B">
        <w:rPr>
          <w:rFonts w:ascii="Times New Roman" w:hAnsi="Times New Roman"/>
          <w:b/>
          <w:sz w:val="28"/>
          <w:szCs w:val="28"/>
        </w:rPr>
        <w:t>3.1 Обеспеченность методическими материалами и средствами обучения</w:t>
      </w:r>
    </w:p>
    <w:p w:rsidR="00A82B0D" w:rsidRPr="00A5162B" w:rsidRDefault="00A82B0D" w:rsidP="00A5162B">
      <w:pPr>
        <w:spacing w:after="0"/>
        <w:rPr>
          <w:rFonts w:ascii="Times New Roman" w:hAnsi="Times New Roman"/>
          <w:w w:val="95"/>
          <w:sz w:val="28"/>
          <w:szCs w:val="28"/>
        </w:rPr>
      </w:pPr>
      <w:r w:rsidRPr="00A5162B">
        <w:rPr>
          <w:rFonts w:ascii="Times New Roman" w:hAnsi="Times New Roman"/>
          <w:b/>
          <w:bCs/>
          <w:sz w:val="28"/>
          <w:szCs w:val="28"/>
        </w:rPr>
        <w:t xml:space="preserve"> Примерная</w:t>
      </w:r>
      <w:r w:rsidRPr="00A5162B">
        <w:rPr>
          <w:rFonts w:ascii="Times New Roman" w:hAnsi="Times New Roman"/>
          <w:b/>
          <w:bCs/>
          <w:spacing w:val="-13"/>
          <w:sz w:val="28"/>
          <w:szCs w:val="28"/>
        </w:rPr>
        <w:t xml:space="preserve"> </w:t>
      </w:r>
      <w:r w:rsidRPr="00A5162B">
        <w:rPr>
          <w:rFonts w:ascii="Times New Roman" w:hAnsi="Times New Roman"/>
          <w:sz w:val="28"/>
          <w:szCs w:val="28"/>
        </w:rPr>
        <w:t>основная</w:t>
      </w:r>
      <w:r w:rsidRPr="00A5162B">
        <w:rPr>
          <w:rFonts w:ascii="Times New Roman" w:hAnsi="Times New Roman"/>
          <w:spacing w:val="-11"/>
          <w:sz w:val="28"/>
          <w:szCs w:val="28"/>
        </w:rPr>
        <w:t xml:space="preserve"> </w:t>
      </w:r>
      <w:r w:rsidRPr="00A5162B">
        <w:rPr>
          <w:rFonts w:ascii="Times New Roman" w:hAnsi="Times New Roman"/>
          <w:sz w:val="28"/>
          <w:szCs w:val="28"/>
        </w:rPr>
        <w:t>образовательная</w:t>
      </w:r>
      <w:r w:rsidRPr="00A5162B">
        <w:rPr>
          <w:rFonts w:ascii="Times New Roman" w:hAnsi="Times New Roman"/>
          <w:spacing w:val="-11"/>
          <w:sz w:val="28"/>
          <w:szCs w:val="28"/>
        </w:rPr>
        <w:t xml:space="preserve"> </w:t>
      </w:r>
      <w:r w:rsidRPr="00A5162B">
        <w:rPr>
          <w:rFonts w:ascii="Times New Roman" w:hAnsi="Times New Roman"/>
          <w:sz w:val="28"/>
          <w:szCs w:val="28"/>
        </w:rPr>
        <w:t>программа</w:t>
      </w:r>
      <w:r w:rsidRPr="00A5162B">
        <w:rPr>
          <w:rFonts w:ascii="Times New Roman" w:hAnsi="Times New Roman"/>
          <w:spacing w:val="-11"/>
          <w:sz w:val="28"/>
          <w:szCs w:val="28"/>
        </w:rPr>
        <w:t xml:space="preserve"> </w:t>
      </w:r>
      <w:r w:rsidRPr="00A5162B">
        <w:rPr>
          <w:rFonts w:ascii="Times New Roman" w:hAnsi="Times New Roman"/>
          <w:sz w:val="28"/>
          <w:szCs w:val="28"/>
        </w:rPr>
        <w:t>дошкольного</w:t>
      </w:r>
      <w:r w:rsidRPr="00A5162B">
        <w:rPr>
          <w:rFonts w:ascii="Times New Roman" w:hAnsi="Times New Roman"/>
          <w:spacing w:val="28"/>
          <w:w w:val="96"/>
          <w:sz w:val="28"/>
          <w:szCs w:val="28"/>
        </w:rPr>
        <w:t xml:space="preserve"> </w:t>
      </w:r>
      <w:r w:rsidRPr="00A5162B">
        <w:rPr>
          <w:rFonts w:ascii="Times New Roman" w:hAnsi="Times New Roman"/>
          <w:sz w:val="28"/>
          <w:szCs w:val="28"/>
        </w:rPr>
        <w:t>образования</w:t>
      </w:r>
      <w:r w:rsidRPr="00A5162B">
        <w:rPr>
          <w:rFonts w:ascii="Times New Roman" w:hAnsi="Times New Roman"/>
          <w:spacing w:val="1"/>
          <w:sz w:val="28"/>
          <w:szCs w:val="28"/>
        </w:rPr>
        <w:t xml:space="preserve"> </w:t>
      </w:r>
      <w:r w:rsidRPr="00A5162B">
        <w:rPr>
          <w:rFonts w:ascii="Times New Roman" w:hAnsi="Times New Roman"/>
          <w:sz w:val="28"/>
          <w:szCs w:val="28"/>
        </w:rPr>
        <w:t>«Мозаика»</w:t>
      </w:r>
      <w:r w:rsidRPr="00A5162B">
        <w:rPr>
          <w:rFonts w:ascii="Times New Roman" w:hAnsi="Times New Roman"/>
          <w:spacing w:val="2"/>
          <w:sz w:val="28"/>
          <w:szCs w:val="28"/>
        </w:rPr>
        <w:t xml:space="preserve"> </w:t>
      </w:r>
      <w:r w:rsidRPr="00A5162B">
        <w:rPr>
          <w:rFonts w:ascii="Times New Roman" w:hAnsi="Times New Roman"/>
          <w:sz w:val="28"/>
          <w:szCs w:val="28"/>
        </w:rPr>
        <w:t>/</w:t>
      </w:r>
      <w:r w:rsidRPr="00A5162B">
        <w:rPr>
          <w:rFonts w:ascii="Times New Roman" w:hAnsi="Times New Roman"/>
          <w:spacing w:val="1"/>
          <w:sz w:val="28"/>
          <w:szCs w:val="28"/>
        </w:rPr>
        <w:t xml:space="preserve"> </w:t>
      </w:r>
      <w:r w:rsidRPr="00A5162B">
        <w:rPr>
          <w:rFonts w:ascii="Times New Roman" w:hAnsi="Times New Roman"/>
          <w:sz w:val="28"/>
          <w:szCs w:val="28"/>
        </w:rPr>
        <w:t>ав</w:t>
      </w:r>
      <w:r w:rsidRPr="00A5162B">
        <w:rPr>
          <w:rFonts w:ascii="Times New Roman" w:hAnsi="Times New Roman"/>
          <w:spacing w:val="-22"/>
          <w:sz w:val="28"/>
          <w:szCs w:val="28"/>
        </w:rPr>
        <w:t>т</w:t>
      </w:r>
      <w:r w:rsidRPr="00A5162B">
        <w:rPr>
          <w:rFonts w:ascii="Times New Roman" w:hAnsi="Times New Roman"/>
          <w:sz w:val="28"/>
          <w:szCs w:val="28"/>
        </w:rPr>
        <w:t>.-сос</w:t>
      </w:r>
      <w:r w:rsidRPr="00A5162B">
        <w:rPr>
          <w:rFonts w:ascii="Times New Roman" w:hAnsi="Times New Roman"/>
          <w:spacing w:val="-20"/>
          <w:sz w:val="28"/>
          <w:szCs w:val="28"/>
        </w:rPr>
        <w:t>т</w:t>
      </w:r>
      <w:r w:rsidRPr="00A5162B">
        <w:rPr>
          <w:rFonts w:ascii="Times New Roman" w:hAnsi="Times New Roman"/>
          <w:sz w:val="28"/>
          <w:szCs w:val="28"/>
        </w:rPr>
        <w:t>.</w:t>
      </w:r>
      <w:r w:rsidRPr="00A5162B">
        <w:rPr>
          <w:rFonts w:ascii="Times New Roman" w:hAnsi="Times New Roman"/>
          <w:spacing w:val="2"/>
          <w:sz w:val="28"/>
          <w:szCs w:val="28"/>
        </w:rPr>
        <w:t xml:space="preserve"> </w:t>
      </w:r>
      <w:r w:rsidRPr="00A5162B">
        <w:rPr>
          <w:rFonts w:ascii="Times New Roman" w:hAnsi="Times New Roman"/>
          <w:sz w:val="28"/>
          <w:szCs w:val="28"/>
        </w:rPr>
        <w:t>В.Ю.</w:t>
      </w:r>
      <w:r w:rsidRPr="00A5162B">
        <w:rPr>
          <w:rFonts w:ascii="Times New Roman" w:hAnsi="Times New Roman"/>
          <w:spacing w:val="1"/>
          <w:sz w:val="28"/>
          <w:szCs w:val="28"/>
        </w:rPr>
        <w:t xml:space="preserve"> </w:t>
      </w:r>
      <w:proofErr w:type="spellStart"/>
      <w:r w:rsidRPr="00A5162B">
        <w:rPr>
          <w:rFonts w:ascii="Times New Roman" w:hAnsi="Times New Roman"/>
          <w:sz w:val="28"/>
          <w:szCs w:val="28"/>
        </w:rPr>
        <w:t>Белькович</w:t>
      </w:r>
      <w:proofErr w:type="spellEnd"/>
      <w:r w:rsidRPr="00A5162B">
        <w:rPr>
          <w:rFonts w:ascii="Times New Roman" w:hAnsi="Times New Roman"/>
          <w:sz w:val="28"/>
          <w:szCs w:val="28"/>
        </w:rPr>
        <w:t>,</w:t>
      </w:r>
      <w:r w:rsidRPr="00A5162B">
        <w:rPr>
          <w:rFonts w:ascii="Times New Roman" w:hAnsi="Times New Roman"/>
          <w:spacing w:val="2"/>
          <w:sz w:val="28"/>
          <w:szCs w:val="28"/>
        </w:rPr>
        <w:t xml:space="preserve"> </w:t>
      </w:r>
      <w:r w:rsidRPr="00A5162B">
        <w:rPr>
          <w:rFonts w:ascii="Times New Roman" w:hAnsi="Times New Roman"/>
          <w:sz w:val="28"/>
          <w:szCs w:val="28"/>
        </w:rPr>
        <w:t>Н.В.</w:t>
      </w:r>
      <w:r w:rsidRPr="00A5162B">
        <w:rPr>
          <w:rFonts w:ascii="Times New Roman" w:hAnsi="Times New Roman"/>
          <w:spacing w:val="2"/>
          <w:sz w:val="28"/>
          <w:szCs w:val="28"/>
        </w:rPr>
        <w:t xml:space="preserve"> </w:t>
      </w:r>
      <w:proofErr w:type="spellStart"/>
      <w:r w:rsidRPr="00A5162B">
        <w:rPr>
          <w:rFonts w:ascii="Times New Roman" w:hAnsi="Times New Roman"/>
          <w:spacing w:val="-28"/>
          <w:sz w:val="28"/>
          <w:szCs w:val="28"/>
        </w:rPr>
        <w:t>Г</w:t>
      </w:r>
      <w:r w:rsidRPr="00A5162B">
        <w:rPr>
          <w:rFonts w:ascii="Times New Roman" w:hAnsi="Times New Roman"/>
          <w:sz w:val="28"/>
          <w:szCs w:val="28"/>
        </w:rPr>
        <w:t>ребёнкина</w:t>
      </w:r>
      <w:proofErr w:type="spellEnd"/>
      <w:r w:rsidRPr="00A5162B">
        <w:rPr>
          <w:rFonts w:ascii="Times New Roman" w:hAnsi="Times New Roman"/>
          <w:sz w:val="28"/>
          <w:szCs w:val="28"/>
        </w:rPr>
        <w:t>,</w:t>
      </w:r>
      <w:r w:rsidRPr="00A5162B">
        <w:rPr>
          <w:rFonts w:ascii="Times New Roman" w:hAnsi="Times New Roman"/>
          <w:spacing w:val="13"/>
          <w:sz w:val="28"/>
          <w:szCs w:val="28"/>
        </w:rPr>
        <w:t xml:space="preserve"> </w:t>
      </w:r>
      <w:r w:rsidRPr="00A5162B">
        <w:rPr>
          <w:rFonts w:ascii="Times New Roman" w:hAnsi="Times New Roman"/>
          <w:sz w:val="28"/>
          <w:szCs w:val="28"/>
        </w:rPr>
        <w:t>И.А.</w:t>
      </w:r>
      <w:r w:rsidRPr="00A5162B">
        <w:rPr>
          <w:rFonts w:ascii="Times New Roman" w:hAnsi="Times New Roman"/>
          <w:spacing w:val="14"/>
          <w:sz w:val="28"/>
          <w:szCs w:val="28"/>
        </w:rPr>
        <w:t xml:space="preserve"> </w:t>
      </w:r>
      <w:proofErr w:type="spellStart"/>
      <w:r w:rsidRPr="00A5162B">
        <w:rPr>
          <w:rFonts w:ascii="Times New Roman" w:hAnsi="Times New Roman"/>
          <w:sz w:val="28"/>
          <w:szCs w:val="28"/>
        </w:rPr>
        <w:t>Кильдышева</w:t>
      </w:r>
      <w:proofErr w:type="spellEnd"/>
      <w:r w:rsidRPr="00A5162B">
        <w:rPr>
          <w:rFonts w:ascii="Times New Roman" w:hAnsi="Times New Roman"/>
          <w:sz w:val="28"/>
          <w:szCs w:val="28"/>
        </w:rPr>
        <w:t>.</w:t>
      </w:r>
      <w:r w:rsidRPr="00A5162B">
        <w:rPr>
          <w:rFonts w:ascii="Times New Roman" w:hAnsi="Times New Roman"/>
          <w:spacing w:val="13"/>
          <w:sz w:val="28"/>
          <w:szCs w:val="28"/>
        </w:rPr>
        <w:t xml:space="preserve"> </w:t>
      </w:r>
      <w:r w:rsidRPr="00A5162B">
        <w:rPr>
          <w:rFonts w:ascii="Times New Roman" w:hAnsi="Times New Roman"/>
          <w:sz w:val="28"/>
          <w:szCs w:val="28"/>
        </w:rPr>
        <w:t>—</w:t>
      </w:r>
      <w:r w:rsidRPr="00A5162B">
        <w:rPr>
          <w:rFonts w:ascii="Times New Roman" w:hAnsi="Times New Roman"/>
          <w:spacing w:val="14"/>
          <w:sz w:val="28"/>
          <w:szCs w:val="28"/>
        </w:rPr>
        <w:t xml:space="preserve"> </w:t>
      </w:r>
      <w:proofErr w:type="gramStart"/>
      <w:r w:rsidRPr="00A5162B">
        <w:rPr>
          <w:rFonts w:ascii="Times New Roman" w:hAnsi="Times New Roman"/>
          <w:sz w:val="28"/>
          <w:szCs w:val="28"/>
        </w:rPr>
        <w:t>М.:</w:t>
      </w:r>
      <w:r w:rsidRPr="00A5162B">
        <w:rPr>
          <w:rFonts w:ascii="Times New Roman" w:hAnsi="Times New Roman"/>
          <w:spacing w:val="14"/>
          <w:sz w:val="28"/>
          <w:szCs w:val="28"/>
        </w:rPr>
        <w:t xml:space="preserve"> </w:t>
      </w:r>
      <w:r w:rsidRPr="00A5162B">
        <w:rPr>
          <w:rFonts w:ascii="Times New Roman" w:hAnsi="Times New Roman"/>
          <w:sz w:val="28"/>
          <w:szCs w:val="28"/>
        </w:rPr>
        <w:t>ООО</w:t>
      </w:r>
      <w:r w:rsidRPr="00A5162B">
        <w:rPr>
          <w:rFonts w:ascii="Times New Roman" w:hAnsi="Times New Roman"/>
          <w:spacing w:val="14"/>
          <w:sz w:val="28"/>
          <w:szCs w:val="28"/>
        </w:rPr>
        <w:t xml:space="preserve"> </w:t>
      </w:r>
      <w:r w:rsidRPr="00A5162B">
        <w:rPr>
          <w:rFonts w:ascii="Times New Roman" w:hAnsi="Times New Roman"/>
          <w:sz w:val="28"/>
          <w:szCs w:val="28"/>
        </w:rPr>
        <w:t>«Ру</w:t>
      </w:r>
      <w:r w:rsidRPr="00A5162B">
        <w:rPr>
          <w:rFonts w:ascii="Times New Roman" w:hAnsi="Times New Roman"/>
          <w:spacing w:val="-1"/>
          <w:sz w:val="28"/>
          <w:szCs w:val="28"/>
        </w:rPr>
        <w:t>сское</w:t>
      </w:r>
      <w:r w:rsidRPr="00A5162B">
        <w:rPr>
          <w:rFonts w:ascii="Times New Roman" w:hAnsi="Times New Roman"/>
          <w:spacing w:val="13"/>
          <w:sz w:val="28"/>
          <w:szCs w:val="28"/>
        </w:rPr>
        <w:t xml:space="preserve"> </w:t>
      </w:r>
      <w:r w:rsidRPr="00A5162B">
        <w:rPr>
          <w:rFonts w:ascii="Times New Roman" w:hAnsi="Times New Roman"/>
          <w:sz w:val="28"/>
          <w:szCs w:val="28"/>
        </w:rPr>
        <w:t>слово</w:t>
      </w:r>
      <w:r w:rsidRPr="00A5162B">
        <w:rPr>
          <w:rFonts w:ascii="Times New Roman" w:hAnsi="Times New Roman"/>
          <w:spacing w:val="14"/>
          <w:sz w:val="28"/>
          <w:szCs w:val="28"/>
        </w:rPr>
        <w:t xml:space="preserve"> </w:t>
      </w:r>
      <w:r w:rsidRPr="00A5162B">
        <w:rPr>
          <w:rFonts w:ascii="Times New Roman" w:hAnsi="Times New Roman"/>
          <w:sz w:val="28"/>
          <w:szCs w:val="28"/>
        </w:rPr>
        <w:t>—</w:t>
      </w:r>
      <w:r w:rsidRPr="00A5162B">
        <w:rPr>
          <w:rFonts w:ascii="Times New Roman" w:hAnsi="Times New Roman"/>
          <w:spacing w:val="14"/>
          <w:sz w:val="28"/>
          <w:szCs w:val="28"/>
        </w:rPr>
        <w:t xml:space="preserve"> </w:t>
      </w:r>
      <w:r w:rsidRPr="00A5162B">
        <w:rPr>
          <w:rFonts w:ascii="Times New Roman" w:hAnsi="Times New Roman"/>
          <w:sz w:val="28"/>
          <w:szCs w:val="28"/>
        </w:rPr>
        <w:t>учебник»,</w:t>
      </w:r>
      <w:r w:rsidRPr="00A5162B">
        <w:rPr>
          <w:rFonts w:ascii="Times New Roman" w:hAnsi="Times New Roman"/>
          <w:spacing w:val="21"/>
          <w:w w:val="95"/>
          <w:sz w:val="28"/>
          <w:szCs w:val="28"/>
        </w:rPr>
        <w:t xml:space="preserve"> </w:t>
      </w:r>
      <w:r w:rsidRPr="00A5162B">
        <w:rPr>
          <w:rFonts w:ascii="Times New Roman" w:hAnsi="Times New Roman"/>
          <w:sz w:val="28"/>
          <w:szCs w:val="28"/>
        </w:rPr>
        <w:t>2014.</w:t>
      </w:r>
      <w:r w:rsidRPr="00A5162B">
        <w:rPr>
          <w:rFonts w:ascii="Times New Roman" w:hAnsi="Times New Roman"/>
          <w:spacing w:val="-7"/>
          <w:sz w:val="28"/>
          <w:szCs w:val="28"/>
        </w:rPr>
        <w:t xml:space="preserve"> </w:t>
      </w:r>
      <w:r w:rsidRPr="00A5162B">
        <w:rPr>
          <w:rFonts w:ascii="Times New Roman" w:hAnsi="Times New Roman"/>
          <w:sz w:val="28"/>
          <w:szCs w:val="28"/>
        </w:rPr>
        <w:t>—</w:t>
      </w:r>
      <w:r w:rsidRPr="00A5162B">
        <w:rPr>
          <w:rFonts w:ascii="Times New Roman" w:hAnsi="Times New Roman"/>
          <w:spacing w:val="-7"/>
          <w:sz w:val="28"/>
          <w:szCs w:val="28"/>
        </w:rPr>
        <w:t xml:space="preserve"> </w:t>
      </w:r>
      <w:r w:rsidRPr="00A5162B">
        <w:rPr>
          <w:rFonts w:ascii="Times New Roman" w:hAnsi="Times New Roman"/>
          <w:sz w:val="28"/>
          <w:szCs w:val="28"/>
        </w:rPr>
        <w:t>464</w:t>
      </w:r>
      <w:r w:rsidRPr="00A5162B">
        <w:rPr>
          <w:rFonts w:ascii="Times New Roman" w:hAnsi="Times New Roman"/>
          <w:spacing w:val="-6"/>
          <w:sz w:val="28"/>
          <w:szCs w:val="28"/>
        </w:rPr>
        <w:t xml:space="preserve"> </w:t>
      </w:r>
      <w:r w:rsidRPr="00A5162B">
        <w:rPr>
          <w:rFonts w:ascii="Times New Roman" w:hAnsi="Times New Roman"/>
          <w:sz w:val="28"/>
          <w:szCs w:val="28"/>
        </w:rPr>
        <w:t>с.</w:t>
      </w:r>
      <w:r w:rsidRPr="00A5162B">
        <w:rPr>
          <w:rFonts w:ascii="Times New Roman" w:hAnsi="Times New Roman"/>
          <w:spacing w:val="-7"/>
          <w:sz w:val="28"/>
          <w:szCs w:val="28"/>
        </w:rPr>
        <w:t xml:space="preserve"> </w:t>
      </w:r>
      <w:r w:rsidRPr="00A5162B">
        <w:rPr>
          <w:rFonts w:ascii="Times New Roman" w:hAnsi="Times New Roman"/>
          <w:sz w:val="28"/>
          <w:szCs w:val="28"/>
        </w:rPr>
        <w:t>—</w:t>
      </w:r>
      <w:r w:rsidRPr="00A5162B">
        <w:rPr>
          <w:rFonts w:ascii="Times New Roman" w:hAnsi="Times New Roman"/>
          <w:spacing w:val="-7"/>
          <w:sz w:val="28"/>
          <w:szCs w:val="28"/>
        </w:rPr>
        <w:t xml:space="preserve"> </w:t>
      </w:r>
      <w:r w:rsidRPr="00A5162B">
        <w:rPr>
          <w:rFonts w:ascii="Times New Roman" w:hAnsi="Times New Roman"/>
          <w:spacing w:val="-1"/>
          <w:sz w:val="28"/>
          <w:szCs w:val="28"/>
        </w:rPr>
        <w:t>(ФГОС</w:t>
      </w:r>
      <w:r w:rsidRPr="00A5162B">
        <w:rPr>
          <w:rFonts w:ascii="Times New Roman" w:hAnsi="Times New Roman"/>
          <w:spacing w:val="-6"/>
          <w:sz w:val="28"/>
          <w:szCs w:val="28"/>
        </w:rPr>
        <w:t xml:space="preserve"> </w:t>
      </w:r>
      <w:r w:rsidRPr="00A5162B">
        <w:rPr>
          <w:rFonts w:ascii="Times New Roman" w:hAnsi="Times New Roman"/>
          <w:sz w:val="28"/>
          <w:szCs w:val="28"/>
        </w:rPr>
        <w:t>ДО.</w:t>
      </w:r>
      <w:proofErr w:type="gramEnd"/>
      <w:r w:rsidRPr="00A5162B">
        <w:rPr>
          <w:rFonts w:ascii="Times New Roman" w:hAnsi="Times New Roman"/>
          <w:spacing w:val="-7"/>
          <w:sz w:val="28"/>
          <w:szCs w:val="28"/>
        </w:rPr>
        <w:t xml:space="preserve"> </w:t>
      </w:r>
      <w:r w:rsidRPr="00A5162B">
        <w:rPr>
          <w:rFonts w:ascii="Times New Roman" w:hAnsi="Times New Roman"/>
          <w:sz w:val="28"/>
          <w:szCs w:val="28"/>
        </w:rPr>
        <w:t>Программно-методический</w:t>
      </w:r>
      <w:r w:rsidRPr="00A5162B">
        <w:rPr>
          <w:rFonts w:ascii="Times New Roman" w:hAnsi="Times New Roman"/>
          <w:spacing w:val="-7"/>
          <w:sz w:val="28"/>
          <w:szCs w:val="28"/>
        </w:rPr>
        <w:t xml:space="preserve"> </w:t>
      </w:r>
      <w:r w:rsidRPr="00A5162B">
        <w:rPr>
          <w:rFonts w:ascii="Times New Roman" w:hAnsi="Times New Roman"/>
          <w:sz w:val="28"/>
          <w:szCs w:val="28"/>
        </w:rPr>
        <w:t xml:space="preserve">комплекс </w:t>
      </w:r>
      <w:r w:rsidRPr="00A5162B">
        <w:rPr>
          <w:rFonts w:ascii="Times New Roman" w:hAnsi="Times New Roman"/>
          <w:w w:val="95"/>
          <w:sz w:val="28"/>
          <w:szCs w:val="28"/>
        </w:rPr>
        <w:t>«Мозаичный</w:t>
      </w:r>
      <w:r w:rsidRPr="00A5162B">
        <w:rPr>
          <w:rFonts w:ascii="Times New Roman" w:hAnsi="Times New Roman"/>
          <w:spacing w:val="36"/>
          <w:w w:val="95"/>
          <w:sz w:val="28"/>
          <w:szCs w:val="28"/>
        </w:rPr>
        <w:t xml:space="preserve"> </w:t>
      </w:r>
      <w:r w:rsidRPr="00A5162B">
        <w:rPr>
          <w:rFonts w:ascii="Times New Roman" w:hAnsi="Times New Roman"/>
          <w:w w:val="95"/>
          <w:sz w:val="28"/>
          <w:szCs w:val="28"/>
        </w:rPr>
        <w:t>ПАРК»).</w:t>
      </w:r>
    </w:p>
    <w:p w:rsidR="00A82B0D" w:rsidRPr="00BE25E0" w:rsidRDefault="00A82B0D" w:rsidP="00BE25E0">
      <w:pPr>
        <w:spacing w:after="0"/>
        <w:rPr>
          <w:rFonts w:ascii="Times New Roman" w:hAnsi="Times New Roman"/>
          <w:w w:val="95"/>
          <w:sz w:val="28"/>
          <w:szCs w:val="28"/>
        </w:rPr>
      </w:pPr>
      <w:r w:rsidRPr="00A5162B">
        <w:rPr>
          <w:rFonts w:ascii="Times New Roman" w:hAnsi="Times New Roman"/>
          <w:b/>
          <w:w w:val="95"/>
          <w:sz w:val="28"/>
          <w:szCs w:val="28"/>
        </w:rPr>
        <w:t>Методические</w:t>
      </w:r>
      <w:r w:rsidRPr="00A5162B">
        <w:rPr>
          <w:rFonts w:ascii="Times New Roman" w:hAnsi="Times New Roman"/>
          <w:w w:val="95"/>
          <w:sz w:val="28"/>
          <w:szCs w:val="28"/>
        </w:rPr>
        <w:t xml:space="preserve"> рекомендации к примерной основной образовательной программе дошкольного образования «Мозаика» младшая группа/авт.-сост. </w:t>
      </w:r>
      <w:proofErr w:type="spellStart"/>
      <w:r w:rsidRPr="00A5162B">
        <w:rPr>
          <w:rFonts w:ascii="Times New Roman" w:hAnsi="Times New Roman"/>
          <w:w w:val="95"/>
          <w:sz w:val="28"/>
          <w:szCs w:val="28"/>
        </w:rPr>
        <w:t>В.Ю.Белькович</w:t>
      </w:r>
      <w:proofErr w:type="spellEnd"/>
      <w:r w:rsidRPr="00A5162B">
        <w:rPr>
          <w:rFonts w:ascii="Times New Roman" w:hAnsi="Times New Roman"/>
          <w:w w:val="95"/>
          <w:sz w:val="28"/>
          <w:szCs w:val="28"/>
        </w:rPr>
        <w:t xml:space="preserve">, </w:t>
      </w:r>
      <w:proofErr w:type="spellStart"/>
      <w:r w:rsidRPr="00A5162B">
        <w:rPr>
          <w:rFonts w:ascii="Times New Roman" w:hAnsi="Times New Roman"/>
          <w:w w:val="95"/>
          <w:sz w:val="28"/>
          <w:szCs w:val="28"/>
        </w:rPr>
        <w:t>Н.В.Гребенкина</w:t>
      </w:r>
      <w:proofErr w:type="spellEnd"/>
      <w:r w:rsidRPr="00A5162B">
        <w:rPr>
          <w:rFonts w:ascii="Times New Roman" w:hAnsi="Times New Roman"/>
          <w:w w:val="95"/>
          <w:sz w:val="28"/>
          <w:szCs w:val="28"/>
        </w:rPr>
        <w:t xml:space="preserve">, </w:t>
      </w:r>
      <w:proofErr w:type="spellStart"/>
      <w:r w:rsidRPr="00A5162B">
        <w:rPr>
          <w:rFonts w:ascii="Times New Roman" w:hAnsi="Times New Roman"/>
          <w:w w:val="95"/>
          <w:sz w:val="28"/>
          <w:szCs w:val="28"/>
        </w:rPr>
        <w:t>И.А.Кильдышева</w:t>
      </w:r>
      <w:proofErr w:type="spellEnd"/>
      <w:r w:rsidRPr="00A5162B">
        <w:rPr>
          <w:rFonts w:ascii="Times New Roman" w:hAnsi="Times New Roman"/>
          <w:w w:val="95"/>
          <w:sz w:val="28"/>
          <w:szCs w:val="28"/>
        </w:rPr>
        <w:t>. – М.: ООО «Русское слов</w:t>
      </w:r>
      <w:proofErr w:type="gramStart"/>
      <w:r w:rsidRPr="00A5162B">
        <w:rPr>
          <w:rFonts w:ascii="Times New Roman" w:hAnsi="Times New Roman"/>
          <w:w w:val="95"/>
          <w:sz w:val="28"/>
          <w:szCs w:val="28"/>
        </w:rPr>
        <w:t>о-</w:t>
      </w:r>
      <w:proofErr w:type="gramEnd"/>
      <w:r w:rsidRPr="00A5162B">
        <w:rPr>
          <w:rFonts w:ascii="Times New Roman" w:hAnsi="Times New Roman"/>
          <w:w w:val="95"/>
          <w:sz w:val="28"/>
          <w:szCs w:val="28"/>
        </w:rPr>
        <w:t xml:space="preserve"> учебник», 2014. –</w:t>
      </w:r>
    </w:p>
    <w:p w:rsidR="00CD7952" w:rsidRDefault="00CD7952" w:rsidP="00A85A16">
      <w:pPr>
        <w:ind w:left="-709"/>
        <w:rPr>
          <w:rFonts w:ascii="Times New Roman" w:hAnsi="Times New Roman"/>
          <w:b/>
          <w:sz w:val="28"/>
          <w:szCs w:val="28"/>
        </w:rPr>
      </w:pPr>
    </w:p>
    <w:p w:rsidR="00A82B0D" w:rsidRPr="00A85A16" w:rsidRDefault="00A82B0D" w:rsidP="00A85A16">
      <w:pPr>
        <w:ind w:left="-709"/>
        <w:rPr>
          <w:rFonts w:ascii="Times New Roman" w:hAnsi="Times New Roman"/>
          <w:b/>
          <w:sz w:val="28"/>
          <w:szCs w:val="28"/>
        </w:rPr>
      </w:pPr>
      <w:r w:rsidRPr="00A85A16">
        <w:rPr>
          <w:rFonts w:ascii="Times New Roman" w:hAnsi="Times New Roman"/>
          <w:b/>
          <w:sz w:val="28"/>
          <w:szCs w:val="28"/>
        </w:rPr>
        <w:t xml:space="preserve">3.2 Режим дня в </w:t>
      </w:r>
      <w:r>
        <w:rPr>
          <w:rFonts w:ascii="Times New Roman" w:hAnsi="Times New Roman"/>
          <w:b/>
          <w:sz w:val="28"/>
          <w:szCs w:val="28"/>
        </w:rPr>
        <w:t>младшей группе</w:t>
      </w:r>
    </w:p>
    <w:p w:rsidR="00A82B0D" w:rsidRPr="00CA2CA2" w:rsidRDefault="00A82B0D" w:rsidP="00CA2CA2">
      <w:pPr>
        <w:rPr>
          <w:rFonts w:ascii="Times New Roman" w:hAnsi="Times New Roman"/>
          <w:b/>
          <w:i/>
          <w:iCs/>
          <w:sz w:val="28"/>
          <w:szCs w:val="28"/>
          <w:lang w:eastAsia="en-US"/>
        </w:rPr>
      </w:pPr>
      <w:r w:rsidRPr="00CA2CA2">
        <w:rPr>
          <w:rFonts w:ascii="Times New Roman" w:hAnsi="Times New Roman"/>
          <w:b/>
          <w:i/>
          <w:iCs/>
          <w:sz w:val="28"/>
          <w:szCs w:val="28"/>
          <w:lang w:eastAsia="en-US"/>
        </w:rPr>
        <w:t>Холодный период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3084"/>
      </w:tblGrid>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Режимные моменты</w:t>
            </w:r>
          </w:p>
        </w:tc>
        <w:tc>
          <w:tcPr>
            <w:tcW w:w="3084"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 xml:space="preserve">Время </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Прием детей, игры, самостоятельная деятельность детей</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7.00-8.0</w:t>
            </w:r>
            <w:r w:rsidRPr="00CA2CA2">
              <w:rPr>
                <w:rFonts w:ascii="Times New Roman" w:hAnsi="Times New Roman"/>
                <w:sz w:val="28"/>
                <w:szCs w:val="28"/>
                <w:lang w:eastAsia="en-US"/>
              </w:rPr>
              <w:t>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Утренняя гимнастика</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8.00-8.10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Подготовка к завтраку, завтрак</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8.10</w:t>
            </w:r>
            <w:r w:rsidRPr="00CA2CA2">
              <w:rPr>
                <w:rFonts w:ascii="Times New Roman" w:hAnsi="Times New Roman"/>
                <w:sz w:val="28"/>
                <w:szCs w:val="28"/>
                <w:lang w:eastAsia="en-US"/>
              </w:rPr>
              <w:t>-8.35</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Игры, пальчиковая гимнастика, самостоятельная деятельность детей, подготовка к образовательной деятельности</w:t>
            </w:r>
          </w:p>
        </w:tc>
        <w:tc>
          <w:tcPr>
            <w:tcW w:w="3084"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8.35-9.00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Образовательная деятельность</w:t>
            </w:r>
          </w:p>
        </w:tc>
        <w:tc>
          <w:tcPr>
            <w:tcW w:w="3084"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9.00-9.15</w:t>
            </w:r>
          </w:p>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9.25-9.40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Второй завтрак</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9.50-9.10.00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Игры, подготовка к прогулке</w:t>
            </w:r>
            <w:r>
              <w:rPr>
                <w:rFonts w:ascii="Times New Roman" w:hAnsi="Times New Roman"/>
                <w:sz w:val="28"/>
                <w:szCs w:val="28"/>
                <w:lang w:eastAsia="en-US"/>
              </w:rPr>
              <w:t>, прогулка</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10.05-12</w:t>
            </w:r>
            <w:r w:rsidRPr="00CA2CA2">
              <w:rPr>
                <w:rFonts w:ascii="Times New Roman" w:hAnsi="Times New Roman"/>
                <w:sz w:val="28"/>
                <w:szCs w:val="28"/>
                <w:lang w:eastAsia="en-US"/>
              </w:rPr>
              <w:t>.00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Возвращение с прогулки, самостоятельная деятельность детей, подготовка к обеду</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12.00-12.2</w:t>
            </w:r>
            <w:r w:rsidRPr="00CA2CA2">
              <w:rPr>
                <w:rFonts w:ascii="Times New Roman" w:hAnsi="Times New Roman"/>
                <w:sz w:val="28"/>
                <w:szCs w:val="28"/>
                <w:lang w:eastAsia="en-US"/>
              </w:rPr>
              <w:t>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 xml:space="preserve">Обед </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12.20-12.50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 xml:space="preserve"> П</w:t>
            </w:r>
            <w:r w:rsidRPr="00CA2CA2">
              <w:rPr>
                <w:rFonts w:ascii="Times New Roman" w:hAnsi="Times New Roman"/>
                <w:sz w:val="28"/>
                <w:szCs w:val="28"/>
                <w:lang w:eastAsia="en-US"/>
              </w:rPr>
              <w:t>одготовка ко сну, дневной сон</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12.50-15.20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lastRenderedPageBreak/>
              <w:t>Подъем, оздоровительные мероприятия</w:t>
            </w:r>
          </w:p>
        </w:tc>
        <w:tc>
          <w:tcPr>
            <w:tcW w:w="3084"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15.00-15.</w:t>
            </w:r>
            <w:r>
              <w:rPr>
                <w:rFonts w:ascii="Times New Roman" w:hAnsi="Times New Roman"/>
                <w:sz w:val="28"/>
                <w:szCs w:val="28"/>
                <w:lang w:eastAsia="en-US"/>
              </w:rPr>
              <w:t>20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 xml:space="preserve">Полдник </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15.20-15.3</w:t>
            </w:r>
            <w:r w:rsidRPr="00CA2CA2">
              <w:rPr>
                <w:rFonts w:ascii="Times New Roman" w:hAnsi="Times New Roman"/>
                <w:sz w:val="28"/>
                <w:szCs w:val="28"/>
                <w:lang w:eastAsia="en-US"/>
              </w:rPr>
              <w:t>5</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Организованная образовательная деятельность (основная или дополнительная), самостоятельная деятельность детей</w:t>
            </w:r>
            <w:r>
              <w:rPr>
                <w:rFonts w:ascii="Times New Roman" w:hAnsi="Times New Roman"/>
                <w:sz w:val="28"/>
                <w:szCs w:val="28"/>
                <w:lang w:eastAsia="en-US"/>
              </w:rPr>
              <w:t>, игры</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 xml:space="preserve">15.35-15.50 </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Подготовка к прогулке, п</w:t>
            </w:r>
            <w:r w:rsidRPr="00CA2CA2">
              <w:rPr>
                <w:rFonts w:ascii="Times New Roman" w:hAnsi="Times New Roman"/>
                <w:sz w:val="28"/>
                <w:szCs w:val="28"/>
                <w:lang w:eastAsia="en-US"/>
              </w:rPr>
              <w:t xml:space="preserve">рогулка </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15.50-17.5</w:t>
            </w:r>
            <w:r w:rsidRPr="00CA2CA2">
              <w:rPr>
                <w:rFonts w:ascii="Times New Roman" w:hAnsi="Times New Roman"/>
                <w:sz w:val="28"/>
                <w:szCs w:val="28"/>
                <w:lang w:eastAsia="en-US"/>
              </w:rPr>
              <w:t>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Возвращение с прогулки, самостоятельная деятельность детей, подготовка к ужину</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17.50-18.15</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 xml:space="preserve"> Подготовка к ужину, у</w:t>
            </w:r>
            <w:r w:rsidRPr="00CA2CA2">
              <w:rPr>
                <w:rFonts w:ascii="Times New Roman" w:hAnsi="Times New Roman"/>
                <w:sz w:val="28"/>
                <w:szCs w:val="28"/>
                <w:lang w:eastAsia="en-US"/>
              </w:rPr>
              <w:t xml:space="preserve">жин </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18.15-18</w:t>
            </w:r>
            <w:r w:rsidRPr="00CA2CA2">
              <w:rPr>
                <w:rFonts w:ascii="Times New Roman" w:hAnsi="Times New Roman"/>
                <w:sz w:val="28"/>
                <w:szCs w:val="28"/>
                <w:lang w:eastAsia="en-US"/>
              </w:rPr>
              <w:t>.30</w:t>
            </w:r>
          </w:p>
        </w:tc>
      </w:tr>
      <w:tr w:rsidR="00A82B0D" w:rsidRPr="00CA2CA2" w:rsidTr="002A11CE">
        <w:tc>
          <w:tcPr>
            <w:tcW w:w="648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Самостоятельная деятельность детей, уход домой</w:t>
            </w:r>
          </w:p>
        </w:tc>
        <w:tc>
          <w:tcPr>
            <w:tcW w:w="3084" w:type="dxa"/>
          </w:tcPr>
          <w:p w:rsidR="00A82B0D" w:rsidRPr="00CA2CA2" w:rsidRDefault="00A82B0D" w:rsidP="00CA2CA2">
            <w:pPr>
              <w:rPr>
                <w:rFonts w:ascii="Times New Roman" w:hAnsi="Times New Roman"/>
                <w:sz w:val="28"/>
                <w:szCs w:val="28"/>
                <w:lang w:eastAsia="en-US"/>
              </w:rPr>
            </w:pPr>
            <w:r>
              <w:rPr>
                <w:rFonts w:ascii="Times New Roman" w:hAnsi="Times New Roman"/>
                <w:sz w:val="28"/>
                <w:szCs w:val="28"/>
                <w:lang w:eastAsia="en-US"/>
              </w:rPr>
              <w:t>18.30</w:t>
            </w:r>
            <w:r w:rsidRPr="00CA2CA2">
              <w:rPr>
                <w:rFonts w:ascii="Times New Roman" w:hAnsi="Times New Roman"/>
                <w:sz w:val="28"/>
                <w:szCs w:val="28"/>
                <w:lang w:eastAsia="en-US"/>
              </w:rPr>
              <w:t>-19.00</w:t>
            </w:r>
          </w:p>
        </w:tc>
      </w:tr>
    </w:tbl>
    <w:p w:rsidR="00A82B0D" w:rsidRPr="00CA2CA2" w:rsidRDefault="00A82B0D" w:rsidP="00CA2CA2">
      <w:pPr>
        <w:rPr>
          <w:rFonts w:ascii="Times New Roman" w:hAnsi="Times New Roman"/>
          <w:b/>
          <w:i/>
          <w:iCs/>
          <w:sz w:val="28"/>
          <w:szCs w:val="28"/>
          <w:lang w:eastAsia="en-US"/>
        </w:rPr>
      </w:pPr>
    </w:p>
    <w:p w:rsidR="00A82B0D" w:rsidRPr="00CA2CA2" w:rsidRDefault="00A82B0D" w:rsidP="00CA2CA2">
      <w:pPr>
        <w:rPr>
          <w:rFonts w:ascii="Times New Roman" w:hAnsi="Times New Roman"/>
          <w:b/>
          <w:i/>
          <w:iCs/>
          <w:sz w:val="28"/>
          <w:szCs w:val="28"/>
          <w:lang w:eastAsia="en-US"/>
        </w:rPr>
      </w:pPr>
      <w:r w:rsidRPr="00CA2CA2">
        <w:rPr>
          <w:rFonts w:ascii="Times New Roman" w:hAnsi="Times New Roman"/>
          <w:b/>
          <w:i/>
          <w:iCs/>
          <w:sz w:val="28"/>
          <w:szCs w:val="28"/>
          <w:lang w:eastAsia="en-US"/>
        </w:rPr>
        <w:t>Теплый период года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88"/>
        <w:gridCol w:w="2891"/>
      </w:tblGrid>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Режимные моменты</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Время</w:t>
            </w:r>
          </w:p>
        </w:tc>
      </w:tr>
      <w:tr w:rsidR="00A82B0D" w:rsidRPr="00CA2CA2" w:rsidTr="002A11CE">
        <w:trPr>
          <w:trHeight w:val="510"/>
        </w:trPr>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Прием детей, игры, утренняя гимнастика, самостоятельная деятельность детей</w:t>
            </w:r>
          </w:p>
        </w:tc>
        <w:tc>
          <w:tcPr>
            <w:tcW w:w="3226" w:type="dxa"/>
          </w:tcPr>
          <w:p w:rsidR="00A82B0D" w:rsidRPr="00CA2CA2" w:rsidRDefault="00542FF8" w:rsidP="00CA2CA2">
            <w:pPr>
              <w:rPr>
                <w:rFonts w:ascii="Times New Roman" w:hAnsi="Times New Roman"/>
                <w:sz w:val="28"/>
                <w:szCs w:val="28"/>
                <w:lang w:eastAsia="en-US"/>
              </w:rPr>
            </w:pPr>
            <w:r>
              <w:rPr>
                <w:rFonts w:ascii="Times New Roman" w:hAnsi="Times New Roman"/>
                <w:sz w:val="28"/>
                <w:szCs w:val="28"/>
                <w:lang w:eastAsia="en-US"/>
              </w:rPr>
              <w:t>7.30</w:t>
            </w:r>
            <w:r w:rsidR="00A82B0D" w:rsidRPr="00CA2CA2">
              <w:rPr>
                <w:rFonts w:ascii="Times New Roman" w:hAnsi="Times New Roman"/>
                <w:sz w:val="28"/>
                <w:szCs w:val="28"/>
                <w:lang w:eastAsia="en-US"/>
              </w:rPr>
              <w:t>-8.20</w:t>
            </w:r>
          </w:p>
          <w:p w:rsidR="00A82B0D" w:rsidRPr="00CA2CA2" w:rsidRDefault="00A82B0D" w:rsidP="00CA2CA2">
            <w:pPr>
              <w:rPr>
                <w:rFonts w:ascii="Times New Roman" w:hAnsi="Times New Roman"/>
                <w:sz w:val="28"/>
                <w:szCs w:val="28"/>
                <w:lang w:eastAsia="en-US"/>
              </w:rPr>
            </w:pPr>
          </w:p>
        </w:tc>
      </w:tr>
      <w:tr w:rsidR="00A82B0D" w:rsidRPr="00CA2CA2" w:rsidTr="002A11CE">
        <w:trPr>
          <w:trHeight w:val="653"/>
        </w:trPr>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Подготовка к завтраку, завтрак</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8.20-8.45</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Самостоятельная деятельность детей, подготовка к прогулке, выход на прогулку</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8.45-9.00</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Прогулка (наблюдения, игры, второй завтрак, подгрупповая и индивидуальная работа с детьми, опытно-экспериментальная деятельность)</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9.00-11.15</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Возвращение с прогулки, гигиенические процедуры, подготовка к обеду, обед</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11.15-12.00</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Подготовка ко сну, дневной сон</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12.00-15.05</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Постепенный подъем, закаливающие процедуры, подготовка к полднику, полдник</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15.05-15.30</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Подготовка к прогулке, прогулка</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15.30-17.10</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lastRenderedPageBreak/>
              <w:t>Возвращение с прогулки, самостоятельная деятельность, подготовка к ужину, ужин</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17.10-17.55</w:t>
            </w:r>
          </w:p>
        </w:tc>
      </w:tr>
      <w:tr w:rsidR="00A82B0D" w:rsidRPr="00CA2CA2" w:rsidTr="002A11CE">
        <w:tc>
          <w:tcPr>
            <w:tcW w:w="694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Подготовка к прогулке, прогулка, совместная деятельность, индивидуальная работа, уход детей домой</w:t>
            </w:r>
          </w:p>
        </w:tc>
        <w:tc>
          <w:tcPr>
            <w:tcW w:w="3226"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17.55-19.00</w:t>
            </w:r>
          </w:p>
        </w:tc>
      </w:tr>
    </w:tbl>
    <w:p w:rsidR="00A82B0D" w:rsidRDefault="00A82B0D" w:rsidP="00E27924">
      <w:pPr>
        <w:rPr>
          <w:rFonts w:ascii="Times New Roman" w:hAnsi="Times New Roman"/>
          <w:b/>
          <w:sz w:val="28"/>
          <w:szCs w:val="28"/>
          <w:lang w:eastAsia="en-US"/>
        </w:rPr>
      </w:pPr>
    </w:p>
    <w:p w:rsidR="00A82B0D" w:rsidRPr="00AC393A" w:rsidRDefault="00A82B0D" w:rsidP="00A85A16">
      <w:pPr>
        <w:pStyle w:val="a0"/>
        <w:spacing w:line="100" w:lineRule="atLeast"/>
        <w:rPr>
          <w:rFonts w:ascii="Times New Roman" w:hAnsi="Times New Roman"/>
          <w:b/>
          <w:sz w:val="28"/>
          <w:szCs w:val="28"/>
        </w:rPr>
      </w:pPr>
      <w:r>
        <w:rPr>
          <w:rFonts w:ascii="Times New Roman" w:hAnsi="Times New Roman"/>
          <w:b/>
          <w:sz w:val="28"/>
          <w:szCs w:val="28"/>
        </w:rPr>
        <w:t xml:space="preserve">3.3 </w:t>
      </w:r>
      <w:r w:rsidRPr="00AC393A">
        <w:rPr>
          <w:rFonts w:ascii="Times New Roman" w:hAnsi="Times New Roman"/>
          <w:b/>
          <w:sz w:val="28"/>
          <w:szCs w:val="28"/>
        </w:rPr>
        <w:t>Организация адаптационного периода</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 xml:space="preserve">Адаптационный период для ребёнка, пришедшего в детский сад, должен быть организован таким образом, чтобы обеспечить ему плавное и безболезненное вхождение в новые условия жизни. Задача педагога на этом этапе — создать атмосферу доброжелательного общения в группе в целом и с каждым ребёнком в отдельности, поддерживать тесную связь с родителями. В группе должна быть создана для ребёнка атмосфера психологического и физиологического комфорта. Условиями успешной адаптации ребёнка к детскому саду являются: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w:t>
      </w:r>
      <w:r w:rsidRPr="00AC393A">
        <w:rPr>
          <w:rFonts w:ascii="Times New Roman" w:hAnsi="Times New Roman"/>
          <w:i/>
          <w:sz w:val="28"/>
          <w:szCs w:val="28"/>
        </w:rPr>
        <w:t>информированность</w:t>
      </w:r>
      <w:r w:rsidRPr="00AC393A">
        <w:rPr>
          <w:rFonts w:ascii="Times New Roman" w:hAnsi="Times New Roman"/>
          <w:sz w:val="28"/>
          <w:szCs w:val="28"/>
        </w:rPr>
        <w:t xml:space="preserve"> воспитателя о семье ребёнка, о состоянии здоровья и индивидуальных особенностях развития, привычках, увлечениях и предпочтениях ребёнка (любимые игры, книжки, занятия);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w:t>
      </w:r>
      <w:r w:rsidRPr="00AC393A">
        <w:rPr>
          <w:rFonts w:ascii="Times New Roman" w:hAnsi="Times New Roman"/>
          <w:i/>
          <w:sz w:val="28"/>
          <w:szCs w:val="28"/>
        </w:rPr>
        <w:t>постепенность</w:t>
      </w:r>
      <w:r w:rsidRPr="00AC393A">
        <w:rPr>
          <w:rFonts w:ascii="Times New Roman" w:hAnsi="Times New Roman"/>
          <w:sz w:val="28"/>
          <w:szCs w:val="28"/>
        </w:rPr>
        <w:t xml:space="preserve"> вхождения в новый коллектив: плавное увеличение времени пребывания и уменьшение времени повышенного внимания, мягкое отвлечение от «вредных» привычек (сосание соски, использование </w:t>
      </w:r>
      <w:proofErr w:type="spellStart"/>
      <w:r w:rsidRPr="00AC393A">
        <w:rPr>
          <w:rFonts w:ascii="Times New Roman" w:hAnsi="Times New Roman"/>
          <w:sz w:val="28"/>
          <w:szCs w:val="28"/>
        </w:rPr>
        <w:t>памперсов</w:t>
      </w:r>
      <w:proofErr w:type="spellEnd"/>
      <w:r w:rsidRPr="00AC393A">
        <w:rPr>
          <w:rFonts w:ascii="Times New Roman" w:hAnsi="Times New Roman"/>
          <w:sz w:val="28"/>
          <w:szCs w:val="28"/>
        </w:rPr>
        <w:t xml:space="preserve"> и т.п.), нивелирование ситуации «расставание с мамой»;</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 xml:space="preserve"> •</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w:t>
      </w:r>
      <w:r w:rsidRPr="00AC393A">
        <w:rPr>
          <w:rFonts w:ascii="Times New Roman" w:hAnsi="Times New Roman"/>
          <w:i/>
          <w:sz w:val="28"/>
          <w:szCs w:val="28"/>
        </w:rPr>
        <w:t>установление доверительного контакта</w:t>
      </w:r>
      <w:r w:rsidRPr="00AC393A">
        <w:rPr>
          <w:rFonts w:ascii="Times New Roman" w:hAnsi="Times New Roman"/>
          <w:sz w:val="28"/>
          <w:szCs w:val="28"/>
        </w:rPr>
        <w:t xml:space="preserve"> с окружающими ребёнка взрослыми;</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w:t>
      </w:r>
      <w:r w:rsidRPr="00AC393A">
        <w:rPr>
          <w:rFonts w:ascii="Times New Roman" w:hAnsi="Times New Roman"/>
          <w:i/>
          <w:sz w:val="28"/>
          <w:szCs w:val="28"/>
        </w:rPr>
        <w:t>вовлечение ребёнка</w:t>
      </w:r>
      <w:r w:rsidRPr="00AC393A">
        <w:rPr>
          <w:rFonts w:ascii="Times New Roman" w:hAnsi="Times New Roman"/>
          <w:sz w:val="28"/>
          <w:szCs w:val="28"/>
        </w:rPr>
        <w:t xml:space="preserve"> в интересные для него виды деятельности;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положительное эмоциональное подкрепление режимных моментов (дневной сон, умывание, приём пищи и др.). Любая новая ситуация для ребёнка (переход из группы в группу, перевод ребёнка из одной группы в другую, смена воспитателя, долгое отсутствие по причине болезни и др.) должна рассматриваться воспитателями как адаптационная с соответствующей организацией общения с данным ребёнком и его семьёй. Педагогу необходимо проявлять повышенное внимание к ребёнку и его семье с учётом конкретной ситуации. В целом при организации жизни детей в течение всего времени их пребывания в детском саду (а особенно в адаптационный период) необходимо учитывать возрастные и </w:t>
      </w:r>
      <w:proofErr w:type="spellStart"/>
      <w:r w:rsidRPr="00AC393A">
        <w:rPr>
          <w:rFonts w:ascii="Times New Roman" w:hAnsi="Times New Roman"/>
          <w:sz w:val="28"/>
          <w:szCs w:val="28"/>
        </w:rPr>
        <w:t>гендерные</w:t>
      </w:r>
      <w:proofErr w:type="spellEnd"/>
      <w:r w:rsidRPr="00AC393A">
        <w:rPr>
          <w:rFonts w:ascii="Times New Roman" w:hAnsi="Times New Roman"/>
          <w:sz w:val="28"/>
          <w:szCs w:val="28"/>
        </w:rPr>
        <w:t xml:space="preserve"> особенности детей, состояние здоровья и возможности, специфику каждого этапа дошкольного детства (кризисные и сенситивные периоды развития, ведущий вид деятельности, потребности и т.д.).</w:t>
      </w:r>
    </w:p>
    <w:p w:rsidR="00A82B0D" w:rsidRPr="00AC393A" w:rsidRDefault="00A82B0D" w:rsidP="00A85A16">
      <w:pPr>
        <w:pStyle w:val="a0"/>
        <w:spacing w:line="100" w:lineRule="atLeast"/>
        <w:rPr>
          <w:rFonts w:ascii="Times New Roman" w:hAnsi="Times New Roman"/>
          <w:sz w:val="28"/>
          <w:szCs w:val="28"/>
        </w:rPr>
      </w:pPr>
    </w:p>
    <w:p w:rsidR="00A82B0D" w:rsidRPr="00AC393A" w:rsidRDefault="00A82B0D" w:rsidP="00A85A16">
      <w:pPr>
        <w:pStyle w:val="a0"/>
        <w:spacing w:after="0" w:line="100" w:lineRule="atLeast"/>
        <w:rPr>
          <w:rFonts w:ascii="Times New Roman" w:hAnsi="Times New Roman"/>
          <w:b/>
          <w:sz w:val="28"/>
          <w:szCs w:val="28"/>
        </w:rPr>
      </w:pPr>
      <w:r w:rsidRPr="00AC393A">
        <w:rPr>
          <w:rFonts w:ascii="Times New Roman" w:hAnsi="Times New Roman"/>
          <w:b/>
          <w:sz w:val="28"/>
          <w:szCs w:val="28"/>
        </w:rPr>
        <w:lastRenderedPageBreak/>
        <w:t xml:space="preserve">3.4 Педагогические, психологические, </w:t>
      </w:r>
      <w:proofErr w:type="spellStart"/>
      <w:r w:rsidRPr="00AC393A">
        <w:rPr>
          <w:rFonts w:ascii="Times New Roman" w:hAnsi="Times New Roman"/>
          <w:b/>
          <w:sz w:val="28"/>
          <w:szCs w:val="28"/>
        </w:rPr>
        <w:t>здоровьесберегающие</w:t>
      </w:r>
      <w:proofErr w:type="spellEnd"/>
      <w:r w:rsidRPr="00AC393A">
        <w:rPr>
          <w:rFonts w:ascii="Times New Roman" w:hAnsi="Times New Roman"/>
          <w:b/>
          <w:sz w:val="28"/>
          <w:szCs w:val="28"/>
        </w:rPr>
        <w:t xml:space="preserve"> требования</w:t>
      </w:r>
    </w:p>
    <w:p w:rsidR="00A82B0D" w:rsidRPr="00AC393A" w:rsidRDefault="00A82B0D" w:rsidP="00A85A16">
      <w:pPr>
        <w:pStyle w:val="a0"/>
        <w:spacing w:after="0" w:line="100" w:lineRule="atLeast"/>
        <w:jc w:val="center"/>
        <w:rPr>
          <w:rFonts w:ascii="Times New Roman" w:hAnsi="Times New Roman"/>
          <w:b/>
          <w:sz w:val="28"/>
          <w:szCs w:val="28"/>
        </w:rPr>
      </w:pPr>
      <w:r w:rsidRPr="00AC393A">
        <w:rPr>
          <w:rFonts w:ascii="Times New Roman" w:hAnsi="Times New Roman"/>
          <w:b/>
          <w:sz w:val="28"/>
          <w:szCs w:val="28"/>
        </w:rPr>
        <w:t>к организации образовательного процесса</w:t>
      </w:r>
    </w:p>
    <w:p w:rsidR="00A82B0D" w:rsidRPr="00AC393A" w:rsidRDefault="00A82B0D" w:rsidP="00A85A16">
      <w:pPr>
        <w:pStyle w:val="a0"/>
        <w:spacing w:after="0" w:line="100" w:lineRule="atLeast"/>
        <w:jc w:val="center"/>
        <w:rPr>
          <w:rFonts w:ascii="Times New Roman" w:hAnsi="Times New Roman"/>
          <w:sz w:val="28"/>
          <w:szCs w:val="28"/>
        </w:rPr>
      </w:pP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 xml:space="preserve">Для оптимизации образовательного процесса в ДОО и построения его в соответствии с требованиями ФГОС </w:t>
      </w:r>
      <w:proofErr w:type="gramStart"/>
      <w:r w:rsidRPr="00AC393A">
        <w:rPr>
          <w:rFonts w:ascii="Times New Roman" w:hAnsi="Times New Roman"/>
          <w:sz w:val="28"/>
          <w:szCs w:val="28"/>
        </w:rPr>
        <w:t>ДО</w:t>
      </w:r>
      <w:proofErr w:type="gramEnd"/>
      <w:r w:rsidRPr="00AC393A">
        <w:rPr>
          <w:rFonts w:ascii="Times New Roman" w:hAnsi="Times New Roman"/>
          <w:sz w:val="28"/>
          <w:szCs w:val="28"/>
        </w:rPr>
        <w:t xml:space="preserve"> необходимо </w:t>
      </w:r>
      <w:proofErr w:type="gramStart"/>
      <w:r w:rsidRPr="00AC393A">
        <w:rPr>
          <w:rFonts w:ascii="Times New Roman" w:hAnsi="Times New Roman"/>
          <w:sz w:val="28"/>
          <w:szCs w:val="28"/>
        </w:rPr>
        <w:t>соблюдение</w:t>
      </w:r>
      <w:proofErr w:type="gramEnd"/>
      <w:r w:rsidRPr="00AC393A">
        <w:rPr>
          <w:rFonts w:ascii="Times New Roman" w:hAnsi="Times New Roman"/>
          <w:sz w:val="28"/>
          <w:szCs w:val="28"/>
        </w:rPr>
        <w:t xml:space="preserve"> следующих требований: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максимально уменьшить «бумажное» планирование: использовать электронные документы (с целью сокращения временных затрат на организационные моменты и высвобождения времени для непосредственного взаимодействия и общения педагога с ребёнком);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организовывать разновозрастное общение детей (с возможностью организации семейных групп);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своевременно реагировать на возникающие проблемы в развитии детей, обеспечивать профилактику и раннюю коррекцию нарушений развития (при необходимости подключать специалистов);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добиваться соответствия формы одежды воспитателей (соблюдать </w:t>
      </w:r>
      <w:proofErr w:type="spellStart"/>
      <w:r w:rsidRPr="00AC393A">
        <w:rPr>
          <w:rFonts w:ascii="Times New Roman" w:hAnsi="Times New Roman"/>
          <w:sz w:val="28"/>
          <w:szCs w:val="28"/>
        </w:rPr>
        <w:t>дресс-код</w:t>
      </w:r>
      <w:proofErr w:type="spellEnd"/>
      <w:r w:rsidRPr="00AC393A">
        <w:rPr>
          <w:rFonts w:ascii="Times New Roman" w:hAnsi="Times New Roman"/>
          <w:sz w:val="28"/>
          <w:szCs w:val="28"/>
        </w:rPr>
        <w:t xml:space="preserve">) специфике работы с детьми дошкольного возраста (одежда должна позволять принимать различное положение тела при взаимодействии и играх с детьми: сесть, лечь на ковёр, ползать, прыгать и т.п.); </w:t>
      </w:r>
    </w:p>
    <w:p w:rsidR="00A82B0D" w:rsidRPr="00AC393A" w:rsidRDefault="00A82B0D" w:rsidP="00A85A16">
      <w:pPr>
        <w:pStyle w:val="a0"/>
        <w:spacing w:after="0" w:line="100" w:lineRule="atLeast"/>
        <w:rPr>
          <w:rFonts w:ascii="Times New Roman" w:hAnsi="Times New Roman"/>
          <w:sz w:val="28"/>
          <w:szCs w:val="28"/>
        </w:rPr>
      </w:pPr>
      <w:proofErr w:type="gramStart"/>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решать образовательные задачи как в специально моделируемой деятельности (игры, экскурсии, наблюдения, эксперимент</w:t>
      </w:r>
      <w:proofErr w:type="gramEnd"/>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ты и т.д.), так и в реальных жизненных ситуациях (режимные моменты, естественное общение с ребёнком и его семьёй и т.п.);</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 xml:space="preserve"> •</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проводить диагностику (диагностические игры и др.), не нарушая комфортного состояния ребёнка (с целью выработки конкретных рекомендаций по дальнейшему образованию ребёнка);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организовывать деятельность по повышению психолого-педагогической компетентности родителей. </w:t>
      </w:r>
    </w:p>
    <w:p w:rsidR="00A82B0D" w:rsidRPr="00AC393A" w:rsidRDefault="00A82B0D" w:rsidP="00A85A16">
      <w:pPr>
        <w:pStyle w:val="a0"/>
        <w:spacing w:after="0" w:line="100" w:lineRule="atLeast"/>
        <w:rPr>
          <w:rFonts w:ascii="Times New Roman" w:hAnsi="Times New Roman"/>
          <w:b/>
          <w:i/>
          <w:sz w:val="28"/>
          <w:szCs w:val="28"/>
        </w:rPr>
      </w:pPr>
      <w:r w:rsidRPr="00AC393A">
        <w:rPr>
          <w:rFonts w:ascii="Times New Roman" w:hAnsi="Times New Roman"/>
          <w:b/>
          <w:i/>
          <w:sz w:val="28"/>
          <w:szCs w:val="28"/>
        </w:rPr>
        <w:t>Педагогические требования к организации образовательного процесса:</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 xml:space="preserve"> •</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создавать для ребёнка ситуации выбора (наличие одновременно нескольких видов деятельности!) и вовлекать в разнообразную продуктивную деятельность с учётом предпочтений;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расширять осведомлённость и опыт ребёнка (освоение разнообразных способов деятельности) с учётом его интересов и опорой на уже имеющийся опыт;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осуществлять доброжелательное партнёрство, сотрудничество с ребёнком и его семьёй;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вовлекать ребёнка в разнообразную продуктивную деятельность;</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 xml:space="preserve"> •</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создавать благоприятные условия для разнообразной свободной самостоятельной деятельности детей, поощряя детское творчество, обогащая личный опыт детей. </w:t>
      </w:r>
    </w:p>
    <w:p w:rsidR="00A82B0D" w:rsidRPr="00AC393A" w:rsidRDefault="00A82B0D" w:rsidP="00A85A16">
      <w:pPr>
        <w:pStyle w:val="a0"/>
        <w:spacing w:after="0" w:line="100" w:lineRule="atLeast"/>
        <w:rPr>
          <w:rFonts w:ascii="Times New Roman" w:hAnsi="Times New Roman"/>
          <w:sz w:val="28"/>
          <w:szCs w:val="28"/>
        </w:rPr>
      </w:pPr>
      <w:proofErr w:type="gramStart"/>
      <w:r w:rsidRPr="00AC393A">
        <w:rPr>
          <w:rFonts w:ascii="Times New Roman" w:hAnsi="Times New Roman"/>
          <w:b/>
          <w:i/>
          <w:sz w:val="28"/>
          <w:szCs w:val="28"/>
        </w:rPr>
        <w:lastRenderedPageBreak/>
        <w:t>Психологические требования к организации образовательного процесса</w:t>
      </w:r>
      <w:r w:rsidRPr="00AC393A">
        <w:rPr>
          <w:rFonts w:ascii="Times New Roman" w:hAnsi="Times New Roman"/>
          <w:sz w:val="28"/>
          <w:szCs w:val="28"/>
        </w:rPr>
        <w:t>: •</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развивать базовые психические процессы: восприятие (зрительное, слуховое, тактильное), мышление (</w:t>
      </w:r>
      <w:proofErr w:type="spellStart"/>
      <w:r w:rsidRPr="00AC393A">
        <w:rPr>
          <w:rFonts w:ascii="Times New Roman" w:hAnsi="Times New Roman"/>
          <w:sz w:val="28"/>
          <w:szCs w:val="28"/>
        </w:rPr>
        <w:t>наглядно-дей</w:t>
      </w:r>
      <w:proofErr w:type="spellEnd"/>
      <w:r w:rsidRPr="00AC393A">
        <w:rPr>
          <w:rFonts w:ascii="Times New Roman" w:hAnsi="Times New Roman"/>
          <w:sz w:val="28"/>
          <w:szCs w:val="28"/>
        </w:rPr>
        <w:t xml:space="preserve"> </w:t>
      </w:r>
      <w:proofErr w:type="spellStart"/>
      <w:r w:rsidRPr="00AC393A">
        <w:rPr>
          <w:rFonts w:ascii="Times New Roman" w:hAnsi="Times New Roman"/>
          <w:sz w:val="28"/>
          <w:szCs w:val="28"/>
        </w:rPr>
        <w:t>ственное</w:t>
      </w:r>
      <w:proofErr w:type="spellEnd"/>
      <w:r w:rsidRPr="00AC393A">
        <w:rPr>
          <w:rFonts w:ascii="Times New Roman" w:hAnsi="Times New Roman"/>
          <w:sz w:val="28"/>
          <w:szCs w:val="28"/>
        </w:rPr>
        <w:t xml:space="preserve">, логическое, абстрактное, </w:t>
      </w:r>
      <w:proofErr w:type="spellStart"/>
      <w:r w:rsidRPr="00AC393A">
        <w:rPr>
          <w:rFonts w:ascii="Times New Roman" w:hAnsi="Times New Roman"/>
          <w:sz w:val="28"/>
          <w:szCs w:val="28"/>
        </w:rPr>
        <w:t>креативное</w:t>
      </w:r>
      <w:proofErr w:type="spellEnd"/>
      <w:r w:rsidRPr="00AC393A">
        <w:rPr>
          <w:rFonts w:ascii="Times New Roman" w:hAnsi="Times New Roman"/>
          <w:sz w:val="28"/>
          <w:szCs w:val="28"/>
        </w:rPr>
        <w:t>), память (зрительную, слуховую, двигательную), внимание (концентрацию, переключаемость), речь, воображение;</w:t>
      </w:r>
      <w:proofErr w:type="gramEnd"/>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 xml:space="preserve"> •</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содействовать эмоционально-образному подкреплению получаемой ребёнком информации. </w:t>
      </w:r>
    </w:p>
    <w:p w:rsidR="00A82B0D" w:rsidRPr="00AC393A" w:rsidRDefault="00A82B0D" w:rsidP="00A85A16">
      <w:pPr>
        <w:pStyle w:val="a0"/>
        <w:spacing w:after="0" w:line="100" w:lineRule="atLeast"/>
        <w:rPr>
          <w:rFonts w:ascii="Times New Roman" w:hAnsi="Times New Roman"/>
          <w:sz w:val="28"/>
          <w:szCs w:val="28"/>
        </w:rPr>
      </w:pPr>
      <w:proofErr w:type="spellStart"/>
      <w:r w:rsidRPr="00AC393A">
        <w:rPr>
          <w:rFonts w:ascii="Times New Roman" w:hAnsi="Times New Roman"/>
          <w:b/>
          <w:i/>
          <w:sz w:val="28"/>
          <w:szCs w:val="28"/>
        </w:rPr>
        <w:t>Здоровьесберегающие</w:t>
      </w:r>
      <w:proofErr w:type="spellEnd"/>
      <w:r w:rsidRPr="00AC393A">
        <w:rPr>
          <w:rFonts w:ascii="Times New Roman" w:hAnsi="Times New Roman"/>
          <w:b/>
          <w:i/>
          <w:sz w:val="28"/>
          <w:szCs w:val="28"/>
        </w:rPr>
        <w:t xml:space="preserve"> требования к организации образовательного</w:t>
      </w:r>
      <w:r w:rsidRPr="00AC393A">
        <w:rPr>
          <w:rFonts w:ascii="Times New Roman" w:hAnsi="Times New Roman"/>
          <w:sz w:val="28"/>
          <w:szCs w:val="28"/>
        </w:rPr>
        <w:t xml:space="preserve"> </w:t>
      </w:r>
      <w:r w:rsidRPr="00AC393A">
        <w:rPr>
          <w:rFonts w:ascii="Times New Roman" w:hAnsi="Times New Roman"/>
          <w:b/>
          <w:i/>
          <w:sz w:val="28"/>
          <w:szCs w:val="28"/>
        </w:rPr>
        <w:t>процесса:</w:t>
      </w:r>
      <w:r w:rsidRPr="00AC393A">
        <w:rPr>
          <w:rFonts w:ascii="Times New Roman" w:hAnsi="Times New Roman"/>
          <w:sz w:val="28"/>
          <w:szCs w:val="28"/>
        </w:rPr>
        <w:t xml:space="preserve">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уметь распознавать состояние здоровья ребёнка, владеть способами распознавания болезненных состояний и оказания первой медицинской помощи; </w:t>
      </w:r>
    </w:p>
    <w:p w:rsidR="00A82B0D" w:rsidRPr="00AC393A"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учитывать индивидуальные особенности физического и психического развития детей при выборе педагогических подходов; </w:t>
      </w:r>
    </w:p>
    <w:p w:rsidR="00A82B0D" w:rsidRDefault="00A82B0D" w:rsidP="00A85A16">
      <w:pPr>
        <w:pStyle w:val="a0"/>
        <w:spacing w:after="0" w:line="100" w:lineRule="atLeast"/>
        <w:rPr>
          <w:rFonts w:ascii="Times New Roman" w:hAnsi="Times New Roman"/>
          <w:sz w:val="28"/>
          <w:szCs w:val="28"/>
        </w:rPr>
      </w:pPr>
      <w:r w:rsidRPr="00AC393A">
        <w:rPr>
          <w:rFonts w:ascii="Times New Roman" w:hAnsi="Times New Roman"/>
          <w:sz w:val="28"/>
          <w:szCs w:val="28"/>
        </w:rPr>
        <w:t>•</w:t>
      </w:r>
      <w:r w:rsidRPr="00AC393A">
        <w:rPr>
          <w:rFonts w:ascii="MS Mincho" w:eastAsia="MS Mincho" w:hAnsi="MS Mincho" w:cs="MS Mincho" w:hint="eastAsia"/>
          <w:sz w:val="28"/>
          <w:szCs w:val="28"/>
        </w:rPr>
        <w:t> </w:t>
      </w:r>
      <w:r w:rsidRPr="00AC393A">
        <w:rPr>
          <w:rFonts w:ascii="Times New Roman" w:hAnsi="Times New Roman"/>
          <w:sz w:val="28"/>
          <w:szCs w:val="28"/>
        </w:rPr>
        <w:t xml:space="preserve"> обеспечивать гибкую режимную организацию жизнедеятельности и физиологически необходимую двигательную активность.</w:t>
      </w:r>
    </w:p>
    <w:p w:rsidR="00A82B0D" w:rsidRPr="00AC393A" w:rsidRDefault="00A82B0D" w:rsidP="00A85A16">
      <w:pPr>
        <w:pStyle w:val="a0"/>
        <w:spacing w:after="0" w:line="100" w:lineRule="atLeast"/>
        <w:rPr>
          <w:rFonts w:ascii="Times New Roman" w:hAnsi="Times New Roman"/>
          <w:sz w:val="28"/>
          <w:szCs w:val="28"/>
        </w:rPr>
      </w:pPr>
    </w:p>
    <w:p w:rsidR="00A82B0D" w:rsidRPr="00831B1B" w:rsidRDefault="00A82B0D" w:rsidP="00831B1B">
      <w:pPr>
        <w:autoSpaceDE w:val="0"/>
        <w:autoSpaceDN w:val="0"/>
        <w:adjustRightInd w:val="0"/>
        <w:rPr>
          <w:rFonts w:ascii="Times New Roman" w:hAnsi="Times New Roman"/>
          <w:b/>
          <w:bCs/>
          <w:sz w:val="28"/>
          <w:szCs w:val="28"/>
          <w:highlight w:val="white"/>
        </w:rPr>
      </w:pPr>
      <w:r>
        <w:rPr>
          <w:rFonts w:ascii="Times New Roman" w:hAnsi="Times New Roman"/>
          <w:sz w:val="28"/>
          <w:szCs w:val="28"/>
        </w:rPr>
        <w:t xml:space="preserve">  </w:t>
      </w:r>
      <w:r w:rsidRPr="00831B1B">
        <w:rPr>
          <w:rFonts w:ascii="Times New Roman" w:hAnsi="Times New Roman"/>
          <w:b/>
          <w:sz w:val="28"/>
          <w:szCs w:val="28"/>
        </w:rPr>
        <w:t>Предметно - развивающая образовательная среда группы.</w:t>
      </w:r>
    </w:p>
    <w:p w:rsidR="00A82B0D" w:rsidRPr="00831B1B" w:rsidRDefault="00A82B0D" w:rsidP="00831B1B">
      <w:pPr>
        <w:pStyle w:val="a0"/>
        <w:spacing w:after="0"/>
        <w:ind w:firstLine="360"/>
        <w:jc w:val="both"/>
        <w:rPr>
          <w:rFonts w:ascii="Times New Roman" w:hAnsi="Times New Roman"/>
          <w:color w:val="000000"/>
          <w:kern w:val="65535"/>
          <w:sz w:val="28"/>
          <w:szCs w:val="28"/>
        </w:rPr>
      </w:pPr>
      <w:r w:rsidRPr="00831B1B">
        <w:rPr>
          <w:rFonts w:ascii="Times New Roman" w:hAnsi="Times New Roman"/>
          <w:color w:val="000000"/>
          <w:kern w:val="65535"/>
          <w:sz w:val="28"/>
          <w:szCs w:val="28"/>
        </w:rPr>
        <w:t>В группе приобретено много игр и пособий в соответствии с современными требованиями,  оборудованы центры развития по всем видам детской деятельности</w:t>
      </w:r>
    </w:p>
    <w:p w:rsidR="00A82B0D" w:rsidRPr="00831B1B" w:rsidRDefault="00A82B0D" w:rsidP="00831B1B">
      <w:pPr>
        <w:pStyle w:val="a0"/>
        <w:spacing w:after="0"/>
        <w:ind w:firstLine="360"/>
        <w:jc w:val="both"/>
        <w:rPr>
          <w:rFonts w:ascii="Times New Roman" w:hAnsi="Times New Roman"/>
          <w:sz w:val="28"/>
          <w:szCs w:val="28"/>
        </w:rPr>
      </w:pP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4"/>
          <w:sz w:val="28"/>
          <w:szCs w:val="28"/>
        </w:rPr>
        <w:t>Центр физкультуры</w:t>
      </w: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5"/>
          <w:sz w:val="28"/>
          <w:szCs w:val="28"/>
        </w:rPr>
        <w:t>Центр сюжетно - ролевой игры</w:t>
      </w: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5"/>
          <w:sz w:val="28"/>
          <w:szCs w:val="28"/>
        </w:rPr>
        <w:t>Центр математики</w:t>
      </w: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4"/>
          <w:sz w:val="28"/>
          <w:szCs w:val="28"/>
        </w:rPr>
        <w:t>Центр естествознания</w:t>
      </w: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5"/>
          <w:sz w:val="28"/>
          <w:szCs w:val="28"/>
        </w:rPr>
        <w:t>Центр драматизации</w:t>
      </w: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5"/>
          <w:sz w:val="28"/>
          <w:szCs w:val="28"/>
        </w:rPr>
        <w:t>Центр строительства</w:t>
      </w: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5"/>
          <w:sz w:val="28"/>
          <w:szCs w:val="28"/>
        </w:rPr>
        <w:t>Центр изобразительного искусства</w:t>
      </w:r>
    </w:p>
    <w:p w:rsidR="00A82B0D" w:rsidRPr="00831B1B" w:rsidRDefault="00A82B0D" w:rsidP="002A29D2">
      <w:pPr>
        <w:pStyle w:val="a0"/>
        <w:numPr>
          <w:ilvl w:val="0"/>
          <w:numId w:val="4"/>
        </w:numPr>
        <w:shd w:val="clear" w:color="auto" w:fill="FFFFFF"/>
        <w:tabs>
          <w:tab w:val="left" w:pos="2121"/>
        </w:tabs>
        <w:spacing w:after="0" w:line="100" w:lineRule="atLeast"/>
        <w:ind w:left="1430"/>
        <w:rPr>
          <w:rFonts w:ascii="Times New Roman" w:hAnsi="Times New Roman"/>
          <w:sz w:val="28"/>
          <w:szCs w:val="28"/>
        </w:rPr>
      </w:pPr>
      <w:r w:rsidRPr="00831B1B">
        <w:rPr>
          <w:rFonts w:ascii="Times New Roman" w:hAnsi="Times New Roman"/>
          <w:color w:val="000000"/>
          <w:kern w:val="65534"/>
          <w:sz w:val="28"/>
          <w:szCs w:val="28"/>
        </w:rPr>
        <w:t>Центр трудовой деятельности</w:t>
      </w:r>
    </w:p>
    <w:p w:rsidR="00A82B0D" w:rsidRPr="00831B1B" w:rsidRDefault="00A82B0D" w:rsidP="002A29D2">
      <w:pPr>
        <w:pStyle w:val="a0"/>
        <w:numPr>
          <w:ilvl w:val="0"/>
          <w:numId w:val="4"/>
        </w:numPr>
        <w:shd w:val="clear" w:color="auto" w:fill="FFFFFF"/>
        <w:tabs>
          <w:tab w:val="left" w:pos="2121"/>
        </w:tabs>
        <w:spacing w:after="0" w:line="100" w:lineRule="atLeast"/>
        <w:ind w:left="1430"/>
        <w:jc w:val="both"/>
        <w:rPr>
          <w:rFonts w:ascii="Times New Roman" w:hAnsi="Times New Roman"/>
          <w:sz w:val="28"/>
          <w:szCs w:val="28"/>
        </w:rPr>
      </w:pPr>
      <w:r w:rsidRPr="00831B1B">
        <w:rPr>
          <w:rFonts w:ascii="Times New Roman" w:hAnsi="Times New Roman"/>
          <w:color w:val="000000"/>
          <w:kern w:val="65533"/>
          <w:sz w:val="28"/>
          <w:szCs w:val="28"/>
        </w:rPr>
        <w:t>Центр музыки</w:t>
      </w:r>
    </w:p>
    <w:p w:rsidR="00A82B0D" w:rsidRPr="00831B1B" w:rsidRDefault="00A82B0D" w:rsidP="00831B1B">
      <w:pPr>
        <w:pStyle w:val="a0"/>
        <w:shd w:val="clear" w:color="auto" w:fill="FFFFFF"/>
        <w:tabs>
          <w:tab w:val="left" w:pos="2121"/>
        </w:tabs>
        <w:spacing w:after="0" w:line="100" w:lineRule="atLeast"/>
        <w:jc w:val="both"/>
        <w:rPr>
          <w:rFonts w:ascii="Times New Roman" w:hAnsi="Times New Roman"/>
          <w:color w:val="000000"/>
          <w:kern w:val="65533"/>
          <w:sz w:val="28"/>
          <w:szCs w:val="28"/>
        </w:rPr>
      </w:pPr>
    </w:p>
    <w:p w:rsidR="00A82B0D" w:rsidRPr="00831B1B" w:rsidRDefault="00A82B0D" w:rsidP="00831B1B">
      <w:pPr>
        <w:pStyle w:val="a0"/>
        <w:shd w:val="clear" w:color="auto" w:fill="FFFFFF"/>
        <w:tabs>
          <w:tab w:val="left" w:pos="2121"/>
        </w:tabs>
        <w:spacing w:after="0" w:line="100" w:lineRule="atLeast"/>
        <w:jc w:val="both"/>
        <w:rPr>
          <w:rFonts w:ascii="Times New Roman" w:hAnsi="Times New Roman"/>
          <w:color w:val="000000"/>
          <w:kern w:val="65533"/>
          <w:sz w:val="28"/>
          <w:szCs w:val="28"/>
        </w:rPr>
      </w:pPr>
    </w:p>
    <w:p w:rsidR="007B462C" w:rsidRDefault="007B462C" w:rsidP="007B462C">
      <w:pPr>
        <w:pStyle w:val="4"/>
        <w:rPr>
          <w:rFonts w:ascii="Times New Roman" w:hAnsi="Times New Roman"/>
          <w:b w:val="0"/>
          <w:bCs w:val="0"/>
          <w:i w:val="0"/>
          <w:color w:val="auto"/>
          <w:sz w:val="28"/>
          <w:szCs w:val="28"/>
        </w:rPr>
      </w:pPr>
    </w:p>
    <w:p w:rsidR="00A82B0D" w:rsidRPr="007B462C" w:rsidRDefault="00A82B0D" w:rsidP="007B462C">
      <w:pPr>
        <w:pStyle w:val="4"/>
        <w:rPr>
          <w:rFonts w:ascii="Times New Roman" w:hAnsi="Times New Roman"/>
          <w:b w:val="0"/>
          <w:bCs w:val="0"/>
          <w:i w:val="0"/>
          <w:color w:val="auto"/>
          <w:sz w:val="28"/>
          <w:szCs w:val="28"/>
        </w:rPr>
      </w:pPr>
      <w:r w:rsidRPr="007B462C">
        <w:rPr>
          <w:rFonts w:ascii="Times New Roman" w:hAnsi="Times New Roman"/>
          <w:i w:val="0"/>
          <w:color w:val="auto"/>
          <w:spacing w:val="-1"/>
          <w:sz w:val="28"/>
          <w:szCs w:val="28"/>
        </w:rPr>
        <w:t>Материалы</w:t>
      </w:r>
      <w:r w:rsidRPr="007B462C">
        <w:rPr>
          <w:rFonts w:ascii="Times New Roman" w:hAnsi="Times New Roman"/>
          <w:i w:val="0"/>
          <w:color w:val="auto"/>
          <w:spacing w:val="-13"/>
          <w:sz w:val="28"/>
          <w:szCs w:val="28"/>
        </w:rPr>
        <w:t xml:space="preserve"> </w:t>
      </w:r>
      <w:r w:rsidRPr="007B462C">
        <w:rPr>
          <w:rFonts w:ascii="Times New Roman" w:hAnsi="Times New Roman"/>
          <w:i w:val="0"/>
          <w:color w:val="auto"/>
          <w:sz w:val="28"/>
          <w:szCs w:val="28"/>
        </w:rPr>
        <w:t>и</w:t>
      </w:r>
      <w:r w:rsidRPr="007B462C">
        <w:rPr>
          <w:rFonts w:ascii="Times New Roman" w:hAnsi="Times New Roman"/>
          <w:i w:val="0"/>
          <w:color w:val="auto"/>
          <w:spacing w:val="-13"/>
          <w:sz w:val="28"/>
          <w:szCs w:val="28"/>
        </w:rPr>
        <w:t xml:space="preserve"> </w:t>
      </w:r>
      <w:r w:rsidRPr="007B462C">
        <w:rPr>
          <w:rFonts w:ascii="Times New Roman" w:hAnsi="Times New Roman"/>
          <w:i w:val="0"/>
          <w:color w:val="auto"/>
          <w:spacing w:val="-2"/>
          <w:sz w:val="28"/>
          <w:szCs w:val="28"/>
        </w:rPr>
        <w:t>оборудование</w:t>
      </w:r>
      <w:r w:rsidRPr="007B462C">
        <w:rPr>
          <w:rFonts w:ascii="Times New Roman" w:hAnsi="Times New Roman"/>
          <w:i w:val="0"/>
          <w:color w:val="auto"/>
          <w:spacing w:val="-13"/>
          <w:sz w:val="28"/>
          <w:szCs w:val="28"/>
        </w:rPr>
        <w:t xml:space="preserve"> </w:t>
      </w:r>
      <w:r w:rsidRPr="007B462C">
        <w:rPr>
          <w:rFonts w:ascii="Times New Roman" w:hAnsi="Times New Roman"/>
          <w:i w:val="0"/>
          <w:color w:val="auto"/>
          <w:sz w:val="28"/>
          <w:szCs w:val="28"/>
        </w:rPr>
        <w:t>для</w:t>
      </w:r>
      <w:r w:rsidRPr="007B462C">
        <w:rPr>
          <w:rFonts w:ascii="Times New Roman" w:hAnsi="Times New Roman"/>
          <w:i w:val="0"/>
          <w:color w:val="auto"/>
          <w:spacing w:val="-12"/>
          <w:sz w:val="28"/>
          <w:szCs w:val="28"/>
        </w:rPr>
        <w:t xml:space="preserve"> </w:t>
      </w:r>
      <w:r w:rsidRPr="007B462C">
        <w:rPr>
          <w:rFonts w:ascii="Times New Roman" w:hAnsi="Times New Roman"/>
          <w:i w:val="0"/>
          <w:color w:val="auto"/>
          <w:sz w:val="28"/>
          <w:szCs w:val="28"/>
        </w:rPr>
        <w:t>игровой</w:t>
      </w:r>
      <w:r w:rsidRPr="007B462C">
        <w:rPr>
          <w:rFonts w:ascii="Times New Roman" w:hAnsi="Times New Roman"/>
          <w:i w:val="0"/>
          <w:color w:val="auto"/>
          <w:spacing w:val="-13"/>
          <w:sz w:val="28"/>
          <w:szCs w:val="28"/>
        </w:rPr>
        <w:t xml:space="preserve"> </w:t>
      </w:r>
      <w:r w:rsidRPr="007B462C">
        <w:rPr>
          <w:rFonts w:ascii="Times New Roman" w:hAnsi="Times New Roman"/>
          <w:i w:val="0"/>
          <w:color w:val="auto"/>
          <w:sz w:val="28"/>
          <w:szCs w:val="28"/>
        </w:rPr>
        <w:t>деятельности</w:t>
      </w:r>
    </w:p>
    <w:p w:rsidR="00A82B0D" w:rsidRPr="00831B1B" w:rsidRDefault="00A82B0D" w:rsidP="002A29D2">
      <w:pPr>
        <w:pStyle w:val="a1"/>
        <w:widowControl w:val="0"/>
        <w:numPr>
          <w:ilvl w:val="0"/>
          <w:numId w:val="10"/>
        </w:numPr>
        <w:tabs>
          <w:tab w:val="clear" w:pos="709"/>
          <w:tab w:val="left" w:pos="398"/>
        </w:tabs>
        <w:suppressAutoHyphens w:val="0"/>
        <w:spacing w:before="10" w:after="0" w:line="240" w:lineRule="auto"/>
        <w:ind w:left="397"/>
        <w:rPr>
          <w:rFonts w:ascii="Times New Roman" w:hAnsi="Times New Roman"/>
          <w:sz w:val="28"/>
          <w:szCs w:val="28"/>
        </w:rPr>
      </w:pPr>
      <w:r w:rsidRPr="00831B1B">
        <w:rPr>
          <w:rFonts w:ascii="Times New Roman" w:hAnsi="Times New Roman"/>
          <w:sz w:val="28"/>
          <w:szCs w:val="28"/>
        </w:rPr>
        <w:t>Атрибуты</w:t>
      </w:r>
      <w:r w:rsidRPr="00831B1B">
        <w:rPr>
          <w:rFonts w:ascii="Times New Roman" w:hAnsi="Times New Roman"/>
          <w:spacing w:val="-32"/>
          <w:sz w:val="28"/>
          <w:szCs w:val="28"/>
        </w:rPr>
        <w:t xml:space="preserve"> </w:t>
      </w:r>
      <w:r w:rsidRPr="00831B1B">
        <w:rPr>
          <w:rFonts w:ascii="Times New Roman" w:hAnsi="Times New Roman"/>
          <w:sz w:val="28"/>
          <w:szCs w:val="28"/>
        </w:rPr>
        <w:t>для</w:t>
      </w:r>
      <w:r w:rsidRPr="00831B1B">
        <w:rPr>
          <w:rFonts w:ascii="Times New Roman" w:hAnsi="Times New Roman"/>
          <w:spacing w:val="-32"/>
          <w:sz w:val="28"/>
          <w:szCs w:val="28"/>
        </w:rPr>
        <w:t xml:space="preserve"> </w:t>
      </w:r>
      <w:r w:rsidRPr="00831B1B">
        <w:rPr>
          <w:rFonts w:ascii="Times New Roman" w:hAnsi="Times New Roman"/>
          <w:sz w:val="28"/>
          <w:szCs w:val="28"/>
        </w:rPr>
        <w:t>сюжетно-ролевых</w:t>
      </w:r>
      <w:r w:rsidRPr="00831B1B">
        <w:rPr>
          <w:rFonts w:ascii="Times New Roman" w:hAnsi="Times New Roman"/>
          <w:spacing w:val="-31"/>
          <w:sz w:val="28"/>
          <w:szCs w:val="28"/>
        </w:rPr>
        <w:t xml:space="preserve"> </w:t>
      </w:r>
      <w:r w:rsidRPr="00831B1B">
        <w:rPr>
          <w:rFonts w:ascii="Times New Roman" w:hAnsi="Times New Roman"/>
          <w:sz w:val="28"/>
          <w:szCs w:val="28"/>
        </w:rPr>
        <w:t>игр</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pacing w:val="-1"/>
          <w:sz w:val="28"/>
          <w:szCs w:val="28"/>
        </w:rPr>
        <w:t>Бусы-шнуровки</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w w:val="95"/>
          <w:sz w:val="28"/>
          <w:szCs w:val="28"/>
        </w:rPr>
        <w:t>Б</w:t>
      </w:r>
      <w:r w:rsidRPr="00831B1B">
        <w:rPr>
          <w:rFonts w:ascii="Times New Roman" w:hAnsi="Times New Roman"/>
          <w:spacing w:val="-8"/>
          <w:w w:val="95"/>
          <w:sz w:val="28"/>
          <w:szCs w:val="28"/>
        </w:rPr>
        <w:t>у</w:t>
      </w:r>
      <w:r w:rsidRPr="00831B1B">
        <w:rPr>
          <w:rFonts w:ascii="Times New Roman" w:hAnsi="Times New Roman"/>
          <w:w w:val="95"/>
          <w:sz w:val="28"/>
          <w:szCs w:val="28"/>
        </w:rPr>
        <w:t>сы</w:t>
      </w:r>
      <w:r w:rsidRPr="00831B1B">
        <w:rPr>
          <w:rFonts w:ascii="Times New Roman" w:hAnsi="Times New Roman"/>
          <w:spacing w:val="26"/>
          <w:w w:val="95"/>
          <w:sz w:val="28"/>
          <w:szCs w:val="28"/>
        </w:rPr>
        <w:t xml:space="preserve"> </w:t>
      </w:r>
      <w:r w:rsidRPr="00831B1B">
        <w:rPr>
          <w:rFonts w:ascii="Times New Roman" w:hAnsi="Times New Roman"/>
          <w:w w:val="95"/>
          <w:sz w:val="28"/>
          <w:szCs w:val="28"/>
        </w:rPr>
        <w:t>«</w:t>
      </w:r>
      <w:r w:rsidRPr="00831B1B">
        <w:rPr>
          <w:rFonts w:ascii="Times New Roman" w:hAnsi="Times New Roman"/>
          <w:spacing w:val="-31"/>
          <w:w w:val="95"/>
          <w:sz w:val="28"/>
          <w:szCs w:val="28"/>
        </w:rPr>
        <w:t>Г</w:t>
      </w:r>
      <w:r w:rsidRPr="00831B1B">
        <w:rPr>
          <w:rFonts w:ascii="Times New Roman" w:hAnsi="Times New Roman"/>
          <w:w w:val="95"/>
          <w:sz w:val="28"/>
          <w:szCs w:val="28"/>
        </w:rPr>
        <w:t>еометрические</w:t>
      </w:r>
      <w:r w:rsidRPr="00831B1B">
        <w:rPr>
          <w:rFonts w:ascii="Times New Roman" w:hAnsi="Times New Roman"/>
          <w:spacing w:val="27"/>
          <w:w w:val="95"/>
          <w:sz w:val="28"/>
          <w:szCs w:val="28"/>
        </w:rPr>
        <w:t xml:space="preserve"> </w:t>
      </w:r>
      <w:r w:rsidRPr="00831B1B">
        <w:rPr>
          <w:rFonts w:ascii="Times New Roman" w:hAnsi="Times New Roman"/>
          <w:w w:val="95"/>
          <w:sz w:val="28"/>
          <w:szCs w:val="28"/>
        </w:rPr>
        <w:t>фигуры»</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pacing w:val="-32"/>
          <w:w w:val="95"/>
          <w:sz w:val="28"/>
          <w:szCs w:val="28"/>
        </w:rPr>
        <w:t>Г</w:t>
      </w:r>
      <w:r w:rsidRPr="00831B1B">
        <w:rPr>
          <w:rFonts w:ascii="Times New Roman" w:hAnsi="Times New Roman"/>
          <w:w w:val="95"/>
          <w:sz w:val="28"/>
          <w:szCs w:val="28"/>
        </w:rPr>
        <w:t xml:space="preserve">игантская </w:t>
      </w:r>
      <w:r w:rsidRPr="00831B1B">
        <w:rPr>
          <w:rFonts w:ascii="Times New Roman" w:hAnsi="Times New Roman"/>
          <w:spacing w:val="2"/>
          <w:w w:val="95"/>
          <w:sz w:val="28"/>
          <w:szCs w:val="28"/>
        </w:rPr>
        <w:t xml:space="preserve"> </w:t>
      </w:r>
      <w:r w:rsidRPr="00831B1B">
        <w:rPr>
          <w:rFonts w:ascii="Times New Roman" w:hAnsi="Times New Roman"/>
          <w:w w:val="95"/>
          <w:sz w:val="28"/>
          <w:szCs w:val="28"/>
        </w:rPr>
        <w:t>мозаика</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Домино</w:t>
      </w:r>
      <w:r w:rsidRPr="00831B1B">
        <w:rPr>
          <w:rFonts w:ascii="Times New Roman" w:hAnsi="Times New Roman"/>
          <w:spacing w:val="-18"/>
          <w:sz w:val="28"/>
          <w:szCs w:val="28"/>
        </w:rPr>
        <w:t xml:space="preserve"> </w:t>
      </w:r>
      <w:r w:rsidRPr="00831B1B">
        <w:rPr>
          <w:rFonts w:ascii="Times New Roman" w:hAnsi="Times New Roman"/>
          <w:sz w:val="28"/>
          <w:szCs w:val="28"/>
        </w:rPr>
        <w:t>в</w:t>
      </w:r>
      <w:r w:rsidRPr="00831B1B">
        <w:rPr>
          <w:rFonts w:ascii="Times New Roman" w:hAnsi="Times New Roman"/>
          <w:spacing w:val="-17"/>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Игровое</w:t>
      </w:r>
      <w:r w:rsidRPr="00831B1B">
        <w:rPr>
          <w:rFonts w:ascii="Times New Roman" w:hAnsi="Times New Roman"/>
          <w:spacing w:val="-18"/>
          <w:sz w:val="28"/>
          <w:szCs w:val="28"/>
        </w:rPr>
        <w:t xml:space="preserve"> </w:t>
      </w:r>
      <w:r w:rsidRPr="00831B1B">
        <w:rPr>
          <w:rFonts w:ascii="Times New Roman" w:hAnsi="Times New Roman"/>
          <w:sz w:val="28"/>
          <w:szCs w:val="28"/>
        </w:rPr>
        <w:t>поле</w:t>
      </w:r>
      <w:r w:rsidRPr="00831B1B">
        <w:rPr>
          <w:rFonts w:ascii="Times New Roman" w:hAnsi="Times New Roman"/>
          <w:spacing w:val="-18"/>
          <w:sz w:val="28"/>
          <w:szCs w:val="28"/>
        </w:rPr>
        <w:t xml:space="preserve"> </w:t>
      </w:r>
      <w:r w:rsidRPr="00831B1B">
        <w:rPr>
          <w:rFonts w:ascii="Times New Roman" w:hAnsi="Times New Roman"/>
          <w:sz w:val="28"/>
          <w:szCs w:val="28"/>
        </w:rPr>
        <w:t>для</w:t>
      </w:r>
      <w:r w:rsidRPr="00831B1B">
        <w:rPr>
          <w:rFonts w:ascii="Times New Roman" w:hAnsi="Times New Roman"/>
          <w:spacing w:val="-18"/>
          <w:sz w:val="28"/>
          <w:szCs w:val="28"/>
        </w:rPr>
        <w:t xml:space="preserve"> </w:t>
      </w:r>
      <w:r w:rsidRPr="00831B1B">
        <w:rPr>
          <w:rFonts w:ascii="Times New Roman" w:hAnsi="Times New Roman"/>
          <w:sz w:val="28"/>
          <w:szCs w:val="28"/>
        </w:rPr>
        <w:t>построек</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w w:val="95"/>
          <w:sz w:val="28"/>
          <w:szCs w:val="28"/>
        </w:rPr>
        <w:lastRenderedPageBreak/>
        <w:t xml:space="preserve">Игра-тренажёр </w:t>
      </w:r>
      <w:r w:rsidRPr="00831B1B">
        <w:rPr>
          <w:rFonts w:ascii="Times New Roman" w:hAnsi="Times New Roman"/>
          <w:spacing w:val="2"/>
          <w:w w:val="95"/>
          <w:sz w:val="28"/>
          <w:szCs w:val="28"/>
        </w:rPr>
        <w:t xml:space="preserve"> </w:t>
      </w:r>
      <w:r w:rsidRPr="00831B1B">
        <w:rPr>
          <w:rFonts w:ascii="Times New Roman" w:hAnsi="Times New Roman"/>
          <w:w w:val="95"/>
          <w:sz w:val="28"/>
          <w:szCs w:val="28"/>
        </w:rPr>
        <w:t>«Шнуровка»</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pacing w:val="-2"/>
          <w:sz w:val="28"/>
          <w:szCs w:val="28"/>
        </w:rPr>
        <w:t>К</w:t>
      </w:r>
      <w:r w:rsidRPr="00831B1B">
        <w:rPr>
          <w:rFonts w:ascii="Times New Roman" w:hAnsi="Times New Roman"/>
          <w:spacing w:val="-3"/>
          <w:sz w:val="28"/>
          <w:szCs w:val="28"/>
        </w:rPr>
        <w:t>укольный</w:t>
      </w:r>
      <w:r w:rsidRPr="00831B1B">
        <w:rPr>
          <w:rFonts w:ascii="Times New Roman" w:hAnsi="Times New Roman"/>
          <w:spacing w:val="-21"/>
          <w:sz w:val="28"/>
          <w:szCs w:val="28"/>
        </w:rPr>
        <w:t xml:space="preserve"> </w:t>
      </w:r>
      <w:r w:rsidRPr="00831B1B">
        <w:rPr>
          <w:rFonts w:ascii="Times New Roman" w:hAnsi="Times New Roman"/>
          <w:sz w:val="28"/>
          <w:szCs w:val="28"/>
        </w:rPr>
        <w:t>дом</w:t>
      </w:r>
      <w:r w:rsidRPr="00831B1B">
        <w:rPr>
          <w:rFonts w:ascii="Times New Roman" w:hAnsi="Times New Roman"/>
          <w:spacing w:val="-21"/>
          <w:sz w:val="28"/>
          <w:szCs w:val="28"/>
        </w:rPr>
        <w:t xml:space="preserve"> </w:t>
      </w:r>
      <w:r w:rsidRPr="00831B1B">
        <w:rPr>
          <w:rFonts w:ascii="Times New Roman" w:hAnsi="Times New Roman"/>
          <w:sz w:val="28"/>
          <w:szCs w:val="28"/>
        </w:rPr>
        <w:t>(макет)</w:t>
      </w:r>
      <w:r w:rsidRPr="00831B1B">
        <w:rPr>
          <w:rFonts w:ascii="Times New Roman" w:hAnsi="Times New Roman"/>
          <w:spacing w:val="-21"/>
          <w:sz w:val="28"/>
          <w:szCs w:val="28"/>
        </w:rPr>
        <w:t xml:space="preserve"> </w:t>
      </w:r>
      <w:r w:rsidRPr="00831B1B">
        <w:rPr>
          <w:rFonts w:ascii="Times New Roman" w:hAnsi="Times New Roman"/>
          <w:sz w:val="28"/>
          <w:szCs w:val="28"/>
        </w:rPr>
        <w:t>для</w:t>
      </w:r>
      <w:r w:rsidRPr="00831B1B">
        <w:rPr>
          <w:rFonts w:ascii="Times New Roman" w:hAnsi="Times New Roman"/>
          <w:spacing w:val="-21"/>
          <w:sz w:val="28"/>
          <w:szCs w:val="28"/>
        </w:rPr>
        <w:t xml:space="preserve"> </w:t>
      </w:r>
      <w:r w:rsidRPr="00831B1B">
        <w:rPr>
          <w:rFonts w:ascii="Times New Roman" w:hAnsi="Times New Roman"/>
          <w:sz w:val="28"/>
          <w:szCs w:val="28"/>
        </w:rPr>
        <w:t>кукол</w:t>
      </w:r>
      <w:r w:rsidRPr="00831B1B">
        <w:rPr>
          <w:rFonts w:ascii="Times New Roman" w:hAnsi="Times New Roman"/>
          <w:spacing w:val="-21"/>
          <w:sz w:val="28"/>
          <w:szCs w:val="28"/>
        </w:rPr>
        <w:t xml:space="preserve"> </w:t>
      </w:r>
      <w:r w:rsidRPr="00831B1B">
        <w:rPr>
          <w:rFonts w:ascii="Times New Roman" w:hAnsi="Times New Roman"/>
          <w:sz w:val="28"/>
          <w:szCs w:val="28"/>
        </w:rPr>
        <w:t>среднего</w:t>
      </w:r>
      <w:r w:rsidRPr="00831B1B">
        <w:rPr>
          <w:rFonts w:ascii="Times New Roman" w:hAnsi="Times New Roman"/>
          <w:spacing w:val="-21"/>
          <w:sz w:val="28"/>
          <w:szCs w:val="28"/>
        </w:rPr>
        <w:t xml:space="preserve"> </w:t>
      </w:r>
      <w:r w:rsidRPr="00831B1B">
        <w:rPr>
          <w:rFonts w:ascii="Times New Roman" w:hAnsi="Times New Roman"/>
          <w:sz w:val="28"/>
          <w:szCs w:val="28"/>
        </w:rPr>
        <w:t>размера</w:t>
      </w:r>
    </w:p>
    <w:p w:rsidR="00A82B0D" w:rsidRPr="00831B1B" w:rsidRDefault="00A82B0D" w:rsidP="002A29D2">
      <w:pPr>
        <w:pStyle w:val="a1"/>
        <w:widowControl w:val="0"/>
        <w:numPr>
          <w:ilvl w:val="0"/>
          <w:numId w:val="10"/>
        </w:numPr>
        <w:tabs>
          <w:tab w:val="clear" w:pos="709"/>
          <w:tab w:val="left" w:pos="398"/>
        </w:tabs>
        <w:suppressAutoHyphens w:val="0"/>
        <w:spacing w:after="0" w:line="240" w:lineRule="auto"/>
        <w:ind w:left="397"/>
        <w:rPr>
          <w:rFonts w:ascii="Times New Roman" w:hAnsi="Times New Roman"/>
          <w:sz w:val="28"/>
          <w:szCs w:val="28"/>
        </w:rPr>
      </w:pPr>
      <w:r w:rsidRPr="00831B1B">
        <w:rPr>
          <w:rFonts w:ascii="Times New Roman" w:hAnsi="Times New Roman"/>
          <w:w w:val="95"/>
          <w:sz w:val="28"/>
          <w:szCs w:val="28"/>
        </w:rPr>
        <w:t>Конструкция</w:t>
      </w:r>
      <w:r w:rsidRPr="00831B1B">
        <w:rPr>
          <w:rFonts w:ascii="Times New Roman" w:hAnsi="Times New Roman"/>
          <w:spacing w:val="38"/>
          <w:w w:val="95"/>
          <w:sz w:val="28"/>
          <w:szCs w:val="28"/>
        </w:rPr>
        <w:t xml:space="preserve"> </w:t>
      </w:r>
      <w:r w:rsidRPr="00831B1B">
        <w:rPr>
          <w:rFonts w:ascii="Times New Roman" w:hAnsi="Times New Roman"/>
          <w:w w:val="95"/>
          <w:sz w:val="28"/>
          <w:szCs w:val="28"/>
        </w:rPr>
        <w:t>«Цветной</w:t>
      </w:r>
      <w:r w:rsidRPr="00831B1B">
        <w:rPr>
          <w:rFonts w:ascii="Times New Roman" w:hAnsi="Times New Roman"/>
          <w:spacing w:val="38"/>
          <w:w w:val="95"/>
          <w:sz w:val="28"/>
          <w:szCs w:val="28"/>
        </w:rPr>
        <w:t xml:space="preserve"> </w:t>
      </w:r>
      <w:r w:rsidRPr="00831B1B">
        <w:rPr>
          <w:rFonts w:ascii="Times New Roman" w:hAnsi="Times New Roman"/>
          <w:w w:val="95"/>
          <w:sz w:val="28"/>
          <w:szCs w:val="28"/>
        </w:rPr>
        <w:t>забор»</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Комплект</w:t>
      </w:r>
      <w:r w:rsidRPr="00831B1B">
        <w:rPr>
          <w:rFonts w:ascii="Times New Roman" w:hAnsi="Times New Roman"/>
          <w:spacing w:val="-24"/>
          <w:sz w:val="28"/>
          <w:szCs w:val="28"/>
        </w:rPr>
        <w:t xml:space="preserve"> </w:t>
      </w:r>
      <w:r w:rsidRPr="00831B1B">
        <w:rPr>
          <w:rFonts w:ascii="Times New Roman" w:hAnsi="Times New Roman"/>
          <w:sz w:val="28"/>
          <w:szCs w:val="28"/>
        </w:rPr>
        <w:t>игрушек-забав</w:t>
      </w:r>
      <w:r w:rsidRPr="00831B1B">
        <w:rPr>
          <w:rFonts w:ascii="Times New Roman" w:hAnsi="Times New Roman"/>
          <w:spacing w:val="-24"/>
          <w:sz w:val="28"/>
          <w:szCs w:val="28"/>
        </w:rPr>
        <w:t xml:space="preserve"> </w:t>
      </w:r>
      <w:r w:rsidRPr="00831B1B">
        <w:rPr>
          <w:rFonts w:ascii="Times New Roman" w:hAnsi="Times New Roman"/>
          <w:sz w:val="28"/>
          <w:szCs w:val="28"/>
        </w:rPr>
        <w:t>и</w:t>
      </w:r>
      <w:r w:rsidRPr="00831B1B">
        <w:rPr>
          <w:rFonts w:ascii="Times New Roman" w:hAnsi="Times New Roman"/>
          <w:spacing w:val="-23"/>
          <w:sz w:val="28"/>
          <w:szCs w:val="28"/>
        </w:rPr>
        <w:t xml:space="preserve"> </w:t>
      </w:r>
      <w:r w:rsidRPr="00831B1B">
        <w:rPr>
          <w:rFonts w:ascii="Times New Roman" w:hAnsi="Times New Roman"/>
          <w:sz w:val="28"/>
          <w:szCs w:val="28"/>
        </w:rPr>
        <w:t>народных</w:t>
      </w:r>
      <w:r w:rsidRPr="00831B1B">
        <w:rPr>
          <w:rFonts w:ascii="Times New Roman" w:hAnsi="Times New Roman"/>
          <w:spacing w:val="-24"/>
          <w:sz w:val="28"/>
          <w:szCs w:val="28"/>
        </w:rPr>
        <w:t xml:space="preserve"> </w:t>
      </w:r>
      <w:r w:rsidRPr="00831B1B">
        <w:rPr>
          <w:rFonts w:ascii="Times New Roman" w:hAnsi="Times New Roman"/>
          <w:sz w:val="28"/>
          <w:szCs w:val="28"/>
        </w:rPr>
        <w:t>игрушек</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pacing w:val="-3"/>
          <w:sz w:val="28"/>
          <w:szCs w:val="28"/>
        </w:rPr>
        <w:t>К</w:t>
      </w:r>
      <w:r w:rsidRPr="00831B1B">
        <w:rPr>
          <w:rFonts w:ascii="Times New Roman" w:hAnsi="Times New Roman"/>
          <w:spacing w:val="-4"/>
          <w:sz w:val="28"/>
          <w:szCs w:val="28"/>
        </w:rPr>
        <w:t>уклы</w:t>
      </w:r>
      <w:r w:rsidRPr="00831B1B">
        <w:rPr>
          <w:rFonts w:ascii="Times New Roman" w:hAnsi="Times New Roman"/>
          <w:spacing w:val="-12"/>
          <w:sz w:val="28"/>
          <w:szCs w:val="28"/>
        </w:rPr>
        <w:t xml:space="preserve"> </w:t>
      </w:r>
      <w:r w:rsidRPr="00831B1B">
        <w:rPr>
          <w:rFonts w:ascii="Times New Roman" w:hAnsi="Times New Roman"/>
          <w:sz w:val="28"/>
          <w:szCs w:val="28"/>
        </w:rPr>
        <w:t>в</w:t>
      </w:r>
      <w:r w:rsidRPr="00831B1B">
        <w:rPr>
          <w:rFonts w:ascii="Times New Roman" w:hAnsi="Times New Roman"/>
          <w:spacing w:val="-11"/>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Кровать</w:t>
      </w:r>
      <w:r w:rsidRPr="00831B1B">
        <w:rPr>
          <w:rFonts w:ascii="Times New Roman" w:hAnsi="Times New Roman"/>
          <w:spacing w:val="-23"/>
          <w:sz w:val="28"/>
          <w:szCs w:val="28"/>
        </w:rPr>
        <w:t xml:space="preserve"> </w:t>
      </w:r>
      <w:r w:rsidRPr="00831B1B">
        <w:rPr>
          <w:rFonts w:ascii="Times New Roman" w:hAnsi="Times New Roman"/>
          <w:sz w:val="28"/>
          <w:szCs w:val="28"/>
        </w:rPr>
        <w:t>для</w:t>
      </w:r>
      <w:r w:rsidRPr="00831B1B">
        <w:rPr>
          <w:rFonts w:ascii="Times New Roman" w:hAnsi="Times New Roman"/>
          <w:spacing w:val="-24"/>
          <w:sz w:val="28"/>
          <w:szCs w:val="28"/>
        </w:rPr>
        <w:t xml:space="preserve"> </w:t>
      </w:r>
      <w:r w:rsidRPr="00831B1B">
        <w:rPr>
          <w:rFonts w:ascii="Times New Roman" w:hAnsi="Times New Roman"/>
          <w:sz w:val="28"/>
          <w:szCs w:val="28"/>
        </w:rPr>
        <w:t>куклы</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Коляска</w:t>
      </w:r>
      <w:r w:rsidRPr="00831B1B">
        <w:rPr>
          <w:rFonts w:ascii="Times New Roman" w:hAnsi="Times New Roman"/>
          <w:spacing w:val="-20"/>
          <w:sz w:val="28"/>
          <w:szCs w:val="28"/>
        </w:rPr>
        <w:t xml:space="preserve"> </w:t>
      </w:r>
      <w:r w:rsidRPr="00831B1B">
        <w:rPr>
          <w:rFonts w:ascii="Times New Roman" w:hAnsi="Times New Roman"/>
          <w:sz w:val="28"/>
          <w:szCs w:val="28"/>
        </w:rPr>
        <w:t>для</w:t>
      </w:r>
      <w:r w:rsidRPr="00831B1B">
        <w:rPr>
          <w:rFonts w:ascii="Times New Roman" w:hAnsi="Times New Roman"/>
          <w:spacing w:val="-19"/>
          <w:sz w:val="28"/>
          <w:szCs w:val="28"/>
        </w:rPr>
        <w:t xml:space="preserve"> </w:t>
      </w:r>
      <w:r w:rsidRPr="00831B1B">
        <w:rPr>
          <w:rFonts w:ascii="Times New Roman" w:hAnsi="Times New Roman"/>
          <w:sz w:val="28"/>
          <w:szCs w:val="28"/>
        </w:rPr>
        <w:t>куклы</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w w:val="95"/>
          <w:sz w:val="28"/>
          <w:szCs w:val="28"/>
        </w:rPr>
        <w:t xml:space="preserve">Конструктор </w:t>
      </w:r>
      <w:r w:rsidRPr="00831B1B">
        <w:rPr>
          <w:rFonts w:ascii="Times New Roman" w:hAnsi="Times New Roman"/>
          <w:spacing w:val="1"/>
          <w:w w:val="95"/>
          <w:sz w:val="28"/>
          <w:szCs w:val="28"/>
        </w:rPr>
        <w:t xml:space="preserve"> </w:t>
      </w:r>
      <w:r w:rsidRPr="00831B1B">
        <w:rPr>
          <w:rFonts w:ascii="Times New Roman" w:hAnsi="Times New Roman"/>
          <w:w w:val="95"/>
          <w:sz w:val="28"/>
          <w:szCs w:val="28"/>
        </w:rPr>
        <w:t>«</w:t>
      </w:r>
      <w:r w:rsidRPr="00831B1B">
        <w:rPr>
          <w:rFonts w:ascii="Times New Roman" w:hAnsi="Times New Roman"/>
          <w:spacing w:val="-31"/>
          <w:w w:val="95"/>
          <w:sz w:val="28"/>
          <w:szCs w:val="28"/>
        </w:rPr>
        <w:t>Г</w:t>
      </w:r>
      <w:r w:rsidRPr="00831B1B">
        <w:rPr>
          <w:rFonts w:ascii="Times New Roman" w:hAnsi="Times New Roman"/>
          <w:w w:val="95"/>
          <w:sz w:val="28"/>
          <w:szCs w:val="28"/>
        </w:rPr>
        <w:t>ород»</w:t>
      </w:r>
    </w:p>
    <w:p w:rsidR="00A82B0D" w:rsidRPr="00831B1B" w:rsidRDefault="00A82B0D" w:rsidP="002A29D2">
      <w:pPr>
        <w:pStyle w:val="a1"/>
        <w:widowControl w:val="0"/>
        <w:numPr>
          <w:ilvl w:val="0"/>
          <w:numId w:val="10"/>
        </w:numPr>
        <w:tabs>
          <w:tab w:val="clear" w:pos="709"/>
          <w:tab w:val="left" w:pos="398"/>
        </w:tabs>
        <w:suppressAutoHyphens w:val="0"/>
        <w:spacing w:before="19" w:after="0" w:line="259" w:lineRule="auto"/>
        <w:ind w:left="397" w:right="117"/>
        <w:rPr>
          <w:rFonts w:ascii="Times New Roman" w:hAnsi="Times New Roman"/>
          <w:sz w:val="28"/>
          <w:szCs w:val="28"/>
        </w:rPr>
      </w:pPr>
      <w:r w:rsidRPr="00831B1B">
        <w:rPr>
          <w:rFonts w:ascii="Times New Roman" w:hAnsi="Times New Roman"/>
          <w:sz w:val="28"/>
          <w:szCs w:val="28"/>
        </w:rPr>
        <w:t>Конструкторы</w:t>
      </w:r>
      <w:r w:rsidRPr="00831B1B">
        <w:rPr>
          <w:rFonts w:ascii="Times New Roman" w:hAnsi="Times New Roman"/>
          <w:spacing w:val="14"/>
          <w:sz w:val="28"/>
          <w:szCs w:val="28"/>
        </w:rPr>
        <w:t xml:space="preserve"> </w:t>
      </w:r>
      <w:r w:rsidRPr="00831B1B">
        <w:rPr>
          <w:rFonts w:ascii="Times New Roman" w:hAnsi="Times New Roman"/>
          <w:sz w:val="28"/>
          <w:szCs w:val="28"/>
        </w:rPr>
        <w:t>с</w:t>
      </w:r>
      <w:r w:rsidRPr="00831B1B">
        <w:rPr>
          <w:rFonts w:ascii="Times New Roman" w:hAnsi="Times New Roman"/>
          <w:spacing w:val="15"/>
          <w:sz w:val="28"/>
          <w:szCs w:val="28"/>
        </w:rPr>
        <w:t xml:space="preserve"> </w:t>
      </w:r>
      <w:r w:rsidRPr="00831B1B">
        <w:rPr>
          <w:rFonts w:ascii="Times New Roman" w:hAnsi="Times New Roman"/>
          <w:sz w:val="28"/>
          <w:szCs w:val="28"/>
        </w:rPr>
        <w:t>соединением</w:t>
      </w:r>
      <w:r w:rsidRPr="00831B1B">
        <w:rPr>
          <w:rFonts w:ascii="Times New Roman" w:hAnsi="Times New Roman"/>
          <w:spacing w:val="15"/>
          <w:sz w:val="28"/>
          <w:szCs w:val="28"/>
        </w:rPr>
        <w:t xml:space="preserve"> </w:t>
      </w:r>
      <w:r w:rsidRPr="00831B1B">
        <w:rPr>
          <w:rFonts w:ascii="Times New Roman" w:hAnsi="Times New Roman"/>
          <w:sz w:val="28"/>
          <w:szCs w:val="28"/>
        </w:rPr>
        <w:t>по</w:t>
      </w:r>
      <w:r w:rsidRPr="00831B1B">
        <w:rPr>
          <w:rFonts w:ascii="Times New Roman" w:hAnsi="Times New Roman"/>
          <w:spacing w:val="15"/>
          <w:sz w:val="28"/>
          <w:szCs w:val="28"/>
        </w:rPr>
        <w:t xml:space="preserve"> </w:t>
      </w:r>
      <w:r w:rsidRPr="00831B1B">
        <w:rPr>
          <w:rFonts w:ascii="Times New Roman" w:hAnsi="Times New Roman"/>
          <w:sz w:val="28"/>
          <w:szCs w:val="28"/>
        </w:rPr>
        <w:t>принципу</w:t>
      </w:r>
      <w:r w:rsidRPr="00831B1B">
        <w:rPr>
          <w:rFonts w:ascii="Times New Roman" w:hAnsi="Times New Roman"/>
          <w:spacing w:val="15"/>
          <w:sz w:val="28"/>
          <w:szCs w:val="28"/>
        </w:rPr>
        <w:t xml:space="preserve"> </w:t>
      </w:r>
      <w:proofErr w:type="spellStart"/>
      <w:r w:rsidRPr="00831B1B">
        <w:rPr>
          <w:rFonts w:ascii="Times New Roman" w:hAnsi="Times New Roman"/>
          <w:sz w:val="28"/>
          <w:szCs w:val="28"/>
        </w:rPr>
        <w:t>задвигания</w:t>
      </w:r>
      <w:proofErr w:type="spellEnd"/>
      <w:r w:rsidRPr="00831B1B">
        <w:rPr>
          <w:rFonts w:ascii="Times New Roman" w:hAnsi="Times New Roman"/>
          <w:spacing w:val="15"/>
          <w:sz w:val="28"/>
          <w:szCs w:val="28"/>
        </w:rPr>
        <w:t xml:space="preserve"> </w:t>
      </w:r>
      <w:r w:rsidRPr="00831B1B">
        <w:rPr>
          <w:rFonts w:ascii="Times New Roman" w:hAnsi="Times New Roman"/>
          <w:sz w:val="28"/>
          <w:szCs w:val="28"/>
        </w:rPr>
        <w:t>выступа</w:t>
      </w:r>
      <w:r w:rsidRPr="00831B1B">
        <w:rPr>
          <w:rFonts w:ascii="Times New Roman" w:hAnsi="Times New Roman"/>
          <w:w w:val="98"/>
          <w:sz w:val="28"/>
          <w:szCs w:val="28"/>
        </w:rPr>
        <w:t xml:space="preserve"> </w:t>
      </w:r>
      <w:r w:rsidRPr="00831B1B">
        <w:rPr>
          <w:rFonts w:ascii="Times New Roman" w:hAnsi="Times New Roman"/>
          <w:sz w:val="28"/>
          <w:szCs w:val="28"/>
        </w:rPr>
        <w:t>на</w:t>
      </w:r>
      <w:r w:rsidRPr="00831B1B">
        <w:rPr>
          <w:rFonts w:ascii="Times New Roman" w:hAnsi="Times New Roman"/>
          <w:spacing w:val="-20"/>
          <w:sz w:val="28"/>
          <w:szCs w:val="28"/>
        </w:rPr>
        <w:t xml:space="preserve"> </w:t>
      </w:r>
      <w:r w:rsidRPr="00831B1B">
        <w:rPr>
          <w:rFonts w:ascii="Times New Roman" w:hAnsi="Times New Roman"/>
          <w:sz w:val="28"/>
          <w:szCs w:val="28"/>
        </w:rPr>
        <w:t>одной</w:t>
      </w:r>
      <w:r w:rsidRPr="00831B1B">
        <w:rPr>
          <w:rFonts w:ascii="Times New Roman" w:hAnsi="Times New Roman"/>
          <w:spacing w:val="-19"/>
          <w:sz w:val="28"/>
          <w:szCs w:val="28"/>
        </w:rPr>
        <w:t xml:space="preserve"> </w:t>
      </w:r>
      <w:r w:rsidRPr="00831B1B">
        <w:rPr>
          <w:rFonts w:ascii="Times New Roman" w:hAnsi="Times New Roman"/>
          <w:sz w:val="28"/>
          <w:szCs w:val="28"/>
        </w:rPr>
        <w:t>детали</w:t>
      </w:r>
      <w:r w:rsidRPr="00831B1B">
        <w:rPr>
          <w:rFonts w:ascii="Times New Roman" w:hAnsi="Times New Roman"/>
          <w:spacing w:val="-19"/>
          <w:sz w:val="28"/>
          <w:szCs w:val="28"/>
        </w:rPr>
        <w:t xml:space="preserve"> </w:t>
      </w:r>
      <w:r w:rsidRPr="00831B1B">
        <w:rPr>
          <w:rFonts w:ascii="Times New Roman" w:hAnsi="Times New Roman"/>
          <w:sz w:val="28"/>
          <w:szCs w:val="28"/>
        </w:rPr>
        <w:t>в</w:t>
      </w:r>
      <w:r w:rsidRPr="00831B1B">
        <w:rPr>
          <w:rFonts w:ascii="Times New Roman" w:hAnsi="Times New Roman"/>
          <w:spacing w:val="-19"/>
          <w:sz w:val="28"/>
          <w:szCs w:val="28"/>
        </w:rPr>
        <w:t xml:space="preserve"> </w:t>
      </w:r>
      <w:r w:rsidRPr="00831B1B">
        <w:rPr>
          <w:rFonts w:ascii="Times New Roman" w:hAnsi="Times New Roman"/>
          <w:sz w:val="28"/>
          <w:szCs w:val="28"/>
        </w:rPr>
        <w:t>паз</w:t>
      </w:r>
      <w:r w:rsidRPr="00831B1B">
        <w:rPr>
          <w:rFonts w:ascii="Times New Roman" w:hAnsi="Times New Roman"/>
          <w:spacing w:val="-19"/>
          <w:sz w:val="28"/>
          <w:szCs w:val="28"/>
        </w:rPr>
        <w:t xml:space="preserve"> </w:t>
      </w:r>
      <w:r w:rsidRPr="00831B1B">
        <w:rPr>
          <w:rFonts w:ascii="Times New Roman" w:hAnsi="Times New Roman"/>
          <w:sz w:val="28"/>
          <w:szCs w:val="28"/>
        </w:rPr>
        <w:t>другой</w:t>
      </w:r>
    </w:p>
    <w:p w:rsidR="00A82B0D" w:rsidRPr="00831B1B" w:rsidRDefault="00A82B0D" w:rsidP="002A29D2">
      <w:pPr>
        <w:pStyle w:val="a1"/>
        <w:widowControl w:val="0"/>
        <w:numPr>
          <w:ilvl w:val="0"/>
          <w:numId w:val="10"/>
        </w:numPr>
        <w:tabs>
          <w:tab w:val="clear" w:pos="709"/>
          <w:tab w:val="left" w:pos="398"/>
        </w:tabs>
        <w:suppressAutoHyphens w:val="0"/>
        <w:spacing w:after="0" w:line="240" w:lineRule="auto"/>
        <w:ind w:left="397"/>
        <w:rPr>
          <w:rFonts w:ascii="Times New Roman" w:hAnsi="Times New Roman"/>
          <w:sz w:val="28"/>
          <w:szCs w:val="28"/>
        </w:rPr>
      </w:pPr>
      <w:r w:rsidRPr="00831B1B">
        <w:rPr>
          <w:rFonts w:ascii="Times New Roman" w:hAnsi="Times New Roman"/>
          <w:spacing w:val="-3"/>
          <w:sz w:val="28"/>
          <w:szCs w:val="28"/>
        </w:rPr>
        <w:t>К</w:t>
      </w:r>
      <w:r w:rsidRPr="00831B1B">
        <w:rPr>
          <w:rFonts w:ascii="Times New Roman" w:hAnsi="Times New Roman"/>
          <w:spacing w:val="-4"/>
          <w:sz w:val="28"/>
          <w:szCs w:val="28"/>
        </w:rPr>
        <w:t>убики</w:t>
      </w:r>
      <w:r w:rsidRPr="00831B1B">
        <w:rPr>
          <w:rFonts w:ascii="Times New Roman" w:hAnsi="Times New Roman"/>
          <w:spacing w:val="-5"/>
          <w:sz w:val="28"/>
          <w:szCs w:val="28"/>
        </w:rPr>
        <w:t xml:space="preserve"> </w:t>
      </w:r>
      <w:r w:rsidRPr="00831B1B">
        <w:rPr>
          <w:rFonts w:ascii="Times New Roman" w:hAnsi="Times New Roman"/>
          <w:sz w:val="28"/>
          <w:szCs w:val="28"/>
        </w:rPr>
        <w:t>с</w:t>
      </w:r>
      <w:r w:rsidRPr="00831B1B">
        <w:rPr>
          <w:rFonts w:ascii="Times New Roman" w:hAnsi="Times New Roman"/>
          <w:spacing w:val="-4"/>
          <w:sz w:val="28"/>
          <w:szCs w:val="28"/>
        </w:rPr>
        <w:t xml:space="preserve"> </w:t>
      </w:r>
      <w:r w:rsidRPr="00831B1B">
        <w:rPr>
          <w:rFonts w:ascii="Times New Roman" w:hAnsi="Times New Roman"/>
          <w:sz w:val="28"/>
          <w:szCs w:val="28"/>
        </w:rPr>
        <w:t>рисунком,</w:t>
      </w:r>
      <w:r w:rsidRPr="00831B1B">
        <w:rPr>
          <w:rFonts w:ascii="Times New Roman" w:hAnsi="Times New Roman"/>
          <w:spacing w:val="-4"/>
          <w:sz w:val="28"/>
          <w:szCs w:val="28"/>
        </w:rPr>
        <w:t xml:space="preserve"> </w:t>
      </w:r>
      <w:r w:rsidRPr="00831B1B">
        <w:rPr>
          <w:rFonts w:ascii="Times New Roman" w:hAnsi="Times New Roman"/>
          <w:sz w:val="28"/>
          <w:szCs w:val="28"/>
        </w:rPr>
        <w:t>узором-мозаикой</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Комплекты</w:t>
      </w:r>
      <w:r w:rsidRPr="00831B1B">
        <w:rPr>
          <w:rFonts w:ascii="Times New Roman" w:hAnsi="Times New Roman"/>
          <w:spacing w:val="-18"/>
          <w:sz w:val="28"/>
          <w:szCs w:val="28"/>
        </w:rPr>
        <w:t xml:space="preserve"> </w:t>
      </w:r>
      <w:r w:rsidRPr="00831B1B">
        <w:rPr>
          <w:rFonts w:ascii="Times New Roman" w:hAnsi="Times New Roman"/>
          <w:sz w:val="28"/>
          <w:szCs w:val="28"/>
        </w:rPr>
        <w:t>сезонной</w:t>
      </w:r>
      <w:r w:rsidRPr="00831B1B">
        <w:rPr>
          <w:rFonts w:ascii="Times New Roman" w:hAnsi="Times New Roman"/>
          <w:spacing w:val="-17"/>
          <w:sz w:val="28"/>
          <w:szCs w:val="28"/>
        </w:rPr>
        <w:t xml:space="preserve"> </w:t>
      </w:r>
      <w:r w:rsidRPr="00831B1B">
        <w:rPr>
          <w:rFonts w:ascii="Times New Roman" w:hAnsi="Times New Roman"/>
          <w:sz w:val="28"/>
          <w:szCs w:val="28"/>
        </w:rPr>
        <w:t>одежды</w:t>
      </w:r>
      <w:r w:rsidRPr="00831B1B">
        <w:rPr>
          <w:rFonts w:ascii="Times New Roman" w:hAnsi="Times New Roman"/>
          <w:spacing w:val="-17"/>
          <w:sz w:val="28"/>
          <w:szCs w:val="28"/>
        </w:rPr>
        <w:t xml:space="preserve"> </w:t>
      </w:r>
      <w:r w:rsidRPr="00831B1B">
        <w:rPr>
          <w:rFonts w:ascii="Times New Roman" w:hAnsi="Times New Roman"/>
          <w:sz w:val="28"/>
          <w:szCs w:val="28"/>
        </w:rPr>
        <w:t>и</w:t>
      </w:r>
      <w:r w:rsidRPr="00831B1B">
        <w:rPr>
          <w:rFonts w:ascii="Times New Roman" w:hAnsi="Times New Roman"/>
          <w:spacing w:val="-17"/>
          <w:sz w:val="28"/>
          <w:szCs w:val="28"/>
        </w:rPr>
        <w:t xml:space="preserve"> </w:t>
      </w:r>
      <w:r w:rsidRPr="00831B1B">
        <w:rPr>
          <w:rFonts w:ascii="Times New Roman" w:hAnsi="Times New Roman"/>
          <w:sz w:val="28"/>
          <w:szCs w:val="28"/>
        </w:rPr>
        <w:t>обуви</w:t>
      </w:r>
      <w:r w:rsidRPr="00831B1B">
        <w:rPr>
          <w:rFonts w:ascii="Times New Roman" w:hAnsi="Times New Roman"/>
          <w:spacing w:val="-17"/>
          <w:sz w:val="28"/>
          <w:szCs w:val="28"/>
        </w:rPr>
        <w:t xml:space="preserve"> </w:t>
      </w:r>
      <w:r w:rsidRPr="00831B1B">
        <w:rPr>
          <w:rFonts w:ascii="Times New Roman" w:hAnsi="Times New Roman"/>
          <w:sz w:val="28"/>
          <w:szCs w:val="28"/>
        </w:rPr>
        <w:t>для</w:t>
      </w:r>
      <w:r w:rsidRPr="00831B1B">
        <w:rPr>
          <w:rFonts w:ascii="Times New Roman" w:hAnsi="Times New Roman"/>
          <w:spacing w:val="-17"/>
          <w:sz w:val="28"/>
          <w:szCs w:val="28"/>
        </w:rPr>
        <w:t xml:space="preserve"> </w:t>
      </w:r>
      <w:r w:rsidRPr="00831B1B">
        <w:rPr>
          <w:rFonts w:ascii="Times New Roman" w:hAnsi="Times New Roman"/>
          <w:sz w:val="28"/>
          <w:szCs w:val="28"/>
        </w:rPr>
        <w:t>кукол</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w w:val="95"/>
          <w:sz w:val="28"/>
          <w:szCs w:val="28"/>
        </w:rPr>
        <w:t xml:space="preserve">Комплекты </w:t>
      </w:r>
      <w:r w:rsidRPr="00831B1B">
        <w:rPr>
          <w:rFonts w:ascii="Times New Roman" w:hAnsi="Times New Roman"/>
          <w:spacing w:val="11"/>
          <w:w w:val="95"/>
          <w:sz w:val="28"/>
          <w:szCs w:val="28"/>
        </w:rPr>
        <w:t xml:space="preserve"> </w:t>
      </w:r>
      <w:r w:rsidRPr="00831B1B">
        <w:rPr>
          <w:rFonts w:ascii="Times New Roman" w:hAnsi="Times New Roman"/>
          <w:w w:val="95"/>
          <w:sz w:val="28"/>
          <w:szCs w:val="28"/>
        </w:rPr>
        <w:t xml:space="preserve">постельных </w:t>
      </w:r>
      <w:r w:rsidRPr="00831B1B">
        <w:rPr>
          <w:rFonts w:ascii="Times New Roman" w:hAnsi="Times New Roman"/>
          <w:spacing w:val="12"/>
          <w:w w:val="95"/>
          <w:sz w:val="28"/>
          <w:szCs w:val="28"/>
        </w:rPr>
        <w:t xml:space="preserve"> </w:t>
      </w:r>
      <w:r w:rsidRPr="00831B1B">
        <w:rPr>
          <w:rFonts w:ascii="Times New Roman" w:hAnsi="Times New Roman"/>
          <w:w w:val="95"/>
          <w:sz w:val="28"/>
          <w:szCs w:val="28"/>
        </w:rPr>
        <w:t>принадлежностей</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Лото</w:t>
      </w:r>
      <w:r w:rsidRPr="00831B1B">
        <w:rPr>
          <w:rFonts w:ascii="Times New Roman" w:hAnsi="Times New Roman"/>
          <w:spacing w:val="-20"/>
          <w:sz w:val="28"/>
          <w:szCs w:val="28"/>
        </w:rPr>
        <w:t xml:space="preserve"> </w:t>
      </w:r>
      <w:r w:rsidRPr="00831B1B">
        <w:rPr>
          <w:rFonts w:ascii="Times New Roman" w:hAnsi="Times New Roman"/>
          <w:sz w:val="28"/>
          <w:szCs w:val="28"/>
        </w:rPr>
        <w:t>в</w:t>
      </w:r>
      <w:r w:rsidRPr="00831B1B">
        <w:rPr>
          <w:rFonts w:ascii="Times New Roman" w:hAnsi="Times New Roman"/>
          <w:spacing w:val="-20"/>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Логический</w:t>
      </w:r>
      <w:r w:rsidRPr="00831B1B">
        <w:rPr>
          <w:rFonts w:ascii="Times New Roman" w:hAnsi="Times New Roman"/>
          <w:spacing w:val="-31"/>
          <w:sz w:val="28"/>
          <w:szCs w:val="28"/>
        </w:rPr>
        <w:t xml:space="preserve"> </w:t>
      </w:r>
      <w:r w:rsidRPr="00831B1B">
        <w:rPr>
          <w:rFonts w:ascii="Times New Roman" w:hAnsi="Times New Roman"/>
          <w:sz w:val="28"/>
          <w:szCs w:val="28"/>
        </w:rPr>
        <w:t>куб</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Мозаика</w:t>
      </w:r>
      <w:r w:rsidRPr="00831B1B">
        <w:rPr>
          <w:rFonts w:ascii="Times New Roman" w:hAnsi="Times New Roman"/>
          <w:spacing w:val="26"/>
          <w:sz w:val="28"/>
          <w:szCs w:val="28"/>
        </w:rPr>
        <w:t xml:space="preserve"> </w:t>
      </w:r>
      <w:r w:rsidRPr="00831B1B">
        <w:rPr>
          <w:rFonts w:ascii="Times New Roman" w:hAnsi="Times New Roman"/>
          <w:sz w:val="28"/>
          <w:szCs w:val="28"/>
        </w:rPr>
        <w:t>в</w:t>
      </w:r>
      <w:r w:rsidRPr="00831B1B">
        <w:rPr>
          <w:rFonts w:ascii="Times New Roman" w:hAnsi="Times New Roman"/>
          <w:spacing w:val="-12"/>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w w:val="95"/>
          <w:sz w:val="28"/>
          <w:szCs w:val="28"/>
        </w:rPr>
        <w:t>Мозаика</w:t>
      </w:r>
      <w:r w:rsidRPr="00831B1B">
        <w:rPr>
          <w:rFonts w:ascii="Times New Roman" w:hAnsi="Times New Roman"/>
          <w:spacing w:val="42"/>
          <w:w w:val="95"/>
          <w:sz w:val="28"/>
          <w:szCs w:val="28"/>
        </w:rPr>
        <w:t xml:space="preserve"> </w:t>
      </w:r>
      <w:r w:rsidRPr="00831B1B">
        <w:rPr>
          <w:rFonts w:ascii="Times New Roman" w:hAnsi="Times New Roman"/>
          <w:w w:val="95"/>
          <w:sz w:val="28"/>
          <w:szCs w:val="28"/>
        </w:rPr>
        <w:t>«Фантазия»</w:t>
      </w:r>
    </w:p>
    <w:p w:rsidR="00A82B0D" w:rsidRPr="00831B1B" w:rsidRDefault="00A82B0D" w:rsidP="002A29D2">
      <w:pPr>
        <w:pStyle w:val="a1"/>
        <w:widowControl w:val="0"/>
        <w:numPr>
          <w:ilvl w:val="0"/>
          <w:numId w:val="10"/>
        </w:numPr>
        <w:tabs>
          <w:tab w:val="clear" w:pos="709"/>
          <w:tab w:val="left" w:pos="398"/>
        </w:tabs>
        <w:suppressAutoHyphens w:val="0"/>
        <w:spacing w:before="19" w:after="0" w:line="240" w:lineRule="auto"/>
        <w:ind w:left="397"/>
        <w:rPr>
          <w:rFonts w:ascii="Times New Roman" w:hAnsi="Times New Roman"/>
          <w:sz w:val="28"/>
          <w:szCs w:val="28"/>
        </w:rPr>
      </w:pPr>
      <w:r w:rsidRPr="00831B1B">
        <w:rPr>
          <w:rFonts w:ascii="Times New Roman" w:hAnsi="Times New Roman"/>
          <w:sz w:val="28"/>
          <w:szCs w:val="28"/>
        </w:rPr>
        <w:t>Мебель</w:t>
      </w:r>
      <w:r w:rsidRPr="00831B1B">
        <w:rPr>
          <w:rFonts w:ascii="Times New Roman" w:hAnsi="Times New Roman"/>
          <w:spacing w:val="-25"/>
          <w:sz w:val="28"/>
          <w:szCs w:val="28"/>
        </w:rPr>
        <w:t xml:space="preserve"> </w:t>
      </w:r>
      <w:r w:rsidRPr="00831B1B">
        <w:rPr>
          <w:rFonts w:ascii="Times New Roman" w:hAnsi="Times New Roman"/>
          <w:sz w:val="28"/>
          <w:szCs w:val="28"/>
        </w:rPr>
        <w:t>для</w:t>
      </w:r>
      <w:r w:rsidRPr="00831B1B">
        <w:rPr>
          <w:rFonts w:ascii="Times New Roman" w:hAnsi="Times New Roman"/>
          <w:spacing w:val="-25"/>
          <w:sz w:val="28"/>
          <w:szCs w:val="28"/>
        </w:rPr>
        <w:t xml:space="preserve"> </w:t>
      </w:r>
      <w:r w:rsidRPr="00831B1B">
        <w:rPr>
          <w:rFonts w:ascii="Times New Roman" w:hAnsi="Times New Roman"/>
          <w:sz w:val="28"/>
          <w:szCs w:val="28"/>
        </w:rPr>
        <w:t>куклы</w:t>
      </w:r>
    </w:p>
    <w:p w:rsidR="00A82B0D" w:rsidRPr="00831B1B" w:rsidRDefault="00A82B0D" w:rsidP="002A29D2">
      <w:pPr>
        <w:pStyle w:val="a1"/>
        <w:widowControl w:val="0"/>
        <w:numPr>
          <w:ilvl w:val="0"/>
          <w:numId w:val="10"/>
        </w:numPr>
        <w:tabs>
          <w:tab w:val="clear" w:pos="709"/>
          <w:tab w:val="left" w:pos="404"/>
        </w:tabs>
        <w:suppressAutoHyphens w:val="0"/>
        <w:spacing w:before="80" w:after="0" w:line="240" w:lineRule="auto"/>
        <w:ind w:left="403" w:hanging="283"/>
        <w:rPr>
          <w:rFonts w:ascii="Times New Roman" w:hAnsi="Times New Roman"/>
          <w:sz w:val="28"/>
          <w:szCs w:val="28"/>
        </w:rPr>
      </w:pPr>
      <w:r w:rsidRPr="00831B1B">
        <w:rPr>
          <w:rFonts w:ascii="Times New Roman" w:hAnsi="Times New Roman"/>
          <w:sz w:val="28"/>
          <w:szCs w:val="28"/>
        </w:rPr>
        <w:t>Музыкальные</w:t>
      </w:r>
      <w:r w:rsidRPr="00831B1B">
        <w:rPr>
          <w:rFonts w:ascii="Times New Roman" w:hAnsi="Times New Roman"/>
          <w:spacing w:val="-27"/>
          <w:sz w:val="28"/>
          <w:szCs w:val="28"/>
        </w:rPr>
        <w:t xml:space="preserve"> </w:t>
      </w:r>
      <w:r w:rsidRPr="00831B1B">
        <w:rPr>
          <w:rFonts w:ascii="Times New Roman" w:hAnsi="Times New Roman"/>
          <w:sz w:val="28"/>
          <w:szCs w:val="28"/>
        </w:rPr>
        <w:t>игрушки</w:t>
      </w:r>
      <w:r w:rsidRPr="00831B1B">
        <w:rPr>
          <w:rFonts w:ascii="Times New Roman" w:hAnsi="Times New Roman"/>
          <w:spacing w:val="-26"/>
          <w:sz w:val="28"/>
          <w:szCs w:val="28"/>
        </w:rPr>
        <w:t xml:space="preserve"> </w:t>
      </w:r>
      <w:r w:rsidRPr="00831B1B">
        <w:rPr>
          <w:rFonts w:ascii="Times New Roman" w:hAnsi="Times New Roman"/>
          <w:sz w:val="28"/>
          <w:szCs w:val="28"/>
        </w:rPr>
        <w:t>в</w:t>
      </w:r>
      <w:r w:rsidRPr="00831B1B">
        <w:rPr>
          <w:rFonts w:ascii="Times New Roman" w:hAnsi="Times New Roman"/>
          <w:spacing w:val="-26"/>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z w:val="28"/>
          <w:szCs w:val="28"/>
        </w:rPr>
        <w:t>Набор</w:t>
      </w:r>
      <w:r w:rsidRPr="00831B1B">
        <w:rPr>
          <w:rFonts w:ascii="Times New Roman" w:hAnsi="Times New Roman"/>
          <w:spacing w:val="-30"/>
          <w:sz w:val="28"/>
          <w:szCs w:val="28"/>
        </w:rPr>
        <w:t xml:space="preserve"> </w:t>
      </w:r>
      <w:r w:rsidRPr="00831B1B">
        <w:rPr>
          <w:rFonts w:ascii="Times New Roman" w:hAnsi="Times New Roman"/>
          <w:sz w:val="28"/>
          <w:szCs w:val="28"/>
        </w:rPr>
        <w:t>дорожных</w:t>
      </w:r>
      <w:r w:rsidRPr="00831B1B">
        <w:rPr>
          <w:rFonts w:ascii="Times New Roman" w:hAnsi="Times New Roman"/>
          <w:spacing w:val="-30"/>
          <w:sz w:val="28"/>
          <w:szCs w:val="28"/>
        </w:rPr>
        <w:t xml:space="preserve"> </w:t>
      </w:r>
      <w:r w:rsidRPr="00831B1B">
        <w:rPr>
          <w:rFonts w:ascii="Times New Roman" w:hAnsi="Times New Roman"/>
          <w:sz w:val="28"/>
          <w:szCs w:val="28"/>
        </w:rPr>
        <w:t>знаков</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z w:val="28"/>
          <w:szCs w:val="28"/>
        </w:rPr>
        <w:t>Набор</w:t>
      </w:r>
      <w:r w:rsidRPr="00831B1B">
        <w:rPr>
          <w:rFonts w:ascii="Times New Roman" w:hAnsi="Times New Roman"/>
          <w:spacing w:val="-17"/>
          <w:sz w:val="28"/>
          <w:szCs w:val="28"/>
        </w:rPr>
        <w:t xml:space="preserve"> </w:t>
      </w:r>
      <w:r w:rsidRPr="00831B1B">
        <w:rPr>
          <w:rFonts w:ascii="Times New Roman" w:hAnsi="Times New Roman"/>
          <w:sz w:val="28"/>
          <w:szCs w:val="28"/>
        </w:rPr>
        <w:t>для</w:t>
      </w:r>
      <w:r w:rsidRPr="00831B1B">
        <w:rPr>
          <w:rFonts w:ascii="Times New Roman" w:hAnsi="Times New Roman"/>
          <w:spacing w:val="-17"/>
          <w:sz w:val="28"/>
          <w:szCs w:val="28"/>
        </w:rPr>
        <w:t xml:space="preserve"> </w:t>
      </w:r>
      <w:r w:rsidRPr="00831B1B">
        <w:rPr>
          <w:rFonts w:ascii="Times New Roman" w:hAnsi="Times New Roman"/>
          <w:sz w:val="28"/>
          <w:szCs w:val="28"/>
        </w:rPr>
        <w:t>игры</w:t>
      </w:r>
      <w:r w:rsidRPr="00831B1B">
        <w:rPr>
          <w:rFonts w:ascii="Times New Roman" w:hAnsi="Times New Roman"/>
          <w:spacing w:val="-17"/>
          <w:sz w:val="28"/>
          <w:szCs w:val="28"/>
        </w:rPr>
        <w:t xml:space="preserve"> </w:t>
      </w:r>
      <w:r w:rsidRPr="00831B1B">
        <w:rPr>
          <w:rFonts w:ascii="Times New Roman" w:hAnsi="Times New Roman"/>
          <w:sz w:val="28"/>
          <w:szCs w:val="28"/>
        </w:rPr>
        <w:t>в</w:t>
      </w:r>
      <w:r w:rsidRPr="00831B1B">
        <w:rPr>
          <w:rFonts w:ascii="Times New Roman" w:hAnsi="Times New Roman"/>
          <w:spacing w:val="-17"/>
          <w:sz w:val="28"/>
          <w:szCs w:val="28"/>
        </w:rPr>
        <w:t xml:space="preserve"> </w:t>
      </w:r>
      <w:r w:rsidRPr="00831B1B">
        <w:rPr>
          <w:rFonts w:ascii="Times New Roman" w:hAnsi="Times New Roman"/>
          <w:sz w:val="28"/>
          <w:szCs w:val="28"/>
        </w:rPr>
        <w:t>шары</w:t>
      </w:r>
      <w:r w:rsidRPr="00831B1B">
        <w:rPr>
          <w:rFonts w:ascii="Times New Roman" w:hAnsi="Times New Roman"/>
          <w:spacing w:val="-17"/>
          <w:sz w:val="28"/>
          <w:szCs w:val="28"/>
        </w:rPr>
        <w:t xml:space="preserve"> </w:t>
      </w:r>
      <w:r w:rsidRPr="00831B1B">
        <w:rPr>
          <w:rFonts w:ascii="Times New Roman" w:hAnsi="Times New Roman"/>
          <w:sz w:val="28"/>
          <w:szCs w:val="28"/>
        </w:rPr>
        <w:t>с</w:t>
      </w:r>
      <w:r w:rsidRPr="00831B1B">
        <w:rPr>
          <w:rFonts w:ascii="Times New Roman" w:hAnsi="Times New Roman"/>
          <w:spacing w:val="-17"/>
          <w:sz w:val="28"/>
          <w:szCs w:val="28"/>
        </w:rPr>
        <w:t xml:space="preserve"> </w:t>
      </w:r>
      <w:r w:rsidRPr="00831B1B">
        <w:rPr>
          <w:rFonts w:ascii="Times New Roman" w:hAnsi="Times New Roman"/>
          <w:sz w:val="28"/>
          <w:szCs w:val="28"/>
        </w:rPr>
        <w:t>воротцами</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z w:val="28"/>
          <w:szCs w:val="28"/>
        </w:rPr>
        <w:t>Набор</w:t>
      </w:r>
      <w:r w:rsidRPr="00831B1B">
        <w:rPr>
          <w:rFonts w:ascii="Times New Roman" w:hAnsi="Times New Roman"/>
          <w:spacing w:val="-21"/>
          <w:sz w:val="28"/>
          <w:szCs w:val="28"/>
        </w:rPr>
        <w:t xml:space="preserve"> </w:t>
      </w:r>
      <w:r w:rsidRPr="00831B1B">
        <w:rPr>
          <w:rFonts w:ascii="Times New Roman" w:hAnsi="Times New Roman"/>
          <w:sz w:val="28"/>
          <w:szCs w:val="28"/>
        </w:rPr>
        <w:t>для</w:t>
      </w:r>
      <w:r w:rsidRPr="00831B1B">
        <w:rPr>
          <w:rFonts w:ascii="Times New Roman" w:hAnsi="Times New Roman"/>
          <w:spacing w:val="-22"/>
          <w:sz w:val="28"/>
          <w:szCs w:val="28"/>
        </w:rPr>
        <w:t xml:space="preserve"> </w:t>
      </w:r>
      <w:r w:rsidRPr="00831B1B">
        <w:rPr>
          <w:rFonts w:ascii="Times New Roman" w:hAnsi="Times New Roman"/>
          <w:sz w:val="28"/>
          <w:szCs w:val="28"/>
        </w:rPr>
        <w:t>игры</w:t>
      </w:r>
      <w:r w:rsidRPr="00831B1B">
        <w:rPr>
          <w:rFonts w:ascii="Times New Roman" w:hAnsi="Times New Roman"/>
          <w:spacing w:val="-21"/>
          <w:sz w:val="28"/>
          <w:szCs w:val="28"/>
        </w:rPr>
        <w:t xml:space="preserve"> </w:t>
      </w:r>
      <w:r w:rsidRPr="00831B1B">
        <w:rPr>
          <w:rFonts w:ascii="Times New Roman" w:hAnsi="Times New Roman"/>
          <w:sz w:val="28"/>
          <w:szCs w:val="28"/>
        </w:rPr>
        <w:t>в</w:t>
      </w:r>
      <w:r w:rsidRPr="00831B1B">
        <w:rPr>
          <w:rFonts w:ascii="Times New Roman" w:hAnsi="Times New Roman"/>
          <w:spacing w:val="-21"/>
          <w:sz w:val="28"/>
          <w:szCs w:val="28"/>
        </w:rPr>
        <w:t xml:space="preserve"> </w:t>
      </w:r>
      <w:r w:rsidRPr="00831B1B">
        <w:rPr>
          <w:rFonts w:ascii="Times New Roman" w:hAnsi="Times New Roman"/>
          <w:sz w:val="28"/>
          <w:szCs w:val="28"/>
        </w:rPr>
        <w:t>шары</w:t>
      </w:r>
      <w:r w:rsidRPr="00831B1B">
        <w:rPr>
          <w:rFonts w:ascii="Times New Roman" w:hAnsi="Times New Roman"/>
          <w:spacing w:val="-21"/>
          <w:sz w:val="28"/>
          <w:szCs w:val="28"/>
        </w:rPr>
        <w:t xml:space="preserve"> </w:t>
      </w:r>
      <w:r w:rsidRPr="00831B1B">
        <w:rPr>
          <w:rFonts w:ascii="Times New Roman" w:hAnsi="Times New Roman"/>
          <w:sz w:val="28"/>
          <w:szCs w:val="28"/>
        </w:rPr>
        <w:t>с</w:t>
      </w:r>
      <w:r w:rsidRPr="00831B1B">
        <w:rPr>
          <w:rFonts w:ascii="Times New Roman" w:hAnsi="Times New Roman"/>
          <w:spacing w:val="-21"/>
          <w:sz w:val="28"/>
          <w:szCs w:val="28"/>
        </w:rPr>
        <w:t xml:space="preserve"> </w:t>
      </w:r>
      <w:r w:rsidRPr="00831B1B">
        <w:rPr>
          <w:rFonts w:ascii="Times New Roman" w:hAnsi="Times New Roman"/>
          <w:sz w:val="28"/>
          <w:szCs w:val="28"/>
        </w:rPr>
        <w:t>желобом</w:t>
      </w:r>
      <w:r w:rsidRPr="00831B1B">
        <w:rPr>
          <w:rFonts w:ascii="Times New Roman" w:hAnsi="Times New Roman"/>
          <w:spacing w:val="-21"/>
          <w:sz w:val="28"/>
          <w:szCs w:val="28"/>
        </w:rPr>
        <w:t xml:space="preserve"> </w:t>
      </w:r>
      <w:r w:rsidRPr="00831B1B">
        <w:rPr>
          <w:rFonts w:ascii="Times New Roman" w:hAnsi="Times New Roman"/>
          <w:sz w:val="28"/>
          <w:szCs w:val="28"/>
        </w:rPr>
        <w:t>для</w:t>
      </w:r>
      <w:r w:rsidRPr="00831B1B">
        <w:rPr>
          <w:rFonts w:ascii="Times New Roman" w:hAnsi="Times New Roman"/>
          <w:spacing w:val="-21"/>
          <w:sz w:val="28"/>
          <w:szCs w:val="28"/>
        </w:rPr>
        <w:t xml:space="preserve"> </w:t>
      </w:r>
      <w:r w:rsidRPr="00831B1B">
        <w:rPr>
          <w:rFonts w:ascii="Times New Roman" w:hAnsi="Times New Roman"/>
          <w:sz w:val="28"/>
          <w:szCs w:val="28"/>
        </w:rPr>
        <w:t>прокатывания</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w w:val="95"/>
          <w:sz w:val="28"/>
          <w:szCs w:val="28"/>
        </w:rPr>
        <w:t>Настольная</w:t>
      </w:r>
      <w:r w:rsidRPr="00831B1B">
        <w:rPr>
          <w:rFonts w:ascii="Times New Roman" w:hAnsi="Times New Roman"/>
          <w:spacing w:val="17"/>
          <w:w w:val="95"/>
          <w:sz w:val="28"/>
          <w:szCs w:val="28"/>
        </w:rPr>
        <w:t xml:space="preserve"> </w:t>
      </w:r>
      <w:r w:rsidRPr="00831B1B">
        <w:rPr>
          <w:rFonts w:ascii="Times New Roman" w:hAnsi="Times New Roman"/>
          <w:w w:val="95"/>
          <w:sz w:val="28"/>
          <w:szCs w:val="28"/>
        </w:rPr>
        <w:t>игра</w:t>
      </w:r>
      <w:r w:rsidRPr="00831B1B">
        <w:rPr>
          <w:rFonts w:ascii="Times New Roman" w:hAnsi="Times New Roman"/>
          <w:spacing w:val="18"/>
          <w:w w:val="95"/>
          <w:sz w:val="28"/>
          <w:szCs w:val="28"/>
        </w:rPr>
        <w:t xml:space="preserve"> </w:t>
      </w:r>
      <w:r w:rsidRPr="00831B1B">
        <w:rPr>
          <w:rFonts w:ascii="Times New Roman" w:hAnsi="Times New Roman"/>
          <w:w w:val="95"/>
          <w:sz w:val="28"/>
          <w:szCs w:val="28"/>
        </w:rPr>
        <w:t>«Поймай</w:t>
      </w:r>
      <w:r w:rsidRPr="00831B1B">
        <w:rPr>
          <w:rFonts w:ascii="Times New Roman" w:hAnsi="Times New Roman"/>
          <w:spacing w:val="18"/>
          <w:w w:val="95"/>
          <w:sz w:val="28"/>
          <w:szCs w:val="28"/>
        </w:rPr>
        <w:t xml:space="preserve"> </w:t>
      </w:r>
      <w:r w:rsidRPr="00831B1B">
        <w:rPr>
          <w:rFonts w:ascii="Times New Roman" w:hAnsi="Times New Roman"/>
          <w:w w:val="95"/>
          <w:sz w:val="28"/>
          <w:szCs w:val="28"/>
        </w:rPr>
        <w:t>рыбку»</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w w:val="95"/>
          <w:sz w:val="28"/>
          <w:szCs w:val="28"/>
        </w:rPr>
        <w:t>Набор</w:t>
      </w:r>
      <w:r w:rsidRPr="00831B1B">
        <w:rPr>
          <w:rFonts w:ascii="Times New Roman" w:hAnsi="Times New Roman"/>
          <w:spacing w:val="42"/>
          <w:w w:val="95"/>
          <w:sz w:val="28"/>
          <w:szCs w:val="28"/>
        </w:rPr>
        <w:t xml:space="preserve"> </w:t>
      </w:r>
      <w:r w:rsidRPr="00831B1B">
        <w:rPr>
          <w:rFonts w:ascii="Times New Roman" w:hAnsi="Times New Roman"/>
          <w:w w:val="95"/>
          <w:sz w:val="28"/>
          <w:szCs w:val="28"/>
        </w:rPr>
        <w:t>«Шнуровки»</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z w:val="28"/>
          <w:szCs w:val="28"/>
        </w:rPr>
        <w:t>Набор</w:t>
      </w:r>
      <w:r w:rsidRPr="00831B1B">
        <w:rPr>
          <w:rFonts w:ascii="Times New Roman" w:hAnsi="Times New Roman"/>
          <w:spacing w:val="-17"/>
          <w:sz w:val="28"/>
          <w:szCs w:val="28"/>
        </w:rPr>
        <w:t xml:space="preserve"> </w:t>
      </w:r>
      <w:r w:rsidRPr="00831B1B">
        <w:rPr>
          <w:rFonts w:ascii="Times New Roman" w:hAnsi="Times New Roman"/>
          <w:sz w:val="28"/>
          <w:szCs w:val="28"/>
        </w:rPr>
        <w:t>посуды</w:t>
      </w:r>
      <w:r w:rsidRPr="00831B1B">
        <w:rPr>
          <w:rFonts w:ascii="Times New Roman" w:hAnsi="Times New Roman"/>
          <w:spacing w:val="-16"/>
          <w:sz w:val="28"/>
          <w:szCs w:val="28"/>
        </w:rPr>
        <w:t xml:space="preserve"> </w:t>
      </w:r>
      <w:r w:rsidRPr="00831B1B">
        <w:rPr>
          <w:rFonts w:ascii="Times New Roman" w:hAnsi="Times New Roman"/>
          <w:sz w:val="28"/>
          <w:szCs w:val="28"/>
        </w:rPr>
        <w:t>(столовая,</w:t>
      </w:r>
      <w:r w:rsidRPr="00831B1B">
        <w:rPr>
          <w:rFonts w:ascii="Times New Roman" w:hAnsi="Times New Roman"/>
          <w:spacing w:val="-16"/>
          <w:sz w:val="28"/>
          <w:szCs w:val="28"/>
        </w:rPr>
        <w:t xml:space="preserve"> </w:t>
      </w:r>
      <w:r w:rsidRPr="00831B1B">
        <w:rPr>
          <w:rFonts w:ascii="Times New Roman" w:hAnsi="Times New Roman"/>
          <w:sz w:val="28"/>
          <w:szCs w:val="28"/>
        </w:rPr>
        <w:t>чайная,</w:t>
      </w:r>
      <w:r w:rsidRPr="00831B1B">
        <w:rPr>
          <w:rFonts w:ascii="Times New Roman" w:hAnsi="Times New Roman"/>
          <w:spacing w:val="-17"/>
          <w:sz w:val="28"/>
          <w:szCs w:val="28"/>
        </w:rPr>
        <w:t xml:space="preserve"> </w:t>
      </w:r>
      <w:r w:rsidRPr="00831B1B">
        <w:rPr>
          <w:rFonts w:ascii="Times New Roman" w:hAnsi="Times New Roman"/>
          <w:sz w:val="28"/>
          <w:szCs w:val="28"/>
        </w:rPr>
        <w:t>кухонная)</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w w:val="95"/>
          <w:sz w:val="28"/>
          <w:szCs w:val="28"/>
        </w:rPr>
        <w:t>Наборы</w:t>
      </w:r>
      <w:r w:rsidRPr="00831B1B">
        <w:rPr>
          <w:rFonts w:ascii="Times New Roman" w:hAnsi="Times New Roman"/>
          <w:spacing w:val="14"/>
          <w:w w:val="95"/>
          <w:sz w:val="28"/>
          <w:szCs w:val="28"/>
        </w:rPr>
        <w:t xml:space="preserve"> </w:t>
      </w:r>
      <w:r w:rsidRPr="00831B1B">
        <w:rPr>
          <w:rFonts w:ascii="Times New Roman" w:hAnsi="Times New Roman"/>
          <w:w w:val="95"/>
          <w:sz w:val="28"/>
          <w:szCs w:val="28"/>
        </w:rPr>
        <w:t>«Овощи»</w:t>
      </w:r>
      <w:r w:rsidRPr="00831B1B">
        <w:rPr>
          <w:rFonts w:ascii="Times New Roman" w:hAnsi="Times New Roman"/>
          <w:spacing w:val="14"/>
          <w:w w:val="95"/>
          <w:sz w:val="28"/>
          <w:szCs w:val="28"/>
        </w:rPr>
        <w:t xml:space="preserve"> </w:t>
      </w:r>
      <w:r w:rsidRPr="00831B1B">
        <w:rPr>
          <w:rFonts w:ascii="Times New Roman" w:hAnsi="Times New Roman"/>
          <w:w w:val="95"/>
          <w:sz w:val="28"/>
          <w:szCs w:val="28"/>
        </w:rPr>
        <w:t>и</w:t>
      </w:r>
      <w:r w:rsidRPr="00831B1B">
        <w:rPr>
          <w:rFonts w:ascii="Times New Roman" w:hAnsi="Times New Roman"/>
          <w:spacing w:val="14"/>
          <w:w w:val="95"/>
          <w:sz w:val="28"/>
          <w:szCs w:val="28"/>
        </w:rPr>
        <w:t xml:space="preserve"> </w:t>
      </w:r>
      <w:r w:rsidRPr="00831B1B">
        <w:rPr>
          <w:rFonts w:ascii="Times New Roman" w:hAnsi="Times New Roman"/>
          <w:w w:val="95"/>
          <w:sz w:val="28"/>
          <w:szCs w:val="28"/>
        </w:rPr>
        <w:t>«Фрукты»</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z w:val="28"/>
          <w:szCs w:val="28"/>
        </w:rPr>
        <w:t>Набор</w:t>
      </w:r>
      <w:r w:rsidRPr="00831B1B">
        <w:rPr>
          <w:rFonts w:ascii="Times New Roman" w:hAnsi="Times New Roman"/>
          <w:spacing w:val="-34"/>
          <w:sz w:val="28"/>
          <w:szCs w:val="28"/>
        </w:rPr>
        <w:t xml:space="preserve"> </w:t>
      </w:r>
      <w:r w:rsidRPr="00831B1B">
        <w:rPr>
          <w:rFonts w:ascii="Times New Roman" w:hAnsi="Times New Roman"/>
          <w:sz w:val="28"/>
          <w:szCs w:val="28"/>
        </w:rPr>
        <w:t>мебели</w:t>
      </w:r>
      <w:r w:rsidRPr="00831B1B">
        <w:rPr>
          <w:rFonts w:ascii="Times New Roman" w:hAnsi="Times New Roman"/>
          <w:spacing w:val="-33"/>
          <w:sz w:val="28"/>
          <w:szCs w:val="28"/>
        </w:rPr>
        <w:t xml:space="preserve"> </w:t>
      </w:r>
      <w:r w:rsidRPr="00831B1B">
        <w:rPr>
          <w:rFonts w:ascii="Times New Roman" w:hAnsi="Times New Roman"/>
          <w:sz w:val="28"/>
          <w:szCs w:val="28"/>
        </w:rPr>
        <w:t>«Школа»</w:t>
      </w:r>
      <w:r w:rsidRPr="00831B1B">
        <w:rPr>
          <w:rFonts w:ascii="Times New Roman" w:hAnsi="Times New Roman"/>
          <w:spacing w:val="-33"/>
          <w:sz w:val="28"/>
          <w:szCs w:val="28"/>
        </w:rPr>
        <w:t xml:space="preserve"> </w:t>
      </w:r>
      <w:r w:rsidRPr="00831B1B">
        <w:rPr>
          <w:rFonts w:ascii="Times New Roman" w:hAnsi="Times New Roman"/>
          <w:sz w:val="28"/>
          <w:szCs w:val="28"/>
        </w:rPr>
        <w:t>для</w:t>
      </w:r>
      <w:r w:rsidRPr="00831B1B">
        <w:rPr>
          <w:rFonts w:ascii="Times New Roman" w:hAnsi="Times New Roman"/>
          <w:spacing w:val="-33"/>
          <w:sz w:val="28"/>
          <w:szCs w:val="28"/>
        </w:rPr>
        <w:t xml:space="preserve"> </w:t>
      </w:r>
      <w:r w:rsidRPr="00831B1B">
        <w:rPr>
          <w:rFonts w:ascii="Times New Roman" w:hAnsi="Times New Roman"/>
          <w:sz w:val="28"/>
          <w:szCs w:val="28"/>
        </w:rPr>
        <w:t>мелких</w:t>
      </w:r>
      <w:r w:rsidRPr="00831B1B">
        <w:rPr>
          <w:rFonts w:ascii="Times New Roman" w:hAnsi="Times New Roman"/>
          <w:spacing w:val="-33"/>
          <w:sz w:val="28"/>
          <w:szCs w:val="28"/>
        </w:rPr>
        <w:t xml:space="preserve"> </w:t>
      </w:r>
      <w:r w:rsidRPr="00831B1B">
        <w:rPr>
          <w:rFonts w:ascii="Times New Roman" w:hAnsi="Times New Roman"/>
          <w:sz w:val="28"/>
          <w:szCs w:val="28"/>
        </w:rPr>
        <w:t>персонажей</w:t>
      </w:r>
    </w:p>
    <w:p w:rsidR="00A82B0D" w:rsidRPr="00831B1B" w:rsidRDefault="00A82B0D" w:rsidP="002A29D2">
      <w:pPr>
        <w:pStyle w:val="a1"/>
        <w:widowControl w:val="0"/>
        <w:numPr>
          <w:ilvl w:val="0"/>
          <w:numId w:val="10"/>
        </w:numPr>
        <w:tabs>
          <w:tab w:val="clear" w:pos="709"/>
          <w:tab w:val="left" w:pos="404"/>
        </w:tabs>
        <w:suppressAutoHyphens w:val="0"/>
        <w:spacing w:before="19" w:after="0" w:line="259" w:lineRule="auto"/>
        <w:ind w:left="403" w:right="111" w:hanging="283"/>
        <w:rPr>
          <w:rFonts w:ascii="Times New Roman" w:hAnsi="Times New Roman"/>
          <w:sz w:val="28"/>
          <w:szCs w:val="28"/>
        </w:rPr>
      </w:pPr>
      <w:r w:rsidRPr="00831B1B">
        <w:rPr>
          <w:rFonts w:ascii="Times New Roman" w:hAnsi="Times New Roman"/>
          <w:spacing w:val="-2"/>
          <w:sz w:val="28"/>
          <w:szCs w:val="28"/>
        </w:rPr>
        <w:t>Об</w:t>
      </w:r>
      <w:r w:rsidRPr="00831B1B">
        <w:rPr>
          <w:rFonts w:ascii="Times New Roman" w:hAnsi="Times New Roman"/>
          <w:spacing w:val="-3"/>
          <w:sz w:val="28"/>
          <w:szCs w:val="28"/>
        </w:rPr>
        <w:t>ъём</w:t>
      </w:r>
      <w:r w:rsidRPr="00831B1B">
        <w:rPr>
          <w:rFonts w:ascii="Times New Roman" w:hAnsi="Times New Roman"/>
          <w:spacing w:val="-2"/>
          <w:sz w:val="28"/>
          <w:szCs w:val="28"/>
        </w:rPr>
        <w:t>н</w:t>
      </w:r>
      <w:r w:rsidRPr="00831B1B">
        <w:rPr>
          <w:rFonts w:ascii="Times New Roman" w:hAnsi="Times New Roman"/>
          <w:spacing w:val="-3"/>
          <w:sz w:val="28"/>
          <w:szCs w:val="28"/>
        </w:rPr>
        <w:t>ые</w:t>
      </w:r>
      <w:r w:rsidRPr="00831B1B">
        <w:rPr>
          <w:rFonts w:ascii="Times New Roman" w:hAnsi="Times New Roman"/>
          <w:spacing w:val="-19"/>
          <w:sz w:val="28"/>
          <w:szCs w:val="28"/>
        </w:rPr>
        <w:t xml:space="preserve"> </w:t>
      </w:r>
      <w:r w:rsidRPr="00831B1B">
        <w:rPr>
          <w:rFonts w:ascii="Times New Roman" w:hAnsi="Times New Roman"/>
          <w:spacing w:val="-3"/>
          <w:sz w:val="28"/>
          <w:szCs w:val="28"/>
        </w:rPr>
        <w:t>или</w:t>
      </w:r>
      <w:r w:rsidRPr="00831B1B">
        <w:rPr>
          <w:rFonts w:ascii="Times New Roman" w:hAnsi="Times New Roman"/>
          <w:spacing w:val="-18"/>
          <w:sz w:val="28"/>
          <w:szCs w:val="28"/>
        </w:rPr>
        <w:t xml:space="preserve"> </w:t>
      </w:r>
      <w:r w:rsidRPr="00831B1B">
        <w:rPr>
          <w:rFonts w:ascii="Times New Roman" w:hAnsi="Times New Roman"/>
          <w:spacing w:val="-2"/>
          <w:sz w:val="28"/>
          <w:szCs w:val="28"/>
        </w:rPr>
        <w:t>с</w:t>
      </w:r>
      <w:r w:rsidRPr="00831B1B">
        <w:rPr>
          <w:rFonts w:ascii="Times New Roman" w:hAnsi="Times New Roman"/>
          <w:spacing w:val="-3"/>
          <w:sz w:val="28"/>
          <w:szCs w:val="28"/>
        </w:rPr>
        <w:t>илу</w:t>
      </w:r>
      <w:r w:rsidRPr="00831B1B">
        <w:rPr>
          <w:rFonts w:ascii="Times New Roman" w:hAnsi="Times New Roman"/>
          <w:spacing w:val="-2"/>
          <w:sz w:val="28"/>
          <w:szCs w:val="28"/>
        </w:rPr>
        <w:t>э</w:t>
      </w:r>
      <w:r w:rsidRPr="00831B1B">
        <w:rPr>
          <w:rFonts w:ascii="Times New Roman" w:hAnsi="Times New Roman"/>
          <w:spacing w:val="-3"/>
          <w:sz w:val="28"/>
          <w:szCs w:val="28"/>
        </w:rPr>
        <w:t>т</w:t>
      </w:r>
      <w:r w:rsidRPr="00831B1B">
        <w:rPr>
          <w:rFonts w:ascii="Times New Roman" w:hAnsi="Times New Roman"/>
          <w:spacing w:val="-2"/>
          <w:sz w:val="28"/>
          <w:szCs w:val="28"/>
        </w:rPr>
        <w:t>н</w:t>
      </w:r>
      <w:r w:rsidRPr="00831B1B">
        <w:rPr>
          <w:rFonts w:ascii="Times New Roman" w:hAnsi="Times New Roman"/>
          <w:spacing w:val="-3"/>
          <w:sz w:val="28"/>
          <w:szCs w:val="28"/>
        </w:rPr>
        <w:t>ые</w:t>
      </w:r>
      <w:r w:rsidRPr="00831B1B">
        <w:rPr>
          <w:rFonts w:ascii="Times New Roman" w:hAnsi="Times New Roman"/>
          <w:spacing w:val="-19"/>
          <w:sz w:val="28"/>
          <w:szCs w:val="28"/>
        </w:rPr>
        <w:t xml:space="preserve"> </w:t>
      </w:r>
      <w:r w:rsidRPr="00831B1B">
        <w:rPr>
          <w:rFonts w:ascii="Times New Roman" w:hAnsi="Times New Roman"/>
          <w:spacing w:val="-3"/>
          <w:sz w:val="28"/>
          <w:szCs w:val="28"/>
        </w:rPr>
        <w:t>мел</w:t>
      </w:r>
      <w:r w:rsidRPr="00831B1B">
        <w:rPr>
          <w:rFonts w:ascii="Times New Roman" w:hAnsi="Times New Roman"/>
          <w:spacing w:val="-2"/>
          <w:sz w:val="28"/>
          <w:szCs w:val="28"/>
        </w:rPr>
        <w:t>к</w:t>
      </w:r>
      <w:r w:rsidRPr="00831B1B">
        <w:rPr>
          <w:rFonts w:ascii="Times New Roman" w:hAnsi="Times New Roman"/>
          <w:spacing w:val="-3"/>
          <w:sz w:val="28"/>
          <w:szCs w:val="28"/>
        </w:rPr>
        <w:t>ие</w:t>
      </w:r>
      <w:r w:rsidRPr="00831B1B">
        <w:rPr>
          <w:rFonts w:ascii="Times New Roman" w:hAnsi="Times New Roman"/>
          <w:spacing w:val="-18"/>
          <w:sz w:val="28"/>
          <w:szCs w:val="28"/>
        </w:rPr>
        <w:t xml:space="preserve"> </w:t>
      </w:r>
      <w:r w:rsidRPr="00831B1B">
        <w:rPr>
          <w:rFonts w:ascii="Times New Roman" w:hAnsi="Times New Roman"/>
          <w:spacing w:val="-3"/>
          <w:sz w:val="28"/>
          <w:szCs w:val="28"/>
        </w:rPr>
        <w:t>деревья</w:t>
      </w:r>
      <w:r w:rsidRPr="00831B1B">
        <w:rPr>
          <w:rFonts w:ascii="Times New Roman" w:hAnsi="Times New Roman"/>
          <w:spacing w:val="-18"/>
          <w:sz w:val="28"/>
          <w:szCs w:val="28"/>
        </w:rPr>
        <w:t xml:space="preserve"> </w:t>
      </w:r>
      <w:r w:rsidRPr="00831B1B">
        <w:rPr>
          <w:rFonts w:ascii="Times New Roman" w:hAnsi="Times New Roman"/>
          <w:spacing w:val="-1"/>
          <w:sz w:val="28"/>
          <w:szCs w:val="28"/>
        </w:rPr>
        <w:t>н</w:t>
      </w:r>
      <w:r w:rsidRPr="00831B1B">
        <w:rPr>
          <w:rFonts w:ascii="Times New Roman" w:hAnsi="Times New Roman"/>
          <w:spacing w:val="-2"/>
          <w:sz w:val="28"/>
          <w:szCs w:val="28"/>
        </w:rPr>
        <w:t>а</w:t>
      </w:r>
      <w:r w:rsidRPr="00831B1B">
        <w:rPr>
          <w:rFonts w:ascii="Times New Roman" w:hAnsi="Times New Roman"/>
          <w:spacing w:val="-19"/>
          <w:sz w:val="28"/>
          <w:szCs w:val="28"/>
        </w:rPr>
        <w:t xml:space="preserve"> </w:t>
      </w:r>
      <w:r w:rsidRPr="00831B1B">
        <w:rPr>
          <w:rFonts w:ascii="Times New Roman" w:hAnsi="Times New Roman"/>
          <w:spacing w:val="-2"/>
          <w:sz w:val="28"/>
          <w:szCs w:val="28"/>
        </w:rPr>
        <w:t>по</w:t>
      </w:r>
      <w:r w:rsidRPr="00831B1B">
        <w:rPr>
          <w:rFonts w:ascii="Times New Roman" w:hAnsi="Times New Roman"/>
          <w:spacing w:val="-3"/>
          <w:sz w:val="28"/>
          <w:szCs w:val="28"/>
        </w:rPr>
        <w:t>д</w:t>
      </w:r>
      <w:r w:rsidRPr="00831B1B">
        <w:rPr>
          <w:rFonts w:ascii="Times New Roman" w:hAnsi="Times New Roman"/>
          <w:spacing w:val="-2"/>
          <w:sz w:val="28"/>
          <w:szCs w:val="28"/>
        </w:rPr>
        <w:t>с</w:t>
      </w:r>
      <w:r w:rsidRPr="00831B1B">
        <w:rPr>
          <w:rFonts w:ascii="Times New Roman" w:hAnsi="Times New Roman"/>
          <w:spacing w:val="-3"/>
          <w:sz w:val="28"/>
          <w:szCs w:val="28"/>
        </w:rPr>
        <w:t>тав</w:t>
      </w:r>
      <w:r w:rsidRPr="00831B1B">
        <w:rPr>
          <w:rFonts w:ascii="Times New Roman" w:hAnsi="Times New Roman"/>
          <w:spacing w:val="-2"/>
          <w:sz w:val="28"/>
          <w:szCs w:val="28"/>
        </w:rPr>
        <w:t>к</w:t>
      </w:r>
      <w:r w:rsidRPr="00831B1B">
        <w:rPr>
          <w:rFonts w:ascii="Times New Roman" w:hAnsi="Times New Roman"/>
          <w:spacing w:val="-3"/>
          <w:sz w:val="28"/>
          <w:szCs w:val="28"/>
        </w:rPr>
        <w:t>ах</w:t>
      </w:r>
      <w:r w:rsidRPr="00831B1B">
        <w:rPr>
          <w:rFonts w:ascii="Times New Roman" w:hAnsi="Times New Roman"/>
          <w:spacing w:val="-18"/>
          <w:sz w:val="28"/>
          <w:szCs w:val="28"/>
        </w:rPr>
        <w:t xml:space="preserve"> </w:t>
      </w:r>
      <w:r w:rsidRPr="00831B1B">
        <w:rPr>
          <w:rFonts w:ascii="Times New Roman" w:hAnsi="Times New Roman"/>
          <w:spacing w:val="-3"/>
          <w:sz w:val="28"/>
          <w:szCs w:val="28"/>
        </w:rPr>
        <w:t>для</w:t>
      </w:r>
      <w:r w:rsidRPr="00831B1B">
        <w:rPr>
          <w:rFonts w:ascii="Times New Roman" w:hAnsi="Times New Roman"/>
          <w:spacing w:val="-18"/>
          <w:sz w:val="28"/>
          <w:szCs w:val="28"/>
        </w:rPr>
        <w:t xml:space="preserve"> </w:t>
      </w:r>
      <w:r w:rsidRPr="00831B1B">
        <w:rPr>
          <w:rFonts w:ascii="Times New Roman" w:hAnsi="Times New Roman"/>
          <w:spacing w:val="-3"/>
          <w:sz w:val="28"/>
          <w:szCs w:val="28"/>
        </w:rPr>
        <w:t>ла</w:t>
      </w:r>
      <w:r w:rsidRPr="00831B1B">
        <w:rPr>
          <w:rFonts w:ascii="Times New Roman" w:hAnsi="Times New Roman"/>
          <w:spacing w:val="-2"/>
          <w:sz w:val="28"/>
          <w:szCs w:val="28"/>
        </w:rPr>
        <w:t>н</w:t>
      </w:r>
      <w:r w:rsidRPr="00831B1B">
        <w:rPr>
          <w:rFonts w:ascii="Times New Roman" w:hAnsi="Times New Roman"/>
          <w:spacing w:val="-3"/>
          <w:sz w:val="28"/>
          <w:szCs w:val="28"/>
        </w:rPr>
        <w:t>д</w:t>
      </w:r>
      <w:r w:rsidRPr="00831B1B">
        <w:rPr>
          <w:rFonts w:ascii="Times New Roman" w:hAnsi="Times New Roman"/>
          <w:spacing w:val="-1"/>
          <w:w w:val="95"/>
          <w:sz w:val="28"/>
          <w:szCs w:val="28"/>
        </w:rPr>
        <w:t>шафтных</w:t>
      </w:r>
      <w:r w:rsidRPr="00831B1B">
        <w:rPr>
          <w:rFonts w:ascii="Times New Roman" w:hAnsi="Times New Roman"/>
          <w:spacing w:val="41"/>
          <w:w w:val="95"/>
          <w:sz w:val="28"/>
          <w:szCs w:val="28"/>
        </w:rPr>
        <w:t xml:space="preserve"> </w:t>
      </w:r>
      <w:r w:rsidRPr="00831B1B">
        <w:rPr>
          <w:rFonts w:ascii="Times New Roman" w:hAnsi="Times New Roman"/>
          <w:w w:val="95"/>
          <w:sz w:val="28"/>
          <w:szCs w:val="28"/>
        </w:rPr>
        <w:t>макетов</w:t>
      </w:r>
    </w:p>
    <w:p w:rsidR="00A82B0D" w:rsidRPr="00831B1B" w:rsidRDefault="00A82B0D" w:rsidP="002A29D2">
      <w:pPr>
        <w:pStyle w:val="a1"/>
        <w:widowControl w:val="0"/>
        <w:numPr>
          <w:ilvl w:val="0"/>
          <w:numId w:val="10"/>
        </w:numPr>
        <w:tabs>
          <w:tab w:val="clear" w:pos="709"/>
          <w:tab w:val="left" w:pos="404"/>
        </w:tabs>
        <w:suppressAutoHyphens w:val="0"/>
        <w:spacing w:after="0" w:line="240" w:lineRule="auto"/>
        <w:ind w:left="403" w:hanging="283"/>
        <w:rPr>
          <w:rFonts w:ascii="Times New Roman" w:hAnsi="Times New Roman"/>
          <w:sz w:val="28"/>
          <w:szCs w:val="28"/>
        </w:rPr>
      </w:pPr>
      <w:r w:rsidRPr="00831B1B">
        <w:rPr>
          <w:rFonts w:ascii="Times New Roman" w:hAnsi="Times New Roman"/>
          <w:w w:val="95"/>
          <w:sz w:val="28"/>
          <w:szCs w:val="28"/>
        </w:rPr>
        <w:t>Одежда</w:t>
      </w:r>
      <w:r w:rsidRPr="00831B1B">
        <w:rPr>
          <w:rFonts w:ascii="Times New Roman" w:hAnsi="Times New Roman"/>
          <w:spacing w:val="9"/>
          <w:w w:val="95"/>
          <w:sz w:val="28"/>
          <w:szCs w:val="28"/>
        </w:rPr>
        <w:t xml:space="preserve"> </w:t>
      </w:r>
      <w:r w:rsidRPr="00831B1B">
        <w:rPr>
          <w:rFonts w:ascii="Times New Roman" w:hAnsi="Times New Roman"/>
          <w:w w:val="95"/>
          <w:sz w:val="28"/>
          <w:szCs w:val="28"/>
        </w:rPr>
        <w:t>для</w:t>
      </w:r>
      <w:r w:rsidRPr="00831B1B">
        <w:rPr>
          <w:rFonts w:ascii="Times New Roman" w:hAnsi="Times New Roman"/>
          <w:spacing w:val="9"/>
          <w:w w:val="95"/>
          <w:sz w:val="28"/>
          <w:szCs w:val="28"/>
        </w:rPr>
        <w:t xml:space="preserve"> </w:t>
      </w:r>
      <w:r w:rsidRPr="00831B1B">
        <w:rPr>
          <w:rFonts w:ascii="Times New Roman" w:hAnsi="Times New Roman"/>
          <w:w w:val="95"/>
          <w:sz w:val="28"/>
          <w:szCs w:val="28"/>
        </w:rPr>
        <w:t>куклы</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proofErr w:type="spellStart"/>
      <w:r w:rsidRPr="00831B1B">
        <w:rPr>
          <w:rFonts w:ascii="Times New Roman" w:hAnsi="Times New Roman"/>
          <w:sz w:val="28"/>
          <w:szCs w:val="28"/>
        </w:rPr>
        <w:t>Пазлы</w:t>
      </w:r>
      <w:proofErr w:type="spellEnd"/>
      <w:r w:rsidRPr="00831B1B">
        <w:rPr>
          <w:rFonts w:ascii="Times New Roman" w:hAnsi="Times New Roman"/>
          <w:spacing w:val="-26"/>
          <w:sz w:val="28"/>
          <w:szCs w:val="28"/>
        </w:rPr>
        <w:t xml:space="preserve"> </w:t>
      </w:r>
      <w:r w:rsidRPr="00831B1B">
        <w:rPr>
          <w:rFonts w:ascii="Times New Roman" w:hAnsi="Times New Roman"/>
          <w:sz w:val="28"/>
          <w:szCs w:val="28"/>
        </w:rPr>
        <w:t>в</w:t>
      </w:r>
      <w:r w:rsidRPr="00831B1B">
        <w:rPr>
          <w:rFonts w:ascii="Times New Roman" w:hAnsi="Times New Roman"/>
          <w:spacing w:val="-26"/>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z w:val="28"/>
          <w:szCs w:val="28"/>
        </w:rPr>
        <w:t>Пирамиды</w:t>
      </w:r>
      <w:r w:rsidRPr="00831B1B">
        <w:rPr>
          <w:rFonts w:ascii="Times New Roman" w:hAnsi="Times New Roman"/>
          <w:spacing w:val="-29"/>
          <w:sz w:val="28"/>
          <w:szCs w:val="28"/>
        </w:rPr>
        <w:t xml:space="preserve"> </w:t>
      </w:r>
      <w:r w:rsidRPr="00831B1B">
        <w:rPr>
          <w:rFonts w:ascii="Times New Roman" w:hAnsi="Times New Roman"/>
          <w:sz w:val="28"/>
          <w:szCs w:val="28"/>
        </w:rPr>
        <w:t>в</w:t>
      </w:r>
      <w:r w:rsidRPr="00831B1B">
        <w:rPr>
          <w:rFonts w:ascii="Times New Roman" w:hAnsi="Times New Roman"/>
          <w:spacing w:val="-29"/>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z w:val="28"/>
          <w:szCs w:val="28"/>
        </w:rPr>
        <w:t>Разрезные</w:t>
      </w:r>
      <w:r w:rsidRPr="00831B1B">
        <w:rPr>
          <w:rFonts w:ascii="Times New Roman" w:hAnsi="Times New Roman"/>
          <w:spacing w:val="-28"/>
          <w:sz w:val="28"/>
          <w:szCs w:val="28"/>
        </w:rPr>
        <w:t xml:space="preserve"> </w:t>
      </w:r>
      <w:r w:rsidRPr="00831B1B">
        <w:rPr>
          <w:rFonts w:ascii="Times New Roman" w:hAnsi="Times New Roman"/>
          <w:sz w:val="28"/>
          <w:szCs w:val="28"/>
        </w:rPr>
        <w:t>картинки</w:t>
      </w:r>
      <w:r w:rsidRPr="00831B1B">
        <w:rPr>
          <w:rFonts w:ascii="Times New Roman" w:hAnsi="Times New Roman"/>
          <w:spacing w:val="-27"/>
          <w:sz w:val="28"/>
          <w:szCs w:val="28"/>
        </w:rPr>
        <w:t xml:space="preserve"> </w:t>
      </w:r>
      <w:r w:rsidRPr="00831B1B">
        <w:rPr>
          <w:rFonts w:ascii="Times New Roman" w:hAnsi="Times New Roman"/>
          <w:sz w:val="28"/>
          <w:szCs w:val="28"/>
        </w:rPr>
        <w:t>в</w:t>
      </w:r>
      <w:r w:rsidRPr="00831B1B">
        <w:rPr>
          <w:rFonts w:ascii="Times New Roman" w:hAnsi="Times New Roman"/>
          <w:spacing w:val="-28"/>
          <w:sz w:val="28"/>
          <w:szCs w:val="28"/>
        </w:rPr>
        <w:t xml:space="preserve"> </w:t>
      </w:r>
      <w:r w:rsidRPr="00831B1B">
        <w:rPr>
          <w:rFonts w:ascii="Times New Roman" w:hAnsi="Times New Roman"/>
          <w:sz w:val="28"/>
          <w:szCs w:val="28"/>
        </w:rPr>
        <w:t>ассортименте</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pacing w:val="-22"/>
          <w:w w:val="95"/>
          <w:sz w:val="28"/>
          <w:szCs w:val="28"/>
        </w:rPr>
        <w:t>Т</w:t>
      </w:r>
      <w:r w:rsidRPr="00831B1B">
        <w:rPr>
          <w:rFonts w:ascii="Times New Roman" w:hAnsi="Times New Roman"/>
          <w:w w:val="95"/>
          <w:sz w:val="28"/>
          <w:szCs w:val="28"/>
        </w:rPr>
        <w:t>ематический</w:t>
      </w:r>
      <w:r w:rsidRPr="00831B1B">
        <w:rPr>
          <w:rFonts w:ascii="Times New Roman" w:hAnsi="Times New Roman"/>
          <w:spacing w:val="24"/>
          <w:w w:val="95"/>
          <w:sz w:val="28"/>
          <w:szCs w:val="28"/>
        </w:rPr>
        <w:t xml:space="preserve"> </w:t>
      </w:r>
      <w:r w:rsidRPr="00831B1B">
        <w:rPr>
          <w:rFonts w:ascii="Times New Roman" w:hAnsi="Times New Roman"/>
          <w:w w:val="95"/>
          <w:sz w:val="28"/>
          <w:szCs w:val="28"/>
        </w:rPr>
        <w:t>набор</w:t>
      </w:r>
      <w:r w:rsidRPr="00831B1B">
        <w:rPr>
          <w:rFonts w:ascii="Times New Roman" w:hAnsi="Times New Roman"/>
          <w:spacing w:val="24"/>
          <w:w w:val="95"/>
          <w:sz w:val="28"/>
          <w:szCs w:val="28"/>
        </w:rPr>
        <w:t xml:space="preserve"> </w:t>
      </w:r>
      <w:r w:rsidRPr="00831B1B">
        <w:rPr>
          <w:rFonts w:ascii="Times New Roman" w:hAnsi="Times New Roman"/>
          <w:w w:val="95"/>
          <w:sz w:val="28"/>
          <w:szCs w:val="28"/>
        </w:rPr>
        <w:t>«Домашние</w:t>
      </w:r>
      <w:r w:rsidRPr="00831B1B">
        <w:rPr>
          <w:rFonts w:ascii="Times New Roman" w:hAnsi="Times New Roman"/>
          <w:spacing w:val="24"/>
          <w:w w:val="95"/>
          <w:sz w:val="28"/>
          <w:szCs w:val="28"/>
        </w:rPr>
        <w:t xml:space="preserve"> </w:t>
      </w:r>
      <w:r w:rsidRPr="00831B1B">
        <w:rPr>
          <w:rFonts w:ascii="Times New Roman" w:hAnsi="Times New Roman"/>
          <w:w w:val="95"/>
          <w:sz w:val="28"/>
          <w:szCs w:val="28"/>
        </w:rPr>
        <w:t>животные</w:t>
      </w:r>
      <w:r w:rsidRPr="00831B1B">
        <w:rPr>
          <w:rFonts w:ascii="Times New Roman" w:hAnsi="Times New Roman"/>
          <w:spacing w:val="24"/>
          <w:w w:val="95"/>
          <w:sz w:val="28"/>
          <w:szCs w:val="28"/>
        </w:rPr>
        <w:t xml:space="preserve"> </w:t>
      </w:r>
      <w:r w:rsidRPr="00831B1B">
        <w:rPr>
          <w:rFonts w:ascii="Times New Roman" w:hAnsi="Times New Roman"/>
          <w:w w:val="95"/>
          <w:sz w:val="28"/>
          <w:szCs w:val="28"/>
        </w:rPr>
        <w:t>с</w:t>
      </w:r>
      <w:r w:rsidRPr="00831B1B">
        <w:rPr>
          <w:rFonts w:ascii="Times New Roman" w:hAnsi="Times New Roman"/>
          <w:spacing w:val="25"/>
          <w:w w:val="95"/>
          <w:sz w:val="28"/>
          <w:szCs w:val="28"/>
        </w:rPr>
        <w:t xml:space="preserve"> </w:t>
      </w:r>
      <w:r w:rsidRPr="00831B1B">
        <w:rPr>
          <w:rFonts w:ascii="Times New Roman" w:hAnsi="Times New Roman"/>
          <w:w w:val="95"/>
          <w:sz w:val="28"/>
          <w:szCs w:val="28"/>
        </w:rPr>
        <w:t>детёнышами»</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pacing w:val="-22"/>
          <w:w w:val="95"/>
          <w:sz w:val="28"/>
          <w:szCs w:val="28"/>
        </w:rPr>
        <w:t>Т</w:t>
      </w:r>
      <w:r w:rsidRPr="00831B1B">
        <w:rPr>
          <w:rFonts w:ascii="Times New Roman" w:hAnsi="Times New Roman"/>
          <w:w w:val="95"/>
          <w:sz w:val="28"/>
          <w:szCs w:val="28"/>
        </w:rPr>
        <w:t>ематический</w:t>
      </w:r>
      <w:r w:rsidRPr="00831B1B">
        <w:rPr>
          <w:rFonts w:ascii="Times New Roman" w:hAnsi="Times New Roman"/>
          <w:spacing w:val="28"/>
          <w:w w:val="95"/>
          <w:sz w:val="28"/>
          <w:szCs w:val="28"/>
        </w:rPr>
        <w:t xml:space="preserve"> </w:t>
      </w:r>
      <w:r w:rsidRPr="00831B1B">
        <w:rPr>
          <w:rFonts w:ascii="Times New Roman" w:hAnsi="Times New Roman"/>
          <w:w w:val="95"/>
          <w:sz w:val="28"/>
          <w:szCs w:val="28"/>
        </w:rPr>
        <w:t>набор</w:t>
      </w:r>
      <w:r w:rsidRPr="00831B1B">
        <w:rPr>
          <w:rFonts w:ascii="Times New Roman" w:hAnsi="Times New Roman"/>
          <w:spacing w:val="29"/>
          <w:w w:val="95"/>
          <w:sz w:val="28"/>
          <w:szCs w:val="28"/>
        </w:rPr>
        <w:t xml:space="preserve"> </w:t>
      </w:r>
      <w:r w:rsidRPr="00831B1B">
        <w:rPr>
          <w:rFonts w:ascii="Times New Roman" w:hAnsi="Times New Roman"/>
          <w:w w:val="95"/>
          <w:sz w:val="28"/>
          <w:szCs w:val="28"/>
        </w:rPr>
        <w:t>«Домашние</w:t>
      </w:r>
      <w:r w:rsidRPr="00831B1B">
        <w:rPr>
          <w:rFonts w:ascii="Times New Roman" w:hAnsi="Times New Roman"/>
          <w:spacing w:val="28"/>
          <w:w w:val="95"/>
          <w:sz w:val="28"/>
          <w:szCs w:val="28"/>
        </w:rPr>
        <w:t xml:space="preserve"> </w:t>
      </w:r>
      <w:r w:rsidRPr="00831B1B">
        <w:rPr>
          <w:rFonts w:ascii="Times New Roman" w:hAnsi="Times New Roman"/>
          <w:w w:val="95"/>
          <w:sz w:val="28"/>
          <w:szCs w:val="28"/>
        </w:rPr>
        <w:t>животные»</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pacing w:val="-22"/>
          <w:w w:val="95"/>
          <w:sz w:val="28"/>
          <w:szCs w:val="28"/>
        </w:rPr>
        <w:t>Т</w:t>
      </w:r>
      <w:r w:rsidRPr="00831B1B">
        <w:rPr>
          <w:rFonts w:ascii="Times New Roman" w:hAnsi="Times New Roman"/>
          <w:w w:val="95"/>
          <w:sz w:val="28"/>
          <w:szCs w:val="28"/>
        </w:rPr>
        <w:t>ематический</w:t>
      </w:r>
      <w:r w:rsidRPr="00831B1B">
        <w:rPr>
          <w:rFonts w:ascii="Times New Roman" w:hAnsi="Times New Roman"/>
          <w:spacing w:val="25"/>
          <w:w w:val="95"/>
          <w:sz w:val="28"/>
          <w:szCs w:val="28"/>
        </w:rPr>
        <w:t xml:space="preserve"> </w:t>
      </w:r>
      <w:r w:rsidRPr="00831B1B">
        <w:rPr>
          <w:rFonts w:ascii="Times New Roman" w:hAnsi="Times New Roman"/>
          <w:w w:val="95"/>
          <w:sz w:val="28"/>
          <w:szCs w:val="28"/>
        </w:rPr>
        <w:t>набор</w:t>
      </w:r>
      <w:r w:rsidRPr="00831B1B">
        <w:rPr>
          <w:rFonts w:ascii="Times New Roman" w:hAnsi="Times New Roman"/>
          <w:spacing w:val="25"/>
          <w:w w:val="95"/>
          <w:sz w:val="28"/>
          <w:szCs w:val="28"/>
        </w:rPr>
        <w:t xml:space="preserve"> </w:t>
      </w:r>
      <w:r w:rsidRPr="00831B1B">
        <w:rPr>
          <w:rFonts w:ascii="Times New Roman" w:hAnsi="Times New Roman"/>
          <w:w w:val="95"/>
          <w:sz w:val="28"/>
          <w:szCs w:val="28"/>
        </w:rPr>
        <w:t>«Дикие</w:t>
      </w:r>
      <w:r w:rsidRPr="00831B1B">
        <w:rPr>
          <w:rFonts w:ascii="Times New Roman" w:hAnsi="Times New Roman"/>
          <w:spacing w:val="25"/>
          <w:w w:val="95"/>
          <w:sz w:val="28"/>
          <w:szCs w:val="28"/>
        </w:rPr>
        <w:t xml:space="preserve"> </w:t>
      </w:r>
      <w:r w:rsidRPr="00831B1B">
        <w:rPr>
          <w:rFonts w:ascii="Times New Roman" w:hAnsi="Times New Roman"/>
          <w:w w:val="95"/>
          <w:sz w:val="28"/>
          <w:szCs w:val="28"/>
        </w:rPr>
        <w:t>животные»</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pacing w:val="-22"/>
          <w:w w:val="95"/>
          <w:sz w:val="28"/>
          <w:szCs w:val="28"/>
        </w:rPr>
        <w:t>Т</w:t>
      </w:r>
      <w:r w:rsidRPr="00831B1B">
        <w:rPr>
          <w:rFonts w:ascii="Times New Roman" w:hAnsi="Times New Roman"/>
          <w:w w:val="95"/>
          <w:sz w:val="28"/>
          <w:szCs w:val="28"/>
        </w:rPr>
        <w:t>ематический</w:t>
      </w:r>
      <w:r w:rsidRPr="00831B1B">
        <w:rPr>
          <w:rFonts w:ascii="Times New Roman" w:hAnsi="Times New Roman"/>
          <w:spacing w:val="32"/>
          <w:w w:val="95"/>
          <w:sz w:val="28"/>
          <w:szCs w:val="28"/>
        </w:rPr>
        <w:t xml:space="preserve"> </w:t>
      </w:r>
      <w:r w:rsidRPr="00831B1B">
        <w:rPr>
          <w:rFonts w:ascii="Times New Roman" w:hAnsi="Times New Roman"/>
          <w:w w:val="95"/>
          <w:sz w:val="28"/>
          <w:szCs w:val="28"/>
        </w:rPr>
        <w:t>набор</w:t>
      </w:r>
      <w:r w:rsidRPr="00831B1B">
        <w:rPr>
          <w:rFonts w:ascii="Times New Roman" w:hAnsi="Times New Roman"/>
          <w:spacing w:val="32"/>
          <w:w w:val="95"/>
          <w:sz w:val="28"/>
          <w:szCs w:val="28"/>
        </w:rPr>
        <w:t xml:space="preserve"> </w:t>
      </w:r>
      <w:r w:rsidRPr="00831B1B">
        <w:rPr>
          <w:rFonts w:ascii="Times New Roman" w:hAnsi="Times New Roman"/>
          <w:w w:val="95"/>
          <w:sz w:val="28"/>
          <w:szCs w:val="28"/>
        </w:rPr>
        <w:t>«Животные</w:t>
      </w:r>
      <w:r w:rsidRPr="00831B1B">
        <w:rPr>
          <w:rFonts w:ascii="Times New Roman" w:hAnsi="Times New Roman"/>
          <w:spacing w:val="32"/>
          <w:w w:val="95"/>
          <w:sz w:val="28"/>
          <w:szCs w:val="28"/>
        </w:rPr>
        <w:t xml:space="preserve"> </w:t>
      </w:r>
      <w:r w:rsidRPr="00831B1B">
        <w:rPr>
          <w:rFonts w:ascii="Times New Roman" w:hAnsi="Times New Roman"/>
          <w:w w:val="95"/>
          <w:sz w:val="28"/>
          <w:szCs w:val="28"/>
        </w:rPr>
        <w:t>Африки»</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spacing w:val="-22"/>
          <w:w w:val="95"/>
          <w:sz w:val="28"/>
          <w:szCs w:val="28"/>
        </w:rPr>
        <w:t>Т</w:t>
      </w:r>
      <w:r w:rsidRPr="00831B1B">
        <w:rPr>
          <w:rFonts w:ascii="Times New Roman" w:hAnsi="Times New Roman"/>
          <w:w w:val="95"/>
          <w:sz w:val="28"/>
          <w:szCs w:val="28"/>
        </w:rPr>
        <w:t>ранспорт</w:t>
      </w:r>
      <w:r w:rsidRPr="00831B1B">
        <w:rPr>
          <w:rFonts w:ascii="Times New Roman" w:hAnsi="Times New Roman"/>
          <w:spacing w:val="24"/>
          <w:w w:val="95"/>
          <w:sz w:val="28"/>
          <w:szCs w:val="28"/>
        </w:rPr>
        <w:t xml:space="preserve"> </w:t>
      </w:r>
      <w:r w:rsidRPr="00831B1B">
        <w:rPr>
          <w:rFonts w:ascii="Times New Roman" w:hAnsi="Times New Roman"/>
          <w:w w:val="95"/>
          <w:sz w:val="28"/>
          <w:szCs w:val="28"/>
        </w:rPr>
        <w:t>и</w:t>
      </w:r>
      <w:r w:rsidRPr="00831B1B">
        <w:rPr>
          <w:rFonts w:ascii="Times New Roman" w:hAnsi="Times New Roman"/>
          <w:spacing w:val="25"/>
          <w:w w:val="95"/>
          <w:sz w:val="28"/>
          <w:szCs w:val="28"/>
        </w:rPr>
        <w:t xml:space="preserve"> </w:t>
      </w:r>
      <w:r w:rsidRPr="00831B1B">
        <w:rPr>
          <w:rFonts w:ascii="Times New Roman" w:hAnsi="Times New Roman"/>
          <w:w w:val="95"/>
          <w:sz w:val="28"/>
          <w:szCs w:val="28"/>
        </w:rPr>
        <w:t>«технические»</w:t>
      </w:r>
      <w:r w:rsidRPr="00831B1B">
        <w:rPr>
          <w:rFonts w:ascii="Times New Roman" w:hAnsi="Times New Roman"/>
          <w:spacing w:val="24"/>
          <w:w w:val="95"/>
          <w:sz w:val="28"/>
          <w:szCs w:val="28"/>
        </w:rPr>
        <w:t xml:space="preserve"> </w:t>
      </w:r>
      <w:r w:rsidRPr="00831B1B">
        <w:rPr>
          <w:rFonts w:ascii="Times New Roman" w:hAnsi="Times New Roman"/>
          <w:w w:val="95"/>
          <w:sz w:val="28"/>
          <w:szCs w:val="28"/>
        </w:rPr>
        <w:t>игрушки</w:t>
      </w:r>
    </w:p>
    <w:p w:rsidR="00A82B0D" w:rsidRPr="00831B1B" w:rsidRDefault="00A82B0D" w:rsidP="002A29D2">
      <w:pPr>
        <w:pStyle w:val="a1"/>
        <w:widowControl w:val="0"/>
        <w:numPr>
          <w:ilvl w:val="0"/>
          <w:numId w:val="10"/>
        </w:numPr>
        <w:tabs>
          <w:tab w:val="clear" w:pos="709"/>
          <w:tab w:val="left" w:pos="404"/>
        </w:tabs>
        <w:suppressAutoHyphens w:val="0"/>
        <w:spacing w:after="0" w:line="259" w:lineRule="auto"/>
        <w:ind w:left="403" w:right="111" w:hanging="283"/>
        <w:rPr>
          <w:rFonts w:ascii="Times New Roman" w:hAnsi="Times New Roman"/>
          <w:sz w:val="28"/>
          <w:szCs w:val="28"/>
        </w:rPr>
      </w:pPr>
      <w:r w:rsidRPr="00831B1B">
        <w:rPr>
          <w:rFonts w:ascii="Times New Roman" w:hAnsi="Times New Roman"/>
          <w:spacing w:val="-23"/>
          <w:sz w:val="28"/>
          <w:szCs w:val="28"/>
        </w:rPr>
        <w:t>Т</w:t>
      </w:r>
      <w:r w:rsidRPr="00831B1B">
        <w:rPr>
          <w:rFonts w:ascii="Times New Roman" w:hAnsi="Times New Roman"/>
          <w:sz w:val="28"/>
          <w:szCs w:val="28"/>
        </w:rPr>
        <w:t>ематический</w:t>
      </w:r>
      <w:r w:rsidRPr="00831B1B">
        <w:rPr>
          <w:rFonts w:ascii="Times New Roman" w:hAnsi="Times New Roman"/>
          <w:spacing w:val="10"/>
          <w:sz w:val="28"/>
          <w:szCs w:val="28"/>
        </w:rPr>
        <w:t xml:space="preserve"> </w:t>
      </w:r>
      <w:r w:rsidRPr="00831B1B">
        <w:rPr>
          <w:rFonts w:ascii="Times New Roman" w:hAnsi="Times New Roman"/>
          <w:sz w:val="28"/>
          <w:szCs w:val="28"/>
        </w:rPr>
        <w:t>ландшафтный</w:t>
      </w:r>
      <w:r w:rsidRPr="00831B1B">
        <w:rPr>
          <w:rFonts w:ascii="Times New Roman" w:hAnsi="Times New Roman"/>
          <w:spacing w:val="11"/>
          <w:sz w:val="28"/>
          <w:szCs w:val="28"/>
        </w:rPr>
        <w:t xml:space="preserve"> </w:t>
      </w:r>
      <w:r w:rsidRPr="00831B1B">
        <w:rPr>
          <w:rFonts w:ascii="Times New Roman" w:hAnsi="Times New Roman"/>
          <w:sz w:val="28"/>
          <w:szCs w:val="28"/>
        </w:rPr>
        <w:t>коврик</w:t>
      </w:r>
      <w:r w:rsidRPr="00831B1B">
        <w:rPr>
          <w:rFonts w:ascii="Times New Roman" w:hAnsi="Times New Roman"/>
          <w:spacing w:val="11"/>
          <w:sz w:val="28"/>
          <w:szCs w:val="28"/>
        </w:rPr>
        <w:t xml:space="preserve"> </w:t>
      </w:r>
      <w:r w:rsidRPr="00831B1B">
        <w:rPr>
          <w:rFonts w:ascii="Times New Roman" w:hAnsi="Times New Roman"/>
          <w:sz w:val="28"/>
          <w:szCs w:val="28"/>
        </w:rPr>
        <w:t>«Деревня»</w:t>
      </w:r>
      <w:r w:rsidRPr="00831B1B">
        <w:rPr>
          <w:rFonts w:ascii="Times New Roman" w:hAnsi="Times New Roman"/>
          <w:spacing w:val="11"/>
          <w:sz w:val="28"/>
          <w:szCs w:val="28"/>
        </w:rPr>
        <w:t xml:space="preserve"> </w:t>
      </w:r>
      <w:r w:rsidRPr="00831B1B">
        <w:rPr>
          <w:rFonts w:ascii="Times New Roman" w:hAnsi="Times New Roman"/>
          <w:sz w:val="28"/>
          <w:szCs w:val="28"/>
        </w:rPr>
        <w:t>с</w:t>
      </w:r>
      <w:r w:rsidRPr="00831B1B">
        <w:rPr>
          <w:rFonts w:ascii="Times New Roman" w:hAnsi="Times New Roman"/>
          <w:spacing w:val="11"/>
          <w:sz w:val="28"/>
          <w:szCs w:val="28"/>
        </w:rPr>
        <w:t xml:space="preserve"> </w:t>
      </w:r>
      <w:r w:rsidRPr="00831B1B">
        <w:rPr>
          <w:rFonts w:ascii="Times New Roman" w:hAnsi="Times New Roman"/>
          <w:sz w:val="28"/>
          <w:szCs w:val="28"/>
        </w:rPr>
        <w:t>набором</w:t>
      </w:r>
      <w:r w:rsidRPr="00831B1B">
        <w:rPr>
          <w:rFonts w:ascii="Times New Roman" w:hAnsi="Times New Roman"/>
          <w:spacing w:val="11"/>
          <w:sz w:val="28"/>
          <w:szCs w:val="28"/>
        </w:rPr>
        <w:t xml:space="preserve"> </w:t>
      </w:r>
      <w:r w:rsidRPr="00831B1B">
        <w:rPr>
          <w:rFonts w:ascii="Times New Roman" w:hAnsi="Times New Roman"/>
          <w:sz w:val="28"/>
          <w:szCs w:val="28"/>
        </w:rPr>
        <w:t>мелких</w:t>
      </w:r>
      <w:r w:rsidRPr="00831B1B">
        <w:rPr>
          <w:rFonts w:ascii="Times New Roman" w:hAnsi="Times New Roman"/>
          <w:spacing w:val="-29"/>
          <w:sz w:val="28"/>
          <w:szCs w:val="28"/>
        </w:rPr>
        <w:t xml:space="preserve"> </w:t>
      </w:r>
      <w:r w:rsidRPr="00831B1B">
        <w:rPr>
          <w:rFonts w:ascii="Times New Roman" w:hAnsi="Times New Roman"/>
          <w:sz w:val="28"/>
          <w:szCs w:val="28"/>
        </w:rPr>
        <w:t>игрушек</w:t>
      </w:r>
    </w:p>
    <w:p w:rsidR="00A82B0D" w:rsidRPr="00831B1B" w:rsidRDefault="00A82B0D" w:rsidP="002A29D2">
      <w:pPr>
        <w:pStyle w:val="a1"/>
        <w:widowControl w:val="0"/>
        <w:numPr>
          <w:ilvl w:val="0"/>
          <w:numId w:val="10"/>
        </w:numPr>
        <w:tabs>
          <w:tab w:val="clear" w:pos="709"/>
          <w:tab w:val="left" w:pos="404"/>
        </w:tabs>
        <w:suppressAutoHyphens w:val="0"/>
        <w:spacing w:after="0" w:line="240" w:lineRule="auto"/>
        <w:ind w:left="403" w:hanging="283"/>
        <w:rPr>
          <w:rFonts w:ascii="Times New Roman" w:hAnsi="Times New Roman"/>
          <w:sz w:val="28"/>
          <w:szCs w:val="28"/>
        </w:rPr>
      </w:pPr>
      <w:r w:rsidRPr="00831B1B">
        <w:rPr>
          <w:rFonts w:ascii="Times New Roman" w:hAnsi="Times New Roman"/>
          <w:spacing w:val="-4"/>
          <w:sz w:val="28"/>
          <w:szCs w:val="28"/>
        </w:rPr>
        <w:t>Т</w:t>
      </w:r>
      <w:r w:rsidRPr="00831B1B">
        <w:rPr>
          <w:rFonts w:ascii="Times New Roman" w:hAnsi="Times New Roman"/>
          <w:spacing w:val="-5"/>
          <w:sz w:val="28"/>
          <w:szCs w:val="28"/>
        </w:rPr>
        <w:t>елефон</w:t>
      </w:r>
      <w:r w:rsidRPr="00831B1B">
        <w:rPr>
          <w:rFonts w:ascii="Times New Roman" w:hAnsi="Times New Roman"/>
          <w:spacing w:val="-19"/>
          <w:sz w:val="28"/>
          <w:szCs w:val="28"/>
        </w:rPr>
        <w:t xml:space="preserve"> </w:t>
      </w:r>
      <w:r w:rsidRPr="00831B1B">
        <w:rPr>
          <w:rFonts w:ascii="Times New Roman" w:hAnsi="Times New Roman"/>
          <w:sz w:val="28"/>
          <w:szCs w:val="28"/>
        </w:rPr>
        <w:t>детский</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w w:val="95"/>
          <w:sz w:val="28"/>
          <w:szCs w:val="28"/>
        </w:rPr>
        <w:lastRenderedPageBreak/>
        <w:t>Шнуровка</w:t>
      </w:r>
      <w:r w:rsidRPr="00831B1B">
        <w:rPr>
          <w:rFonts w:ascii="Times New Roman" w:hAnsi="Times New Roman"/>
          <w:spacing w:val="43"/>
          <w:w w:val="95"/>
          <w:sz w:val="28"/>
          <w:szCs w:val="28"/>
        </w:rPr>
        <w:t xml:space="preserve"> </w:t>
      </w:r>
      <w:r w:rsidRPr="00831B1B">
        <w:rPr>
          <w:rFonts w:ascii="Times New Roman" w:hAnsi="Times New Roman"/>
          <w:w w:val="95"/>
          <w:sz w:val="28"/>
          <w:szCs w:val="28"/>
        </w:rPr>
        <w:t>«Разноцветные</w:t>
      </w:r>
      <w:r w:rsidRPr="00831B1B">
        <w:rPr>
          <w:rFonts w:ascii="Times New Roman" w:hAnsi="Times New Roman"/>
          <w:spacing w:val="44"/>
          <w:w w:val="95"/>
          <w:sz w:val="28"/>
          <w:szCs w:val="28"/>
        </w:rPr>
        <w:t xml:space="preserve"> </w:t>
      </w:r>
      <w:r w:rsidRPr="00831B1B">
        <w:rPr>
          <w:rFonts w:ascii="Times New Roman" w:hAnsi="Times New Roman"/>
          <w:w w:val="95"/>
          <w:sz w:val="28"/>
          <w:szCs w:val="28"/>
        </w:rPr>
        <w:t>пуговицы»</w:t>
      </w:r>
    </w:p>
    <w:p w:rsidR="00A82B0D" w:rsidRPr="00831B1B" w:rsidRDefault="00A82B0D" w:rsidP="002A29D2">
      <w:pPr>
        <w:pStyle w:val="a1"/>
        <w:widowControl w:val="0"/>
        <w:numPr>
          <w:ilvl w:val="0"/>
          <w:numId w:val="10"/>
        </w:numPr>
        <w:tabs>
          <w:tab w:val="clear" w:pos="709"/>
          <w:tab w:val="left" w:pos="404"/>
        </w:tabs>
        <w:suppressAutoHyphens w:val="0"/>
        <w:spacing w:before="19" w:after="0" w:line="240" w:lineRule="auto"/>
        <w:ind w:left="403" w:hanging="283"/>
        <w:rPr>
          <w:rFonts w:ascii="Times New Roman" w:hAnsi="Times New Roman"/>
          <w:sz w:val="28"/>
          <w:szCs w:val="28"/>
        </w:rPr>
      </w:pPr>
      <w:r w:rsidRPr="00831B1B">
        <w:rPr>
          <w:rFonts w:ascii="Times New Roman" w:hAnsi="Times New Roman"/>
          <w:w w:val="95"/>
          <w:sz w:val="28"/>
          <w:szCs w:val="28"/>
        </w:rPr>
        <w:t xml:space="preserve">Ширма </w:t>
      </w:r>
      <w:r w:rsidRPr="00831B1B">
        <w:rPr>
          <w:rFonts w:ascii="Times New Roman" w:hAnsi="Times New Roman"/>
          <w:spacing w:val="5"/>
          <w:w w:val="95"/>
          <w:sz w:val="28"/>
          <w:szCs w:val="28"/>
        </w:rPr>
        <w:t xml:space="preserve"> </w:t>
      </w:r>
      <w:r w:rsidRPr="00831B1B">
        <w:rPr>
          <w:rFonts w:ascii="Times New Roman" w:hAnsi="Times New Roman"/>
          <w:w w:val="95"/>
          <w:sz w:val="28"/>
          <w:szCs w:val="28"/>
        </w:rPr>
        <w:t>напольная</w:t>
      </w:r>
    </w:p>
    <w:p w:rsidR="00A82B0D" w:rsidRPr="00831B1B" w:rsidRDefault="00A82B0D" w:rsidP="00831B1B">
      <w:pPr>
        <w:pStyle w:val="a1"/>
        <w:tabs>
          <w:tab w:val="left" w:pos="404"/>
        </w:tabs>
        <w:spacing w:before="19"/>
        <w:ind w:left="112"/>
        <w:rPr>
          <w:rFonts w:ascii="Times New Roman" w:hAnsi="Times New Roman"/>
          <w:sz w:val="28"/>
          <w:szCs w:val="28"/>
        </w:rPr>
      </w:pPr>
    </w:p>
    <w:p w:rsidR="00C94FD6" w:rsidRDefault="00C94FD6" w:rsidP="00831B1B">
      <w:pPr>
        <w:pStyle w:val="a1"/>
        <w:tabs>
          <w:tab w:val="left" w:pos="404"/>
        </w:tabs>
        <w:spacing w:before="19"/>
        <w:ind w:left="112"/>
        <w:rPr>
          <w:rFonts w:ascii="Times New Roman" w:hAnsi="Times New Roman"/>
          <w:b/>
          <w:bCs/>
          <w:sz w:val="28"/>
          <w:szCs w:val="28"/>
        </w:rPr>
      </w:pPr>
    </w:p>
    <w:p w:rsidR="00A82B0D" w:rsidRPr="00831B1B" w:rsidRDefault="00A82B0D" w:rsidP="00831B1B">
      <w:pPr>
        <w:pStyle w:val="a1"/>
        <w:tabs>
          <w:tab w:val="left" w:pos="404"/>
        </w:tabs>
        <w:spacing w:before="19"/>
        <w:ind w:left="112"/>
        <w:rPr>
          <w:rFonts w:ascii="Times New Roman" w:hAnsi="Times New Roman"/>
          <w:sz w:val="28"/>
          <w:szCs w:val="28"/>
        </w:rPr>
      </w:pPr>
      <w:r w:rsidRPr="00831B1B">
        <w:rPr>
          <w:rFonts w:ascii="Times New Roman" w:hAnsi="Times New Roman"/>
          <w:b/>
          <w:bCs/>
          <w:sz w:val="28"/>
          <w:szCs w:val="28"/>
        </w:rPr>
        <w:t>Материалы и оборудование для продуктивной деятельности</w:t>
      </w:r>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Альбомы</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для</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рисования</w:t>
      </w:r>
      <w:proofErr w:type="spellEnd"/>
      <w:r w:rsidRPr="00831B1B">
        <w:rPr>
          <w:rFonts w:ascii="Times New Roman" w:hAnsi="Times New Roman"/>
          <w:sz w:val="28"/>
          <w:szCs w:val="28"/>
          <w:lang w:val="en-US"/>
        </w:rPr>
        <w:t xml:space="preserve"> </w:t>
      </w:r>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Глина</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для</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детского</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творчества</w:t>
      </w:r>
      <w:proofErr w:type="spellEnd"/>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Доска</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для</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работы</w:t>
      </w:r>
      <w:proofErr w:type="spellEnd"/>
      <w:r w:rsidRPr="00831B1B">
        <w:rPr>
          <w:rFonts w:ascii="Times New Roman" w:hAnsi="Times New Roman"/>
          <w:sz w:val="28"/>
          <w:szCs w:val="28"/>
          <w:lang w:val="en-US"/>
        </w:rPr>
        <w:t xml:space="preserve"> с </w:t>
      </w:r>
      <w:proofErr w:type="spellStart"/>
      <w:r w:rsidRPr="00831B1B">
        <w:rPr>
          <w:rFonts w:ascii="Times New Roman" w:hAnsi="Times New Roman"/>
          <w:sz w:val="28"/>
          <w:szCs w:val="28"/>
          <w:lang w:val="en-US"/>
        </w:rPr>
        <w:t>пластилином</w:t>
      </w:r>
      <w:proofErr w:type="spellEnd"/>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Карандаши</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мелки</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фломастеры</w:t>
      </w:r>
      <w:proofErr w:type="spellEnd"/>
      <w:r w:rsidRPr="00831B1B">
        <w:rPr>
          <w:rFonts w:ascii="Times New Roman" w:hAnsi="Times New Roman"/>
          <w:sz w:val="28"/>
          <w:szCs w:val="28"/>
          <w:lang w:val="en-US"/>
        </w:rPr>
        <w:t xml:space="preserve"> </w:t>
      </w:r>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Краски</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гуашевые</w:t>
      </w:r>
      <w:proofErr w:type="spellEnd"/>
      <w:r w:rsidRPr="00831B1B">
        <w:rPr>
          <w:rFonts w:ascii="Times New Roman" w:hAnsi="Times New Roman"/>
          <w:sz w:val="28"/>
          <w:szCs w:val="28"/>
          <w:lang w:val="en-US"/>
        </w:rPr>
        <w:t xml:space="preserve"> </w:t>
      </w:r>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Краски</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акварельные</w:t>
      </w:r>
      <w:proofErr w:type="spellEnd"/>
      <w:r w:rsidRPr="00831B1B">
        <w:rPr>
          <w:rFonts w:ascii="Times New Roman" w:hAnsi="Times New Roman"/>
          <w:sz w:val="28"/>
          <w:szCs w:val="28"/>
          <w:lang w:val="en-US"/>
        </w:rPr>
        <w:t xml:space="preserve"> </w:t>
      </w:r>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Кисточки</w:t>
      </w:r>
      <w:proofErr w:type="spellEnd"/>
      <w:r w:rsidRPr="00831B1B">
        <w:rPr>
          <w:rFonts w:ascii="Times New Roman" w:hAnsi="Times New Roman"/>
          <w:sz w:val="28"/>
          <w:szCs w:val="28"/>
          <w:lang w:val="en-US"/>
        </w:rPr>
        <w:t xml:space="preserve"> в </w:t>
      </w:r>
      <w:proofErr w:type="spellStart"/>
      <w:r w:rsidRPr="00831B1B">
        <w:rPr>
          <w:rFonts w:ascii="Times New Roman" w:hAnsi="Times New Roman"/>
          <w:sz w:val="28"/>
          <w:szCs w:val="28"/>
          <w:lang w:val="en-US"/>
        </w:rPr>
        <w:t>ассортименте</w:t>
      </w:r>
      <w:proofErr w:type="spellEnd"/>
    </w:p>
    <w:p w:rsidR="00A82B0D" w:rsidRPr="00831B1B" w:rsidRDefault="00A82B0D" w:rsidP="002A29D2">
      <w:pPr>
        <w:pStyle w:val="a1"/>
        <w:numPr>
          <w:ilvl w:val="0"/>
          <w:numId w:val="10"/>
        </w:numPr>
        <w:spacing w:before="19" w:line="240" w:lineRule="auto"/>
        <w:rPr>
          <w:rFonts w:ascii="Times New Roman" w:hAnsi="Times New Roman"/>
          <w:sz w:val="28"/>
          <w:szCs w:val="28"/>
        </w:rPr>
      </w:pPr>
      <w:r w:rsidRPr="00831B1B">
        <w:rPr>
          <w:rFonts w:ascii="Times New Roman" w:hAnsi="Times New Roman"/>
          <w:sz w:val="28"/>
          <w:szCs w:val="28"/>
        </w:rPr>
        <w:t>Конструкторы: деревянные, пластмассовые, мелкого, среднего и крупного размера</w:t>
      </w:r>
    </w:p>
    <w:p w:rsidR="00A82B0D" w:rsidRPr="00831B1B" w:rsidRDefault="00A82B0D" w:rsidP="002A29D2">
      <w:pPr>
        <w:pStyle w:val="a1"/>
        <w:numPr>
          <w:ilvl w:val="0"/>
          <w:numId w:val="10"/>
        </w:numPr>
        <w:spacing w:before="19" w:line="240" w:lineRule="auto"/>
        <w:rPr>
          <w:rFonts w:ascii="Times New Roman" w:hAnsi="Times New Roman"/>
          <w:sz w:val="28"/>
          <w:szCs w:val="28"/>
          <w:lang w:val="en-US"/>
        </w:rPr>
      </w:pPr>
      <w:proofErr w:type="spellStart"/>
      <w:r w:rsidRPr="00831B1B">
        <w:rPr>
          <w:rFonts w:ascii="Times New Roman" w:hAnsi="Times New Roman"/>
          <w:sz w:val="28"/>
          <w:szCs w:val="28"/>
          <w:lang w:val="en-US"/>
        </w:rPr>
        <w:t>Конструктор</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из</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необработанного</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дерева</w:t>
      </w:r>
      <w:proofErr w:type="spellEnd"/>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Конструктор</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Лего</w:t>
      </w:r>
      <w:proofErr w:type="spellEnd"/>
      <w:r w:rsidRPr="00831B1B">
        <w:rPr>
          <w:rFonts w:ascii="Times New Roman" w:hAnsi="Times New Roman"/>
          <w:sz w:val="28"/>
          <w:szCs w:val="28"/>
          <w:lang w:val="en-US"/>
        </w:rPr>
        <w:t>»</w:t>
      </w:r>
    </w:p>
    <w:p w:rsidR="00A82B0D" w:rsidRPr="00831B1B" w:rsidRDefault="00A82B0D" w:rsidP="002A29D2">
      <w:pPr>
        <w:pStyle w:val="a1"/>
        <w:numPr>
          <w:ilvl w:val="0"/>
          <w:numId w:val="10"/>
        </w:numPr>
        <w:spacing w:before="19" w:line="240" w:lineRule="auto"/>
        <w:rPr>
          <w:rFonts w:ascii="Times New Roman" w:hAnsi="Times New Roman"/>
          <w:sz w:val="28"/>
          <w:szCs w:val="28"/>
        </w:rPr>
      </w:pPr>
      <w:r w:rsidRPr="00831B1B">
        <w:rPr>
          <w:rFonts w:ascii="Times New Roman" w:hAnsi="Times New Roman"/>
          <w:sz w:val="28"/>
          <w:szCs w:val="28"/>
        </w:rPr>
        <w:t>Набор  кубиков  различных  цветов  для  построения  объёмных конструкций</w:t>
      </w:r>
    </w:p>
    <w:p w:rsidR="00A82B0D" w:rsidRPr="00831B1B" w:rsidRDefault="00A82B0D" w:rsidP="002A29D2">
      <w:pPr>
        <w:pStyle w:val="a1"/>
        <w:numPr>
          <w:ilvl w:val="0"/>
          <w:numId w:val="10"/>
        </w:numPr>
        <w:spacing w:before="19" w:line="240" w:lineRule="auto"/>
        <w:rPr>
          <w:rFonts w:ascii="Times New Roman" w:hAnsi="Times New Roman"/>
          <w:sz w:val="28"/>
          <w:szCs w:val="28"/>
          <w:lang w:val="en-US"/>
        </w:rPr>
      </w:pPr>
      <w:proofErr w:type="spellStart"/>
      <w:r w:rsidRPr="00831B1B">
        <w:rPr>
          <w:rFonts w:ascii="Times New Roman" w:hAnsi="Times New Roman"/>
          <w:sz w:val="28"/>
          <w:szCs w:val="28"/>
          <w:lang w:val="en-US"/>
        </w:rPr>
        <w:t>Мозаика</w:t>
      </w:r>
      <w:proofErr w:type="spellEnd"/>
      <w:r w:rsidRPr="00831B1B">
        <w:rPr>
          <w:rFonts w:ascii="Times New Roman" w:hAnsi="Times New Roman"/>
          <w:sz w:val="28"/>
          <w:szCs w:val="28"/>
          <w:lang w:val="en-US"/>
        </w:rPr>
        <w:t xml:space="preserve"> </w:t>
      </w:r>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Разноцветные</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деревянные</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кубики</w:t>
      </w:r>
      <w:proofErr w:type="spellEnd"/>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Разрезные</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картинки</w:t>
      </w:r>
      <w:proofErr w:type="spellEnd"/>
      <w:r w:rsidRPr="00831B1B">
        <w:rPr>
          <w:rFonts w:ascii="Times New Roman" w:hAnsi="Times New Roman"/>
          <w:sz w:val="28"/>
          <w:szCs w:val="28"/>
          <w:lang w:val="en-US"/>
        </w:rPr>
        <w:t xml:space="preserve"> в </w:t>
      </w:r>
      <w:proofErr w:type="spellStart"/>
      <w:r w:rsidRPr="00831B1B">
        <w:rPr>
          <w:rFonts w:ascii="Times New Roman" w:hAnsi="Times New Roman"/>
          <w:sz w:val="28"/>
          <w:szCs w:val="28"/>
          <w:lang w:val="en-US"/>
        </w:rPr>
        <w:t>ассортименте</w:t>
      </w:r>
      <w:proofErr w:type="spellEnd"/>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Строительный</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набор</w:t>
      </w:r>
      <w:proofErr w:type="spellEnd"/>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Стаканчики</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баночки</w:t>
      </w:r>
      <w:proofErr w:type="spellEnd"/>
      <w:r w:rsidRPr="00831B1B">
        <w:rPr>
          <w:rFonts w:ascii="Times New Roman" w:hAnsi="Times New Roman"/>
          <w:sz w:val="28"/>
          <w:szCs w:val="28"/>
          <w:lang w:val="en-US"/>
        </w:rPr>
        <w:t>)</w:t>
      </w:r>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Палитра</w:t>
      </w:r>
      <w:proofErr w:type="spellEnd"/>
    </w:p>
    <w:p w:rsidR="00A82B0D" w:rsidRPr="00831B1B" w:rsidRDefault="00A82B0D" w:rsidP="002A29D2">
      <w:pPr>
        <w:pStyle w:val="a1"/>
        <w:numPr>
          <w:ilvl w:val="0"/>
          <w:numId w:val="10"/>
        </w:numPr>
        <w:spacing w:before="19"/>
        <w:rPr>
          <w:rFonts w:ascii="Times New Roman" w:hAnsi="Times New Roman"/>
          <w:sz w:val="28"/>
          <w:szCs w:val="28"/>
          <w:lang w:val="en-US"/>
        </w:rPr>
      </w:pPr>
      <w:proofErr w:type="spellStart"/>
      <w:r w:rsidRPr="00831B1B">
        <w:rPr>
          <w:rFonts w:ascii="Times New Roman" w:hAnsi="Times New Roman"/>
          <w:sz w:val="28"/>
          <w:szCs w:val="28"/>
          <w:lang w:val="en-US"/>
        </w:rPr>
        <w:t>Пластилин</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для</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детского</w:t>
      </w:r>
      <w:proofErr w:type="spellEnd"/>
      <w:r w:rsidRPr="00831B1B">
        <w:rPr>
          <w:rFonts w:ascii="Times New Roman" w:hAnsi="Times New Roman"/>
          <w:sz w:val="28"/>
          <w:szCs w:val="28"/>
          <w:lang w:val="en-US"/>
        </w:rPr>
        <w:t xml:space="preserve"> </w:t>
      </w:r>
      <w:proofErr w:type="spellStart"/>
      <w:r w:rsidRPr="00831B1B">
        <w:rPr>
          <w:rFonts w:ascii="Times New Roman" w:hAnsi="Times New Roman"/>
          <w:sz w:val="28"/>
          <w:szCs w:val="28"/>
          <w:lang w:val="en-US"/>
        </w:rPr>
        <w:t>творчества</w:t>
      </w:r>
      <w:proofErr w:type="spellEnd"/>
    </w:p>
    <w:p w:rsidR="00A82B0D" w:rsidRPr="00831B1B" w:rsidRDefault="00A82B0D" w:rsidP="002A29D2">
      <w:pPr>
        <w:pStyle w:val="a1"/>
        <w:numPr>
          <w:ilvl w:val="0"/>
          <w:numId w:val="10"/>
        </w:numPr>
        <w:spacing w:before="19"/>
        <w:ind w:left="403"/>
        <w:rPr>
          <w:rFonts w:ascii="Times New Roman" w:hAnsi="Times New Roman"/>
          <w:sz w:val="28"/>
          <w:szCs w:val="28"/>
        </w:rPr>
      </w:pPr>
      <w:r w:rsidRPr="00831B1B">
        <w:rPr>
          <w:rFonts w:ascii="Times New Roman" w:hAnsi="Times New Roman"/>
          <w:sz w:val="28"/>
          <w:szCs w:val="28"/>
        </w:rPr>
        <w:t xml:space="preserve">Цветная бумага и картон </w:t>
      </w:r>
    </w:p>
    <w:p w:rsidR="007B462C" w:rsidRDefault="007B462C" w:rsidP="00831B1B">
      <w:pPr>
        <w:pStyle w:val="af7"/>
        <w:jc w:val="both"/>
        <w:rPr>
          <w:rFonts w:ascii="Times New Roman" w:hAnsi="Times New Roman"/>
          <w:color w:val="000000"/>
          <w:sz w:val="28"/>
          <w:szCs w:val="28"/>
        </w:rPr>
      </w:pPr>
    </w:p>
    <w:p w:rsidR="00A82B0D" w:rsidRPr="00AC393A" w:rsidRDefault="00A82B0D" w:rsidP="00831B1B">
      <w:pPr>
        <w:pStyle w:val="af7"/>
        <w:jc w:val="both"/>
        <w:rPr>
          <w:rFonts w:ascii="Times New Roman" w:hAnsi="Times New Roman"/>
          <w:sz w:val="28"/>
          <w:szCs w:val="28"/>
        </w:rPr>
      </w:pPr>
      <w:r w:rsidRPr="00831B1B">
        <w:rPr>
          <w:rFonts w:ascii="Times New Roman" w:hAnsi="Times New Roman"/>
          <w:color w:val="000000"/>
          <w:sz w:val="28"/>
          <w:szCs w:val="28"/>
        </w:rPr>
        <w:t>Построение предметно - 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w:t>
      </w:r>
      <w:r w:rsidRPr="00831B1B">
        <w:rPr>
          <w:rFonts w:ascii="Times New Roman" w:hAnsi="Times New Roman"/>
          <w:sz w:val="28"/>
          <w:szCs w:val="28"/>
        </w:rPr>
        <w:t xml:space="preserve">  Для развития детей расширялась и пополнилась  функциональная значимость развивающей среды:  изготовлены  разнообразные макеты;  приобретены игры развивающего характера; альбомы, выполненные детьми совместно с педагогами, родителями,  был пополнен новыми книжками книжный уголок. </w:t>
      </w:r>
      <w:proofErr w:type="gramStart"/>
      <w:r w:rsidRPr="00831B1B">
        <w:rPr>
          <w:rFonts w:ascii="Times New Roman" w:hAnsi="Times New Roman"/>
          <w:sz w:val="28"/>
          <w:szCs w:val="28"/>
        </w:rPr>
        <w:lastRenderedPageBreak/>
        <w:t>Также имеются материалы для конструирования: пластмассовые конструкторы с разнообразными способами крепления деталей;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w:t>
      </w:r>
      <w:proofErr w:type="gramEnd"/>
      <w:r w:rsidRPr="00831B1B">
        <w:rPr>
          <w:rFonts w:ascii="Times New Roman" w:hAnsi="Times New Roman"/>
          <w:sz w:val="28"/>
          <w:szCs w:val="28"/>
        </w:rPr>
        <w:t xml:space="preserve"> </w:t>
      </w:r>
      <w:proofErr w:type="gramStart"/>
      <w:r w:rsidRPr="00831B1B">
        <w:rPr>
          <w:rFonts w:ascii="Times New Roman" w:hAnsi="Times New Roman"/>
          <w:sz w:val="28"/>
          <w:szCs w:val="28"/>
        </w:rPr>
        <w:t>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клей; кисти.</w:t>
      </w:r>
      <w:proofErr w:type="gramEnd"/>
      <w:r w:rsidRPr="00831B1B">
        <w:rPr>
          <w:rFonts w:ascii="Times New Roman" w:hAnsi="Times New Roman"/>
          <w:sz w:val="28"/>
          <w:szCs w:val="28"/>
        </w:rPr>
        <w:t xml:space="preserve"> Развивающая  образовательная среда в  группе  мобильная. Предметно – развивающая среда  в  группе обеспечивает возможность выбора каждым ребенком  деятельности по интересам и позволяет ему взаимодействовать со сверстниками или действовать индивидуально.</w:t>
      </w:r>
    </w:p>
    <w:p w:rsidR="00A82B0D" w:rsidRPr="00AC393A" w:rsidRDefault="00A82B0D" w:rsidP="00A85A16">
      <w:pPr>
        <w:spacing w:after="0"/>
        <w:rPr>
          <w:rFonts w:ascii="Times New Roman" w:hAnsi="Times New Roman"/>
          <w:b/>
          <w:noProof/>
          <w:sz w:val="28"/>
          <w:szCs w:val="28"/>
        </w:rPr>
      </w:pPr>
      <w:r w:rsidRPr="00AC393A">
        <w:rPr>
          <w:rFonts w:ascii="Times New Roman" w:hAnsi="Times New Roman"/>
          <w:b/>
          <w:noProof/>
          <w:sz w:val="28"/>
          <w:szCs w:val="28"/>
        </w:rPr>
        <w:t>3.5 Расписание организованной образовательной деятельности</w:t>
      </w:r>
    </w:p>
    <w:p w:rsidR="00A82B0D" w:rsidRDefault="00A82B0D" w:rsidP="00A85A16">
      <w:pPr>
        <w:spacing w:after="0"/>
        <w:jc w:val="center"/>
        <w:rPr>
          <w:rFonts w:ascii="Times New Roman" w:hAnsi="Times New Roman"/>
          <w:b/>
          <w:noProof/>
          <w:sz w:val="28"/>
          <w:szCs w:val="28"/>
        </w:rPr>
      </w:pPr>
      <w:r>
        <w:rPr>
          <w:rFonts w:ascii="Times New Roman" w:hAnsi="Times New Roman"/>
          <w:b/>
          <w:noProof/>
          <w:sz w:val="28"/>
          <w:szCs w:val="28"/>
        </w:rPr>
        <w:t xml:space="preserve">Вторая </w:t>
      </w:r>
      <w:r w:rsidRPr="00AC393A">
        <w:rPr>
          <w:rFonts w:ascii="Times New Roman" w:hAnsi="Times New Roman"/>
          <w:b/>
          <w:noProof/>
          <w:sz w:val="28"/>
          <w:szCs w:val="28"/>
        </w:rPr>
        <w:t xml:space="preserve"> младшая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8"/>
        <w:gridCol w:w="7273"/>
      </w:tblGrid>
      <w:tr w:rsidR="00A82B0D" w:rsidRPr="00CA2CA2" w:rsidTr="002A11CE">
        <w:tc>
          <w:tcPr>
            <w:tcW w:w="2235"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ПОНЕДЕЛЬНИК</w:t>
            </w:r>
          </w:p>
        </w:tc>
        <w:tc>
          <w:tcPr>
            <w:tcW w:w="8447" w:type="dxa"/>
          </w:tcPr>
          <w:p w:rsidR="00A82B0D"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9.00 -9.</w:t>
            </w:r>
            <w:r w:rsidR="00542FF8">
              <w:rPr>
                <w:rFonts w:ascii="Times New Roman" w:hAnsi="Times New Roman"/>
                <w:sz w:val="28"/>
                <w:szCs w:val="28"/>
                <w:lang w:eastAsia="en-US"/>
              </w:rPr>
              <w:t>20</w:t>
            </w:r>
            <w:r w:rsidRPr="00CA2CA2">
              <w:rPr>
                <w:rFonts w:ascii="Times New Roman" w:hAnsi="Times New Roman"/>
                <w:sz w:val="28"/>
                <w:szCs w:val="28"/>
                <w:lang w:eastAsia="en-US"/>
              </w:rPr>
              <w:t xml:space="preserve">  познавательно социально  коммуникативное развитие</w:t>
            </w:r>
          </w:p>
          <w:p w:rsidR="00A82B0D" w:rsidRPr="00CA2CA2" w:rsidRDefault="00542FF8" w:rsidP="00542FF8">
            <w:pPr>
              <w:rPr>
                <w:rFonts w:ascii="Times New Roman" w:hAnsi="Times New Roman"/>
                <w:sz w:val="28"/>
                <w:szCs w:val="28"/>
                <w:lang w:eastAsia="en-US"/>
              </w:rPr>
            </w:pPr>
            <w:r>
              <w:rPr>
                <w:rFonts w:ascii="Times New Roman" w:hAnsi="Times New Roman"/>
                <w:sz w:val="28"/>
                <w:szCs w:val="28"/>
                <w:lang w:eastAsia="en-US"/>
              </w:rPr>
              <w:t>10</w:t>
            </w:r>
            <w:r w:rsidR="00A82B0D">
              <w:rPr>
                <w:rFonts w:ascii="Times New Roman" w:hAnsi="Times New Roman"/>
                <w:sz w:val="28"/>
                <w:szCs w:val="28"/>
                <w:lang w:eastAsia="en-US"/>
              </w:rPr>
              <w:t>.30-1</w:t>
            </w:r>
            <w:r>
              <w:rPr>
                <w:rFonts w:ascii="Times New Roman" w:hAnsi="Times New Roman"/>
                <w:sz w:val="28"/>
                <w:szCs w:val="28"/>
                <w:lang w:eastAsia="en-US"/>
              </w:rPr>
              <w:t xml:space="preserve">0.55 </w:t>
            </w:r>
            <w:r w:rsidR="00A82B0D">
              <w:rPr>
                <w:rFonts w:ascii="Times New Roman" w:hAnsi="Times New Roman"/>
                <w:sz w:val="28"/>
                <w:szCs w:val="28"/>
                <w:lang w:eastAsia="en-US"/>
              </w:rPr>
              <w:t>физкультура на улице</w:t>
            </w:r>
          </w:p>
        </w:tc>
      </w:tr>
      <w:tr w:rsidR="00A82B0D" w:rsidRPr="00CA2CA2" w:rsidTr="002A11CE">
        <w:tc>
          <w:tcPr>
            <w:tcW w:w="2235"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ВТОРНИК</w:t>
            </w:r>
          </w:p>
        </w:tc>
        <w:tc>
          <w:tcPr>
            <w:tcW w:w="844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9.00-9.</w:t>
            </w:r>
            <w:r w:rsidR="00542FF8">
              <w:rPr>
                <w:rFonts w:ascii="Times New Roman" w:hAnsi="Times New Roman"/>
                <w:sz w:val="28"/>
                <w:szCs w:val="28"/>
                <w:lang w:eastAsia="en-US"/>
              </w:rPr>
              <w:t>20</w:t>
            </w:r>
            <w:r w:rsidRPr="00CA2CA2">
              <w:rPr>
                <w:rFonts w:ascii="Times New Roman" w:hAnsi="Times New Roman"/>
                <w:sz w:val="28"/>
                <w:szCs w:val="28"/>
                <w:lang w:eastAsia="en-US"/>
              </w:rPr>
              <w:t xml:space="preserve"> художественно-эстетическое развитие (л</w:t>
            </w:r>
            <w:r>
              <w:rPr>
                <w:rFonts w:ascii="Times New Roman" w:hAnsi="Times New Roman"/>
                <w:sz w:val="28"/>
                <w:szCs w:val="28"/>
                <w:lang w:eastAsia="en-US"/>
              </w:rPr>
              <w:t>епка/аппликация</w:t>
            </w:r>
            <w:r w:rsidRPr="00CA2CA2">
              <w:rPr>
                <w:rFonts w:ascii="Times New Roman" w:hAnsi="Times New Roman"/>
                <w:sz w:val="28"/>
                <w:szCs w:val="28"/>
                <w:lang w:eastAsia="en-US"/>
              </w:rPr>
              <w:t>)</w:t>
            </w:r>
          </w:p>
          <w:p w:rsidR="00A82B0D" w:rsidRPr="00CA2CA2" w:rsidRDefault="00542FF8" w:rsidP="00542FF8">
            <w:pPr>
              <w:rPr>
                <w:rFonts w:ascii="Times New Roman" w:hAnsi="Times New Roman"/>
                <w:sz w:val="28"/>
                <w:szCs w:val="28"/>
                <w:lang w:eastAsia="en-US"/>
              </w:rPr>
            </w:pPr>
            <w:r>
              <w:rPr>
                <w:rFonts w:ascii="Times New Roman" w:hAnsi="Times New Roman"/>
                <w:sz w:val="28"/>
                <w:szCs w:val="28"/>
                <w:lang w:eastAsia="en-US"/>
              </w:rPr>
              <w:t>9.30-9.55</w:t>
            </w:r>
            <w:r w:rsidR="00A82B0D" w:rsidRPr="00CA2CA2">
              <w:rPr>
                <w:rFonts w:ascii="Times New Roman" w:hAnsi="Times New Roman"/>
                <w:sz w:val="28"/>
                <w:szCs w:val="28"/>
                <w:lang w:eastAsia="en-US"/>
              </w:rPr>
              <w:t xml:space="preserve">   </w:t>
            </w:r>
            <w:r w:rsidRPr="00CA2CA2">
              <w:rPr>
                <w:rFonts w:ascii="Times New Roman" w:hAnsi="Times New Roman"/>
                <w:sz w:val="28"/>
                <w:szCs w:val="28"/>
                <w:lang w:eastAsia="en-US"/>
              </w:rPr>
              <w:t xml:space="preserve">физическое развитие </w:t>
            </w:r>
          </w:p>
        </w:tc>
      </w:tr>
      <w:tr w:rsidR="00A82B0D" w:rsidRPr="00CA2CA2" w:rsidTr="002A11CE">
        <w:tc>
          <w:tcPr>
            <w:tcW w:w="2235"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СРЕДА</w:t>
            </w:r>
          </w:p>
        </w:tc>
        <w:tc>
          <w:tcPr>
            <w:tcW w:w="844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 xml:space="preserve">9.00 -9.15 </w:t>
            </w:r>
            <w:r w:rsidR="00542FF8" w:rsidRPr="00CA2CA2">
              <w:rPr>
                <w:rFonts w:ascii="Times New Roman" w:hAnsi="Times New Roman"/>
                <w:sz w:val="28"/>
                <w:szCs w:val="28"/>
                <w:lang w:eastAsia="en-US"/>
              </w:rPr>
              <w:t>художественно-эстетическое развитие  музыка</w:t>
            </w:r>
          </w:p>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9.25-9.40 познавательное развитие ФЭМП</w:t>
            </w:r>
          </w:p>
        </w:tc>
      </w:tr>
      <w:tr w:rsidR="00A82B0D" w:rsidRPr="00CA2CA2" w:rsidTr="002A11CE">
        <w:tc>
          <w:tcPr>
            <w:tcW w:w="2235"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ЧЕТВЕРГ</w:t>
            </w:r>
          </w:p>
        </w:tc>
        <w:tc>
          <w:tcPr>
            <w:tcW w:w="844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 xml:space="preserve">9.00-9.15  художественно-эстетическое развитие </w:t>
            </w:r>
            <w:proofErr w:type="gramStart"/>
            <w:r w:rsidRPr="00CA2CA2">
              <w:rPr>
                <w:rFonts w:ascii="Times New Roman" w:hAnsi="Times New Roman"/>
                <w:sz w:val="28"/>
                <w:szCs w:val="28"/>
                <w:lang w:eastAsia="en-US"/>
              </w:rPr>
              <w:t xml:space="preserve">( </w:t>
            </w:r>
            <w:proofErr w:type="gramEnd"/>
            <w:r w:rsidRPr="00CA2CA2">
              <w:rPr>
                <w:rFonts w:ascii="Times New Roman" w:hAnsi="Times New Roman"/>
                <w:sz w:val="28"/>
                <w:szCs w:val="28"/>
                <w:lang w:eastAsia="en-US"/>
              </w:rPr>
              <w:t>музыка)</w:t>
            </w:r>
          </w:p>
          <w:p w:rsidR="00A82B0D" w:rsidRPr="00CA2CA2" w:rsidRDefault="00542FF8" w:rsidP="00542FF8">
            <w:pPr>
              <w:rPr>
                <w:rFonts w:ascii="Times New Roman" w:hAnsi="Times New Roman"/>
                <w:sz w:val="28"/>
                <w:szCs w:val="28"/>
                <w:lang w:eastAsia="en-US"/>
              </w:rPr>
            </w:pPr>
            <w:r>
              <w:rPr>
                <w:rFonts w:ascii="Times New Roman" w:hAnsi="Times New Roman"/>
                <w:sz w:val="28"/>
                <w:szCs w:val="28"/>
                <w:lang w:eastAsia="en-US"/>
              </w:rPr>
              <w:t>9.30-9.55</w:t>
            </w:r>
            <w:r w:rsidR="00A82B0D" w:rsidRPr="00CA2CA2">
              <w:rPr>
                <w:rFonts w:ascii="Times New Roman" w:hAnsi="Times New Roman"/>
                <w:sz w:val="28"/>
                <w:szCs w:val="28"/>
                <w:lang w:eastAsia="en-US"/>
              </w:rPr>
              <w:t xml:space="preserve"> </w:t>
            </w:r>
            <w:r w:rsidRPr="00CA2CA2">
              <w:rPr>
                <w:rFonts w:ascii="Times New Roman" w:hAnsi="Times New Roman"/>
                <w:sz w:val="28"/>
                <w:szCs w:val="28"/>
                <w:lang w:eastAsia="en-US"/>
              </w:rPr>
              <w:t>физическое развитие</w:t>
            </w:r>
          </w:p>
        </w:tc>
      </w:tr>
      <w:tr w:rsidR="00A82B0D" w:rsidRPr="00CA2CA2" w:rsidTr="002A11CE">
        <w:tc>
          <w:tcPr>
            <w:tcW w:w="2235"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ПЯТНИЦА</w:t>
            </w:r>
          </w:p>
        </w:tc>
        <w:tc>
          <w:tcPr>
            <w:tcW w:w="8447" w:type="dxa"/>
          </w:tcPr>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 xml:space="preserve">9.00 -9.15  </w:t>
            </w:r>
            <w:r w:rsidR="00542FF8" w:rsidRPr="00CA2CA2">
              <w:rPr>
                <w:rFonts w:ascii="Times New Roman" w:hAnsi="Times New Roman"/>
                <w:sz w:val="28"/>
                <w:szCs w:val="28"/>
                <w:lang w:eastAsia="en-US"/>
              </w:rPr>
              <w:t xml:space="preserve">речевое развитие </w:t>
            </w:r>
            <w:proofErr w:type="gramStart"/>
            <w:r w:rsidR="00542FF8" w:rsidRPr="00CA2CA2">
              <w:rPr>
                <w:rFonts w:ascii="Times New Roman" w:hAnsi="Times New Roman"/>
                <w:sz w:val="28"/>
                <w:szCs w:val="28"/>
                <w:lang w:eastAsia="en-US"/>
              </w:rPr>
              <w:t xml:space="preserve">( </w:t>
            </w:r>
            <w:proofErr w:type="gramEnd"/>
            <w:r w:rsidR="00542FF8" w:rsidRPr="00CA2CA2">
              <w:rPr>
                <w:rFonts w:ascii="Times New Roman" w:hAnsi="Times New Roman"/>
                <w:sz w:val="28"/>
                <w:szCs w:val="28"/>
                <w:lang w:eastAsia="en-US"/>
              </w:rPr>
              <w:t>развитие речи)</w:t>
            </w:r>
            <w:r w:rsidRPr="00CA2CA2">
              <w:rPr>
                <w:rFonts w:ascii="Times New Roman" w:hAnsi="Times New Roman"/>
                <w:sz w:val="28"/>
                <w:szCs w:val="28"/>
                <w:lang w:eastAsia="en-US"/>
              </w:rPr>
              <w:t xml:space="preserve"> </w:t>
            </w:r>
          </w:p>
          <w:p w:rsidR="00A82B0D" w:rsidRPr="00CA2CA2" w:rsidRDefault="00A82B0D" w:rsidP="00CA2CA2">
            <w:pPr>
              <w:rPr>
                <w:rFonts w:ascii="Times New Roman" w:hAnsi="Times New Roman"/>
                <w:sz w:val="28"/>
                <w:szCs w:val="28"/>
                <w:lang w:eastAsia="en-US"/>
              </w:rPr>
            </w:pPr>
            <w:r w:rsidRPr="00CA2CA2">
              <w:rPr>
                <w:rFonts w:ascii="Times New Roman" w:hAnsi="Times New Roman"/>
                <w:sz w:val="28"/>
                <w:szCs w:val="28"/>
                <w:lang w:eastAsia="en-US"/>
              </w:rPr>
              <w:t>9.25-9.40  художественно-эстетическое развитие (рисование)</w:t>
            </w:r>
          </w:p>
          <w:p w:rsidR="00A82B0D" w:rsidRPr="00CA2CA2" w:rsidRDefault="00A82B0D" w:rsidP="00CA2CA2">
            <w:pPr>
              <w:rPr>
                <w:rFonts w:ascii="Times New Roman" w:hAnsi="Times New Roman"/>
                <w:sz w:val="28"/>
                <w:szCs w:val="28"/>
                <w:lang w:eastAsia="en-US"/>
              </w:rPr>
            </w:pPr>
          </w:p>
        </w:tc>
      </w:tr>
    </w:tbl>
    <w:p w:rsidR="00A82B0D" w:rsidRPr="00CA2CA2" w:rsidRDefault="00A82B0D" w:rsidP="00781D62">
      <w:pPr>
        <w:autoSpaceDE w:val="0"/>
        <w:autoSpaceDN w:val="0"/>
        <w:adjustRightInd w:val="0"/>
        <w:rPr>
          <w:rFonts w:ascii="Times New Roman" w:hAnsi="Times New Roman"/>
          <w:bCs/>
          <w:sz w:val="24"/>
          <w:szCs w:val="24"/>
        </w:rPr>
      </w:pPr>
    </w:p>
    <w:p w:rsidR="00C94FD6" w:rsidRDefault="00C94FD6" w:rsidP="00A85A16">
      <w:pPr>
        <w:widowControl w:val="0"/>
        <w:spacing w:after="0" w:line="256" w:lineRule="auto"/>
        <w:ind w:right="111"/>
        <w:rPr>
          <w:rFonts w:ascii="Times New Roman" w:hAnsi="Times New Roman"/>
          <w:b/>
          <w:sz w:val="32"/>
          <w:szCs w:val="32"/>
        </w:rPr>
      </w:pPr>
    </w:p>
    <w:p w:rsidR="00A82B0D" w:rsidRDefault="00A82B0D" w:rsidP="00A85A16">
      <w:pPr>
        <w:widowControl w:val="0"/>
        <w:spacing w:after="0" w:line="256" w:lineRule="auto"/>
        <w:ind w:right="111"/>
        <w:rPr>
          <w:rFonts w:ascii="Times New Roman" w:hAnsi="Times New Roman"/>
          <w:b/>
          <w:sz w:val="32"/>
          <w:szCs w:val="32"/>
        </w:rPr>
      </w:pPr>
      <w:r>
        <w:rPr>
          <w:rFonts w:ascii="Times New Roman" w:hAnsi="Times New Roman"/>
          <w:b/>
          <w:sz w:val="32"/>
          <w:szCs w:val="32"/>
        </w:rPr>
        <w:lastRenderedPageBreak/>
        <w:t xml:space="preserve">3.6 </w:t>
      </w:r>
      <w:r w:rsidRPr="005C2F39">
        <w:rPr>
          <w:rFonts w:ascii="Times New Roman" w:hAnsi="Times New Roman"/>
          <w:b/>
          <w:sz w:val="32"/>
          <w:szCs w:val="32"/>
        </w:rPr>
        <w:t>Тематическое планирование</w:t>
      </w:r>
    </w:p>
    <w:p w:rsidR="00A82B0D" w:rsidRPr="005C2F39" w:rsidRDefault="00A82B0D" w:rsidP="00A85A16">
      <w:pPr>
        <w:widowControl w:val="0"/>
        <w:spacing w:after="0" w:line="256" w:lineRule="auto"/>
        <w:ind w:right="111"/>
        <w:jc w:val="center"/>
        <w:rPr>
          <w:rFonts w:ascii="Times New Roman" w:hAnsi="Times New Roman"/>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85"/>
        <w:gridCol w:w="6086"/>
      </w:tblGrid>
      <w:tr w:rsidR="00A82B0D" w:rsidTr="002557A5">
        <w:tc>
          <w:tcPr>
            <w:tcW w:w="3681" w:type="dxa"/>
          </w:tcPr>
          <w:p w:rsidR="00A82B0D" w:rsidRPr="002557A5" w:rsidRDefault="00A82B0D" w:rsidP="002557A5">
            <w:pPr>
              <w:widowControl w:val="0"/>
              <w:spacing w:line="256" w:lineRule="auto"/>
              <w:ind w:right="111"/>
              <w:rPr>
                <w:rFonts w:ascii="Times New Roman" w:hAnsi="Times New Roman"/>
                <w:b/>
                <w:sz w:val="32"/>
                <w:szCs w:val="32"/>
              </w:rPr>
            </w:pPr>
            <w:r w:rsidRPr="002557A5">
              <w:rPr>
                <w:rFonts w:ascii="Times New Roman" w:hAnsi="Times New Roman"/>
                <w:b/>
                <w:sz w:val="32"/>
                <w:szCs w:val="32"/>
              </w:rPr>
              <w:t>Тема месяца</w:t>
            </w:r>
          </w:p>
        </w:tc>
        <w:tc>
          <w:tcPr>
            <w:tcW w:w="6775" w:type="dxa"/>
          </w:tcPr>
          <w:p w:rsidR="00A82B0D" w:rsidRPr="002557A5" w:rsidRDefault="00A82B0D" w:rsidP="002557A5">
            <w:pPr>
              <w:widowControl w:val="0"/>
              <w:spacing w:line="256" w:lineRule="auto"/>
              <w:ind w:right="111"/>
              <w:rPr>
                <w:rFonts w:ascii="Times New Roman" w:hAnsi="Times New Roman"/>
                <w:b/>
                <w:sz w:val="32"/>
                <w:szCs w:val="32"/>
              </w:rPr>
            </w:pPr>
            <w:r w:rsidRPr="002557A5">
              <w:rPr>
                <w:rFonts w:ascii="Times New Roman" w:hAnsi="Times New Roman"/>
                <w:b/>
                <w:sz w:val="32"/>
                <w:szCs w:val="32"/>
              </w:rPr>
              <w:t>Тема недели</w:t>
            </w:r>
          </w:p>
        </w:tc>
      </w:tr>
      <w:tr w:rsidR="00A82B0D" w:rsidRPr="00D559A8" w:rsidTr="002557A5">
        <w:trPr>
          <w:trHeight w:val="2432"/>
        </w:trPr>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 xml:space="preserve">Сентябрь </w:t>
            </w:r>
            <w:r w:rsidRPr="002557A5">
              <w:rPr>
                <w:rFonts w:ascii="Times New Roman" w:hAnsi="Times New Roman"/>
                <w:sz w:val="32"/>
                <w:szCs w:val="32"/>
              </w:rPr>
              <w:t xml:space="preserve"> «Ходит осень по дорожке (адаптационный период)</w:t>
            </w:r>
          </w:p>
        </w:tc>
        <w:tc>
          <w:tcPr>
            <w:tcW w:w="6775" w:type="dxa"/>
          </w:tcPr>
          <w:p w:rsidR="00A82B0D" w:rsidRPr="00C94FD6" w:rsidRDefault="00A82B0D" w:rsidP="002557A5">
            <w:pPr>
              <w:widowControl w:val="0"/>
              <w:spacing w:after="0" w:line="256" w:lineRule="auto"/>
              <w:ind w:right="111"/>
              <w:rPr>
                <w:rFonts w:ascii="Times New Roman" w:hAnsi="Times New Roman"/>
                <w:sz w:val="28"/>
                <w:szCs w:val="28"/>
              </w:rPr>
            </w:pPr>
            <w:r w:rsidRPr="00C94FD6">
              <w:rPr>
                <w:rFonts w:ascii="Times New Roman" w:hAnsi="Times New Roman"/>
                <w:sz w:val="28"/>
                <w:szCs w:val="28"/>
              </w:rPr>
              <w:t>1 неделя «Я В ДЕТСКОМ САДУ! Весёлые игрушки»</w:t>
            </w:r>
          </w:p>
          <w:p w:rsidR="00A82B0D" w:rsidRPr="00C94FD6" w:rsidRDefault="00A82B0D" w:rsidP="002557A5">
            <w:pPr>
              <w:widowControl w:val="0"/>
              <w:numPr>
                <w:ilvl w:val="0"/>
                <w:numId w:val="6"/>
              </w:numPr>
              <w:spacing w:after="0" w:line="256" w:lineRule="auto"/>
              <w:ind w:right="111"/>
              <w:rPr>
                <w:rFonts w:ascii="Times New Roman" w:hAnsi="Times New Roman"/>
                <w:sz w:val="28"/>
                <w:szCs w:val="28"/>
              </w:rPr>
            </w:pPr>
            <w:r w:rsidRPr="00C94FD6">
              <w:rPr>
                <w:rFonts w:ascii="Times New Roman" w:hAnsi="Times New Roman"/>
                <w:sz w:val="28"/>
                <w:szCs w:val="28"/>
              </w:rPr>
              <w:t>неделя «ПОДАРКИ ОСЕНИ». Фрукты</w:t>
            </w:r>
          </w:p>
          <w:p w:rsidR="00A82B0D" w:rsidRPr="00C94FD6" w:rsidRDefault="00A82B0D" w:rsidP="002557A5">
            <w:pPr>
              <w:widowControl w:val="0"/>
              <w:numPr>
                <w:ilvl w:val="0"/>
                <w:numId w:val="6"/>
              </w:numPr>
              <w:spacing w:after="0" w:line="256" w:lineRule="auto"/>
              <w:ind w:right="111"/>
              <w:rPr>
                <w:rFonts w:ascii="Times New Roman" w:hAnsi="Times New Roman"/>
                <w:sz w:val="28"/>
                <w:szCs w:val="28"/>
              </w:rPr>
            </w:pPr>
            <w:proofErr w:type="gramStart"/>
            <w:r w:rsidRPr="00C94FD6">
              <w:rPr>
                <w:rFonts w:ascii="Times New Roman" w:hAnsi="Times New Roman"/>
                <w:sz w:val="28"/>
                <w:szCs w:val="28"/>
              </w:rPr>
              <w:t>неделя</w:t>
            </w:r>
            <w:proofErr w:type="gramEnd"/>
            <w:r w:rsidRPr="00C94FD6">
              <w:rPr>
                <w:rFonts w:ascii="Times New Roman" w:hAnsi="Times New Roman"/>
                <w:sz w:val="28"/>
                <w:szCs w:val="28"/>
              </w:rPr>
              <w:t xml:space="preserve"> «ВОТ ОНА </w:t>
            </w:r>
            <w:proofErr w:type="gramStart"/>
            <w:r w:rsidRPr="00C94FD6">
              <w:rPr>
                <w:rFonts w:ascii="Times New Roman" w:hAnsi="Times New Roman"/>
                <w:sz w:val="28"/>
                <w:szCs w:val="28"/>
              </w:rPr>
              <w:t>КАКАЯ</w:t>
            </w:r>
            <w:proofErr w:type="gramEnd"/>
            <w:r w:rsidRPr="00C94FD6">
              <w:rPr>
                <w:rFonts w:ascii="Times New Roman" w:hAnsi="Times New Roman"/>
                <w:sz w:val="28"/>
                <w:szCs w:val="28"/>
              </w:rPr>
              <w:t xml:space="preserve"> — ОСЕНЬ ЗОЛОТАЯ! «Разноцветные листья</w:t>
            </w:r>
          </w:p>
          <w:p w:rsidR="00A82B0D" w:rsidRPr="00C94FD6" w:rsidRDefault="00A82B0D" w:rsidP="002557A5">
            <w:pPr>
              <w:widowControl w:val="0"/>
              <w:numPr>
                <w:ilvl w:val="0"/>
                <w:numId w:val="6"/>
              </w:numPr>
              <w:spacing w:after="0" w:line="256" w:lineRule="auto"/>
              <w:ind w:right="111"/>
              <w:rPr>
                <w:rFonts w:ascii="Times New Roman" w:hAnsi="Times New Roman"/>
                <w:sz w:val="28"/>
                <w:szCs w:val="28"/>
              </w:rPr>
            </w:pPr>
            <w:r w:rsidRPr="00C94FD6">
              <w:rPr>
                <w:rFonts w:ascii="Times New Roman" w:hAnsi="Times New Roman"/>
                <w:sz w:val="28"/>
                <w:szCs w:val="28"/>
              </w:rPr>
              <w:t>неделя «ДЕНЬ ОСЕННИЙ НА ДВОРЕ». Тучки и дождик</w:t>
            </w:r>
          </w:p>
          <w:p w:rsidR="00A82B0D" w:rsidRPr="00C94FD6" w:rsidRDefault="00A82B0D" w:rsidP="002557A5">
            <w:pPr>
              <w:widowControl w:val="0"/>
              <w:spacing w:after="0" w:line="256" w:lineRule="auto"/>
              <w:ind w:right="111"/>
              <w:rPr>
                <w:rFonts w:ascii="Times New Roman" w:hAnsi="Times New Roman"/>
                <w:sz w:val="28"/>
                <w:szCs w:val="28"/>
              </w:rPr>
            </w:pPr>
          </w:p>
        </w:tc>
      </w:tr>
      <w:tr w:rsidR="00A82B0D" w:rsidRPr="00D559A8" w:rsidTr="002557A5">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Октябрь</w:t>
            </w:r>
            <w:r w:rsidRPr="002557A5">
              <w:rPr>
                <w:rFonts w:ascii="Times New Roman" w:hAnsi="Times New Roman"/>
                <w:sz w:val="32"/>
                <w:szCs w:val="32"/>
              </w:rPr>
              <w:t>. «Разноцветный мир вокруг»</w:t>
            </w:r>
          </w:p>
        </w:tc>
        <w:tc>
          <w:tcPr>
            <w:tcW w:w="6775" w:type="dxa"/>
          </w:tcPr>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1-2 недели «Я И МОЯ СЕМЬЯ. Бабушки и дедушки. Улица, на которой я живу</w:t>
            </w:r>
            <w:proofErr w:type="gramStart"/>
            <w:r w:rsidRPr="002557A5">
              <w:rPr>
                <w:rFonts w:ascii="Times New Roman" w:hAnsi="Times New Roman"/>
                <w:sz w:val="28"/>
                <w:szCs w:val="28"/>
              </w:rPr>
              <w:t>.»</w:t>
            </w:r>
            <w:proofErr w:type="gramEnd"/>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3 неделя «Наш участок в детском саду осенью»</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4  неделя «ОСЕНЬ В МОЁМ ГОРОДЕ (СЕЛЕ). Тёплый дом»</w:t>
            </w:r>
          </w:p>
        </w:tc>
      </w:tr>
      <w:tr w:rsidR="00A82B0D" w:rsidRPr="00D559A8" w:rsidTr="002557A5">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Ноябрь</w:t>
            </w:r>
            <w:r w:rsidRPr="002557A5">
              <w:rPr>
                <w:rFonts w:ascii="Times New Roman" w:hAnsi="Times New Roman"/>
                <w:sz w:val="32"/>
                <w:szCs w:val="32"/>
              </w:rPr>
              <w:t xml:space="preserve">.  «Конец осени начало зимы» </w:t>
            </w:r>
          </w:p>
        </w:tc>
        <w:tc>
          <w:tcPr>
            <w:tcW w:w="6775" w:type="dxa"/>
          </w:tcPr>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1 неделя  «4 НОЯБРЯ — ДЕНЬ НАРОДНОГО ЕДИНСТВА»</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2 неделя «Домашние птицы осенью»</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3 неделя «Животные в деревне осенью»</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4 неделя «ДЕНЬ МАТЕРИ. Мамины заботы о детях</w:t>
            </w:r>
            <w:proofErr w:type="gramStart"/>
            <w:r w:rsidRPr="002557A5">
              <w:rPr>
                <w:rFonts w:ascii="Times New Roman" w:hAnsi="Times New Roman"/>
                <w:sz w:val="28"/>
                <w:szCs w:val="28"/>
              </w:rPr>
              <w:t>.»</w:t>
            </w:r>
            <w:proofErr w:type="gramEnd"/>
          </w:p>
          <w:p w:rsidR="00A82B0D" w:rsidRPr="002557A5" w:rsidRDefault="00A82B0D" w:rsidP="002557A5">
            <w:pPr>
              <w:widowControl w:val="0"/>
              <w:spacing w:after="0" w:line="256" w:lineRule="auto"/>
              <w:ind w:right="111"/>
              <w:rPr>
                <w:rFonts w:ascii="Times New Roman" w:hAnsi="Times New Roman"/>
                <w:sz w:val="28"/>
                <w:szCs w:val="28"/>
              </w:rPr>
            </w:pPr>
          </w:p>
        </w:tc>
      </w:tr>
      <w:tr w:rsidR="00A82B0D" w:rsidRPr="00D559A8" w:rsidTr="002557A5">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 xml:space="preserve">Декабрь. </w:t>
            </w:r>
          </w:p>
        </w:tc>
        <w:tc>
          <w:tcPr>
            <w:tcW w:w="6775" w:type="dxa"/>
          </w:tcPr>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1 неделя «ЧТО ПОДАРИТ НАМ ЗИМА, ЧЕМ ОНА ПОРАДУЕТ? Снежок, холодок</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2 недели «ДЕРЕВЬЯ, КОТОРЫЕ РАДУЮТ! Ёлочка — зелёная иголочка. Гостья в каждом доме в Новый год»</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3—4 недели «УКРАШАЙ ЛЕСНУЮ ГОСТЬЮ! Игрушки и украшения для ёлочки.</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ВСТРЕЧАЙ ПРАЗДНИК ЧУДЕС! Дед Мороз и Снегурочка</w:t>
            </w:r>
          </w:p>
        </w:tc>
      </w:tr>
      <w:tr w:rsidR="00A82B0D" w:rsidRPr="00D559A8" w:rsidTr="002557A5">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Январь</w:t>
            </w:r>
            <w:r w:rsidRPr="002557A5">
              <w:rPr>
                <w:rFonts w:ascii="Times New Roman" w:hAnsi="Times New Roman"/>
                <w:sz w:val="32"/>
                <w:szCs w:val="32"/>
              </w:rPr>
              <w:t>. «Наши любимые игры, игрушки, занятия</w:t>
            </w:r>
          </w:p>
        </w:tc>
        <w:tc>
          <w:tcPr>
            <w:tcW w:w="6775" w:type="dxa"/>
          </w:tcPr>
          <w:p w:rsidR="00A82B0D" w:rsidRPr="002557A5" w:rsidRDefault="00A82B0D" w:rsidP="002557A5">
            <w:pPr>
              <w:pStyle w:val="af6"/>
              <w:widowControl w:val="0"/>
              <w:numPr>
                <w:ilvl w:val="1"/>
                <w:numId w:val="12"/>
              </w:numPr>
              <w:spacing w:after="0" w:line="256" w:lineRule="auto"/>
              <w:ind w:right="111"/>
              <w:rPr>
                <w:rFonts w:ascii="Times New Roman" w:hAnsi="Times New Roman"/>
                <w:sz w:val="28"/>
                <w:szCs w:val="28"/>
              </w:rPr>
            </w:pPr>
            <w:r w:rsidRPr="002557A5">
              <w:rPr>
                <w:rFonts w:ascii="Times New Roman" w:hAnsi="Times New Roman"/>
                <w:sz w:val="28"/>
                <w:szCs w:val="28"/>
              </w:rPr>
              <w:t>неделя Зимние каникулы (</w:t>
            </w:r>
            <w:proofErr w:type="spellStart"/>
            <w:r w:rsidRPr="002557A5">
              <w:rPr>
                <w:rFonts w:ascii="Times New Roman" w:hAnsi="Times New Roman"/>
                <w:sz w:val="28"/>
                <w:szCs w:val="28"/>
              </w:rPr>
              <w:t>СанПиН</w:t>
            </w:r>
            <w:proofErr w:type="spellEnd"/>
            <w:r w:rsidRPr="002557A5">
              <w:rPr>
                <w:rFonts w:ascii="Times New Roman" w:hAnsi="Times New Roman"/>
                <w:sz w:val="28"/>
                <w:szCs w:val="28"/>
              </w:rPr>
              <w:t>, п.12.13)</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3—4 недели «ИЗ ЧЕГО ЖЕ СДЕЛАНЫ ЭТИ ДЕВЧОНКИ? Любят девочки играть.</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ИЗ ЧЕГО ЖЕ СДЕЛАНЫ</w:t>
            </w:r>
            <w:r w:rsidRPr="002557A5">
              <w:rPr>
                <w:sz w:val="28"/>
                <w:szCs w:val="28"/>
              </w:rPr>
              <w:t xml:space="preserve"> </w:t>
            </w:r>
            <w:r w:rsidRPr="002557A5">
              <w:rPr>
                <w:rFonts w:ascii="Times New Roman" w:hAnsi="Times New Roman"/>
                <w:sz w:val="28"/>
                <w:szCs w:val="28"/>
              </w:rPr>
              <w:t>ЭТИ МАЛЬЧИШКИ? Любят мальчики играть.</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Играй с радостью »</w:t>
            </w:r>
          </w:p>
        </w:tc>
      </w:tr>
      <w:tr w:rsidR="00A82B0D" w:rsidRPr="00D559A8" w:rsidTr="002557A5">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lastRenderedPageBreak/>
              <w:t>Февраль</w:t>
            </w:r>
            <w:r w:rsidRPr="002557A5">
              <w:rPr>
                <w:rFonts w:ascii="Times New Roman" w:hAnsi="Times New Roman"/>
                <w:sz w:val="32"/>
                <w:szCs w:val="32"/>
              </w:rPr>
              <w:t>.  «Мы поздравляем наших пап»</w:t>
            </w:r>
          </w:p>
        </w:tc>
        <w:tc>
          <w:tcPr>
            <w:tcW w:w="6775" w:type="dxa"/>
          </w:tcPr>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1неделя «Какой бывает транспорт» автобус</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2 недели «ВОЕННАЯ ТЕХНИКА» Пушки и танки</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3 неделя «НАША АРМИЯ СИЛЬНА»</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4 неделя «Добрые дела» Помощь другу</w:t>
            </w:r>
          </w:p>
          <w:p w:rsidR="00A82B0D" w:rsidRPr="002557A5" w:rsidRDefault="00A82B0D" w:rsidP="002557A5">
            <w:pPr>
              <w:widowControl w:val="0"/>
              <w:spacing w:after="0" w:line="256" w:lineRule="auto"/>
              <w:ind w:right="111"/>
              <w:rPr>
                <w:rFonts w:ascii="Times New Roman" w:hAnsi="Times New Roman"/>
                <w:sz w:val="28"/>
                <w:szCs w:val="28"/>
              </w:rPr>
            </w:pPr>
          </w:p>
        </w:tc>
      </w:tr>
      <w:tr w:rsidR="00A82B0D" w:rsidRPr="00D559A8" w:rsidTr="002557A5">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Март.</w:t>
            </w:r>
            <w:r w:rsidRPr="002557A5">
              <w:rPr>
                <w:rFonts w:ascii="Times New Roman" w:hAnsi="Times New Roman"/>
                <w:sz w:val="32"/>
                <w:szCs w:val="32"/>
              </w:rPr>
              <w:t xml:space="preserve"> «Поздравь мамочку!»</w:t>
            </w:r>
          </w:p>
        </w:tc>
        <w:tc>
          <w:tcPr>
            <w:tcW w:w="6775" w:type="dxa"/>
          </w:tcPr>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1неделя «МАМИН ПРАЗДНИК 8 МАРТА</w:t>
            </w:r>
            <w:proofErr w:type="gramStart"/>
            <w:r w:rsidRPr="002557A5">
              <w:rPr>
                <w:rFonts w:ascii="Times New Roman" w:hAnsi="Times New Roman"/>
                <w:sz w:val="28"/>
                <w:szCs w:val="28"/>
              </w:rPr>
              <w:t>.»</w:t>
            </w:r>
            <w:proofErr w:type="gramEnd"/>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2-3 недели «ДОМ ДОБРОТЫ</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Мама в сказках</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4 недели «ВОЛШЕБСТВО, КОТОРОЕ ПОМОГАЕТ!» Сказочные птицы</w:t>
            </w:r>
          </w:p>
        </w:tc>
      </w:tr>
      <w:tr w:rsidR="00A82B0D" w:rsidRPr="00D559A8" w:rsidTr="002557A5">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Апрель</w:t>
            </w:r>
            <w:r w:rsidRPr="002557A5">
              <w:rPr>
                <w:rFonts w:ascii="Times New Roman" w:hAnsi="Times New Roman"/>
                <w:sz w:val="32"/>
                <w:szCs w:val="32"/>
              </w:rPr>
              <w:t>. «Весенние деньки»</w:t>
            </w:r>
          </w:p>
        </w:tc>
        <w:tc>
          <w:tcPr>
            <w:tcW w:w="6775" w:type="dxa"/>
          </w:tcPr>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1неделя «НЕДЕЛЯ ДЕТСКОЙ КНИГИ</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Дети любят книжки.</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2 недели «ДЕНЬ КОСМОНАВТИКИ» Звёзды и ракеты.</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3неделя « Радуются солнышку птицы и насекомые»</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4 неделя «Волшебница вода». Реки весной</w:t>
            </w:r>
          </w:p>
        </w:tc>
      </w:tr>
      <w:tr w:rsidR="00A82B0D" w:rsidRPr="00D559A8" w:rsidTr="002557A5">
        <w:trPr>
          <w:trHeight w:val="680"/>
        </w:trPr>
        <w:tc>
          <w:tcPr>
            <w:tcW w:w="3681" w:type="dxa"/>
          </w:tcPr>
          <w:p w:rsidR="00A82B0D" w:rsidRPr="002557A5" w:rsidRDefault="00A82B0D" w:rsidP="002557A5">
            <w:pPr>
              <w:widowControl w:val="0"/>
              <w:spacing w:after="0" w:line="256" w:lineRule="auto"/>
              <w:ind w:right="111"/>
              <w:rPr>
                <w:rFonts w:ascii="Times New Roman" w:hAnsi="Times New Roman"/>
                <w:sz w:val="32"/>
                <w:szCs w:val="32"/>
              </w:rPr>
            </w:pPr>
            <w:r w:rsidRPr="002557A5">
              <w:rPr>
                <w:rFonts w:ascii="Times New Roman" w:hAnsi="Times New Roman"/>
                <w:b/>
                <w:sz w:val="32"/>
                <w:szCs w:val="32"/>
              </w:rPr>
              <w:t>Май</w:t>
            </w:r>
            <w:r w:rsidRPr="002557A5">
              <w:rPr>
                <w:rFonts w:ascii="Times New Roman" w:hAnsi="Times New Roman"/>
                <w:sz w:val="32"/>
                <w:szCs w:val="32"/>
              </w:rPr>
              <w:t>. ««Весна идёт — навстречу лету!»</w:t>
            </w:r>
          </w:p>
        </w:tc>
        <w:tc>
          <w:tcPr>
            <w:tcW w:w="6775" w:type="dxa"/>
          </w:tcPr>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1неделя «ПРАЗДНИКИ МАЯ</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9 мая — День Победы</w:t>
            </w:r>
          </w:p>
          <w:p w:rsidR="00A82B0D" w:rsidRPr="002557A5" w:rsidRDefault="00A82B0D" w:rsidP="002557A5">
            <w:pPr>
              <w:widowControl w:val="0"/>
              <w:spacing w:after="0" w:line="256" w:lineRule="auto"/>
              <w:ind w:right="111"/>
              <w:rPr>
                <w:rFonts w:ascii="Times New Roman" w:hAnsi="Times New Roman"/>
                <w:sz w:val="28"/>
                <w:szCs w:val="28"/>
              </w:rPr>
            </w:pPr>
            <w:r w:rsidRPr="002557A5">
              <w:rPr>
                <w:rFonts w:ascii="Times New Roman" w:hAnsi="Times New Roman"/>
                <w:sz w:val="28"/>
                <w:szCs w:val="28"/>
              </w:rPr>
              <w:t>2 недели «МОЯ СЕМЬЯ</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Мои любимые занятия</w:t>
            </w:r>
          </w:p>
          <w:p w:rsidR="00A82B0D" w:rsidRPr="002557A5" w:rsidRDefault="00A82B0D" w:rsidP="002557A5">
            <w:pPr>
              <w:spacing w:after="0"/>
              <w:rPr>
                <w:rFonts w:ascii="Times New Roman" w:hAnsi="Times New Roman"/>
                <w:sz w:val="28"/>
                <w:szCs w:val="28"/>
              </w:rPr>
            </w:pPr>
            <w:r w:rsidRPr="002557A5">
              <w:rPr>
                <w:rFonts w:ascii="Times New Roman" w:hAnsi="Times New Roman"/>
                <w:sz w:val="28"/>
                <w:szCs w:val="28"/>
              </w:rPr>
              <w:t>3—4 недели Весенние травы и цветы.</w:t>
            </w:r>
          </w:p>
          <w:p w:rsidR="00A82B0D" w:rsidRPr="002557A5" w:rsidRDefault="00A82B0D" w:rsidP="002557A5">
            <w:pPr>
              <w:spacing w:after="0"/>
              <w:rPr>
                <w:rFonts w:ascii="Times New Roman" w:hAnsi="Times New Roman"/>
                <w:sz w:val="28"/>
                <w:szCs w:val="28"/>
              </w:rPr>
            </w:pPr>
            <w:r w:rsidRPr="002557A5">
              <w:rPr>
                <w:rFonts w:ascii="Times New Roman" w:hAnsi="Times New Roman"/>
                <w:sz w:val="28"/>
                <w:szCs w:val="28"/>
              </w:rPr>
              <w:t>СКОРО ЛЕТО! Насекомые «»</w:t>
            </w:r>
          </w:p>
        </w:tc>
      </w:tr>
      <w:tr w:rsidR="00A82B0D" w:rsidTr="002557A5">
        <w:tblPrEx>
          <w:tblLook w:val="0000"/>
        </w:tblPrEx>
        <w:trPr>
          <w:trHeight w:val="1035"/>
        </w:trPr>
        <w:tc>
          <w:tcPr>
            <w:tcW w:w="10456" w:type="dxa"/>
            <w:gridSpan w:val="2"/>
          </w:tcPr>
          <w:p w:rsidR="00A82B0D" w:rsidRPr="002557A5" w:rsidRDefault="00A82B0D" w:rsidP="002557A5">
            <w:pPr>
              <w:widowControl w:val="0"/>
              <w:spacing w:line="256" w:lineRule="auto"/>
              <w:ind w:right="111"/>
              <w:jc w:val="center"/>
              <w:rPr>
                <w:rFonts w:ascii="Times New Roman" w:hAnsi="Times New Roman"/>
                <w:b/>
                <w:sz w:val="32"/>
                <w:szCs w:val="32"/>
              </w:rPr>
            </w:pPr>
          </w:p>
          <w:p w:rsidR="00A82B0D" w:rsidRPr="002557A5" w:rsidRDefault="00A82B0D" w:rsidP="002557A5">
            <w:pPr>
              <w:widowControl w:val="0"/>
              <w:spacing w:line="256" w:lineRule="auto"/>
              <w:ind w:right="111"/>
              <w:jc w:val="center"/>
              <w:rPr>
                <w:rFonts w:ascii="Times New Roman" w:hAnsi="Times New Roman"/>
                <w:b/>
                <w:sz w:val="32"/>
                <w:szCs w:val="32"/>
              </w:rPr>
            </w:pPr>
            <w:r w:rsidRPr="002557A5">
              <w:rPr>
                <w:rFonts w:ascii="Times New Roman" w:hAnsi="Times New Roman"/>
                <w:b/>
                <w:sz w:val="32"/>
                <w:szCs w:val="32"/>
              </w:rPr>
              <w:t>Июнь — август. «Долгожданная пора, тебя любит детвора»</w:t>
            </w:r>
          </w:p>
        </w:tc>
      </w:tr>
    </w:tbl>
    <w:p w:rsidR="00A82B0D" w:rsidRDefault="00A82B0D" w:rsidP="00A85A16">
      <w:pPr>
        <w:widowControl w:val="0"/>
        <w:spacing w:after="0" w:line="256" w:lineRule="auto"/>
        <w:ind w:right="111"/>
        <w:rPr>
          <w:rFonts w:ascii="Times New Roman" w:hAnsi="Times New Roman"/>
          <w:sz w:val="24"/>
          <w:szCs w:val="24"/>
        </w:rPr>
      </w:pPr>
    </w:p>
    <w:p w:rsidR="00A82B0D" w:rsidRDefault="00A82B0D" w:rsidP="00A85A16">
      <w:pPr>
        <w:widowControl w:val="0"/>
        <w:spacing w:after="0" w:line="256" w:lineRule="auto"/>
        <w:ind w:right="111"/>
        <w:rPr>
          <w:rFonts w:ascii="Times New Roman" w:hAnsi="Times New Roman"/>
          <w:sz w:val="24"/>
          <w:szCs w:val="24"/>
        </w:rPr>
      </w:pPr>
    </w:p>
    <w:p w:rsidR="00A82B0D" w:rsidRDefault="00A82B0D" w:rsidP="00A85A16">
      <w:pPr>
        <w:widowControl w:val="0"/>
        <w:spacing w:after="0" w:line="256" w:lineRule="auto"/>
        <w:ind w:right="111"/>
        <w:rPr>
          <w:rFonts w:ascii="Times New Roman" w:hAnsi="Times New Roman"/>
          <w:sz w:val="24"/>
          <w:szCs w:val="24"/>
        </w:rPr>
      </w:pPr>
    </w:p>
    <w:p w:rsidR="00A82B0D" w:rsidRDefault="00A82B0D" w:rsidP="00A85A16">
      <w:pPr>
        <w:widowControl w:val="0"/>
        <w:spacing w:after="0" w:line="256" w:lineRule="auto"/>
        <w:ind w:right="111"/>
        <w:rPr>
          <w:rFonts w:ascii="Times New Roman" w:hAnsi="Times New Roman"/>
          <w:sz w:val="24"/>
          <w:szCs w:val="24"/>
        </w:rPr>
      </w:pPr>
    </w:p>
    <w:p w:rsidR="00A82B0D" w:rsidRDefault="00A82B0D" w:rsidP="00781D62">
      <w:pPr>
        <w:autoSpaceDE w:val="0"/>
        <w:autoSpaceDN w:val="0"/>
        <w:adjustRightInd w:val="0"/>
        <w:rPr>
          <w:rFonts w:ascii="Times New Roman" w:hAnsi="Times New Roman"/>
          <w:b/>
          <w:bCs/>
          <w:sz w:val="24"/>
          <w:szCs w:val="24"/>
        </w:rPr>
      </w:pPr>
    </w:p>
    <w:p w:rsidR="00A82B0D" w:rsidRDefault="00A82B0D" w:rsidP="00781D62">
      <w:pPr>
        <w:autoSpaceDE w:val="0"/>
        <w:autoSpaceDN w:val="0"/>
        <w:adjustRightInd w:val="0"/>
        <w:rPr>
          <w:rFonts w:ascii="Times New Roman" w:hAnsi="Times New Roman"/>
          <w:b/>
          <w:bCs/>
          <w:sz w:val="24"/>
          <w:szCs w:val="24"/>
        </w:rPr>
      </w:pPr>
    </w:p>
    <w:p w:rsidR="00A82B0D" w:rsidRDefault="00A82B0D" w:rsidP="007B658E">
      <w:pPr>
        <w:pStyle w:val="af7"/>
        <w:rPr>
          <w:rFonts w:ascii="Times New Roman" w:hAnsi="Times New Roman"/>
          <w:b/>
          <w:sz w:val="40"/>
          <w:szCs w:val="40"/>
        </w:rPr>
        <w:sectPr w:rsidR="00A82B0D" w:rsidSect="0095368C">
          <w:footerReference w:type="default" r:id="rId10"/>
          <w:pgSz w:w="11906" w:h="16838"/>
          <w:pgMar w:top="1134" w:right="850" w:bottom="1134" w:left="1701" w:header="720" w:footer="720" w:gutter="0"/>
          <w:cols w:space="720"/>
          <w:formProt w:val="0"/>
        </w:sectPr>
      </w:pPr>
      <w:bookmarkStart w:id="0" w:name="_GoBack"/>
      <w:bookmarkEnd w:id="0"/>
    </w:p>
    <w:p w:rsidR="00A82B0D" w:rsidRPr="007B658E" w:rsidRDefault="00A82B0D" w:rsidP="007B658E">
      <w:pPr>
        <w:pStyle w:val="af7"/>
        <w:jc w:val="center"/>
        <w:rPr>
          <w:rFonts w:ascii="Times New Roman" w:hAnsi="Times New Roman"/>
          <w:b/>
          <w:sz w:val="40"/>
          <w:szCs w:val="40"/>
        </w:rPr>
      </w:pPr>
      <w:r w:rsidRPr="007B658E">
        <w:rPr>
          <w:rFonts w:ascii="Times New Roman" w:hAnsi="Times New Roman"/>
          <w:b/>
          <w:sz w:val="40"/>
          <w:szCs w:val="40"/>
        </w:rPr>
        <w:lastRenderedPageBreak/>
        <w:t>Комплексно-тематическое планирование</w:t>
      </w:r>
    </w:p>
    <w:p w:rsidR="00A82B0D" w:rsidRPr="007B658E" w:rsidRDefault="00A82B0D" w:rsidP="007B658E">
      <w:pPr>
        <w:pStyle w:val="af7"/>
        <w:jc w:val="center"/>
        <w:rPr>
          <w:rFonts w:ascii="Times New Roman" w:hAnsi="Times New Roman"/>
          <w:b/>
          <w:sz w:val="40"/>
          <w:szCs w:val="40"/>
        </w:rPr>
      </w:pPr>
      <w:r>
        <w:rPr>
          <w:rFonts w:ascii="Times New Roman" w:hAnsi="Times New Roman"/>
          <w:b/>
          <w:sz w:val="40"/>
          <w:szCs w:val="40"/>
        </w:rPr>
        <w:t xml:space="preserve">младшая </w:t>
      </w:r>
      <w:r w:rsidRPr="007B658E">
        <w:rPr>
          <w:rFonts w:ascii="Times New Roman" w:hAnsi="Times New Roman"/>
          <w:b/>
          <w:sz w:val="40"/>
          <w:szCs w:val="40"/>
        </w:rPr>
        <w:t>группа (</w:t>
      </w:r>
      <w:r>
        <w:rPr>
          <w:rFonts w:ascii="Times New Roman" w:hAnsi="Times New Roman"/>
          <w:b/>
          <w:sz w:val="40"/>
          <w:szCs w:val="40"/>
        </w:rPr>
        <w:t>четвертый</w:t>
      </w:r>
      <w:r w:rsidRPr="007B658E">
        <w:rPr>
          <w:rFonts w:ascii="Times New Roman" w:hAnsi="Times New Roman"/>
          <w:b/>
          <w:sz w:val="40"/>
          <w:szCs w:val="40"/>
        </w:rPr>
        <w:t xml:space="preserve"> год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5"/>
        <w:gridCol w:w="25"/>
        <w:gridCol w:w="4035"/>
        <w:gridCol w:w="30"/>
        <w:gridCol w:w="4974"/>
        <w:gridCol w:w="36"/>
        <w:gridCol w:w="3761"/>
      </w:tblGrid>
      <w:tr w:rsidR="00A82B0D" w:rsidRPr="007B658E" w:rsidTr="002557A5">
        <w:tc>
          <w:tcPr>
            <w:tcW w:w="1925" w:type="dxa"/>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t>неделя</w:t>
            </w:r>
          </w:p>
          <w:p w:rsidR="00A82B0D" w:rsidRPr="002557A5" w:rsidRDefault="00A82B0D" w:rsidP="002557A5">
            <w:pPr>
              <w:pStyle w:val="af7"/>
              <w:jc w:val="center"/>
              <w:rPr>
                <w:rFonts w:ascii="Times New Roman" w:hAnsi="Times New Roman"/>
                <w:b/>
                <w:sz w:val="28"/>
                <w:szCs w:val="28"/>
              </w:rPr>
            </w:pPr>
          </w:p>
        </w:tc>
        <w:tc>
          <w:tcPr>
            <w:tcW w:w="4060" w:type="dxa"/>
            <w:gridSpan w:val="2"/>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t>Тема неделя</w:t>
            </w:r>
          </w:p>
        </w:tc>
        <w:tc>
          <w:tcPr>
            <w:tcW w:w="5004" w:type="dxa"/>
            <w:gridSpan w:val="2"/>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t>Формы и средства работы</w:t>
            </w:r>
          </w:p>
        </w:tc>
        <w:tc>
          <w:tcPr>
            <w:tcW w:w="3797" w:type="dxa"/>
            <w:gridSpan w:val="2"/>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t>Игры, книги, развивающие тетради</w:t>
            </w:r>
          </w:p>
        </w:tc>
      </w:tr>
      <w:tr w:rsidR="00A82B0D" w:rsidRPr="007B658E" w:rsidTr="002557A5">
        <w:tblPrEx>
          <w:tblLook w:val="0000"/>
        </w:tblPrEx>
        <w:trPr>
          <w:trHeight w:val="486"/>
        </w:trPr>
        <w:tc>
          <w:tcPr>
            <w:tcW w:w="14786" w:type="dxa"/>
            <w:gridSpan w:val="7"/>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t>Сентябрь. ««Ходит осень по дорожке» (адаптационный период)</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 неделя</w:t>
            </w:r>
          </w:p>
        </w:tc>
        <w:tc>
          <w:tcPr>
            <w:tcW w:w="4065" w:type="dxa"/>
            <w:gridSpan w:val="2"/>
            <w:tcBorders>
              <w:left w:val="single" w:sz="4" w:space="0" w:color="auto"/>
              <w:right w:val="single" w:sz="4" w:space="0" w:color="auto"/>
            </w:tcBorders>
          </w:tcPr>
          <w:p w:rsidR="00A82B0D" w:rsidRPr="002557A5" w:rsidRDefault="00A82B0D" w:rsidP="008B3F61">
            <w:pPr>
              <w:pStyle w:val="af7"/>
              <w:rPr>
                <w:rFonts w:ascii="Times New Roman" w:hAnsi="Times New Roman"/>
                <w:sz w:val="28"/>
                <w:szCs w:val="28"/>
              </w:rPr>
            </w:pPr>
            <w:r w:rsidRPr="002557A5">
              <w:rPr>
                <w:rFonts w:ascii="Times New Roman" w:hAnsi="Times New Roman"/>
                <w:sz w:val="28"/>
                <w:szCs w:val="28"/>
              </w:rPr>
              <w:t>Я В ДЕТСКОМ САДУ! Весёлые игрушки</w:t>
            </w:r>
          </w:p>
        </w:tc>
        <w:tc>
          <w:tcPr>
            <w:tcW w:w="5010" w:type="dxa"/>
            <w:gridSpan w:val="2"/>
            <w:tcBorders>
              <w:left w:val="single" w:sz="4" w:space="0" w:color="auto"/>
              <w:right w:val="single" w:sz="4" w:space="0" w:color="auto"/>
            </w:tcBorders>
          </w:tcPr>
          <w:p w:rsidR="00A82B0D" w:rsidRPr="002557A5" w:rsidRDefault="00A82B0D" w:rsidP="008B3F61">
            <w:pPr>
              <w:pStyle w:val="af7"/>
              <w:rPr>
                <w:rFonts w:ascii="Times New Roman" w:hAnsi="Times New Roman"/>
                <w:sz w:val="28"/>
                <w:szCs w:val="28"/>
              </w:rPr>
            </w:pPr>
            <w:r w:rsidRPr="002557A5">
              <w:rPr>
                <w:rFonts w:ascii="Times New Roman" w:hAnsi="Times New Roman"/>
                <w:sz w:val="28"/>
                <w:szCs w:val="28"/>
              </w:rPr>
              <w:t xml:space="preserve">Экскурсия по группе и участку детского сада. Беседа «Наша группа». Чтение и рассказывание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песенок, сказок и стихов. Хороводные и подвижные игры. Игры-забавы. Дидактические игры. Игры с природным материалом (песком, водой). Показ сказок с помощью разных видов театра (настольного, пальчикового). Совместное выполнение игровых действий педагогом и ребёнком. Конструирование. Оформление и заполнение </w:t>
            </w:r>
            <w:proofErr w:type="spellStart"/>
            <w:r w:rsidRPr="002557A5">
              <w:rPr>
                <w:rFonts w:ascii="Times New Roman" w:hAnsi="Times New Roman"/>
                <w:sz w:val="28"/>
                <w:szCs w:val="28"/>
              </w:rPr>
              <w:t>портфолио</w:t>
            </w:r>
            <w:proofErr w:type="spellEnd"/>
            <w:r w:rsidRPr="002557A5">
              <w:rPr>
                <w:rFonts w:ascii="Times New Roman" w:hAnsi="Times New Roman"/>
                <w:sz w:val="28"/>
                <w:szCs w:val="28"/>
              </w:rPr>
              <w:t xml:space="preserve"> каждого ребёнка и группы (в течение всего года). Оформление фотовыставки «Лето красное»</w:t>
            </w:r>
          </w:p>
          <w:p w:rsidR="00A82B0D" w:rsidRPr="002557A5" w:rsidRDefault="00A82B0D" w:rsidP="008B3F61">
            <w:pPr>
              <w:pStyle w:val="af7"/>
              <w:rPr>
                <w:rFonts w:ascii="Times New Roman" w:hAnsi="Times New Roman"/>
                <w:sz w:val="28"/>
                <w:szCs w:val="28"/>
              </w:rPr>
            </w:pPr>
            <w:r w:rsidRPr="002557A5">
              <w:rPr>
                <w:rFonts w:ascii="Times New Roman" w:hAnsi="Times New Roman"/>
                <w:sz w:val="28"/>
                <w:szCs w:val="28"/>
              </w:rPr>
              <w:t xml:space="preserve">Экскурсия по группе и участку детского сада. Беседа «Наша группа». </w:t>
            </w:r>
            <w:r w:rsidRPr="002557A5">
              <w:rPr>
                <w:rFonts w:ascii="Times New Roman" w:hAnsi="Times New Roman"/>
                <w:sz w:val="28"/>
                <w:szCs w:val="28"/>
              </w:rPr>
              <w:lastRenderedPageBreak/>
              <w:t xml:space="preserve">Чтение и рассказывание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песенок, сказок и стихов. Хороводные и подвижные игры. Игры-забавы. Дидактические игры. Игры с природным материалом (песком, водой). Показ сказок с помощью разных видов театра (настольного, пальчикового). Совместное выполнение игровых действий педагогом и ребёнком. Конструирование. Оформление и заполнение </w:t>
            </w:r>
            <w:proofErr w:type="spellStart"/>
            <w:r w:rsidRPr="002557A5">
              <w:rPr>
                <w:rFonts w:ascii="Times New Roman" w:hAnsi="Times New Roman"/>
                <w:sz w:val="28"/>
                <w:szCs w:val="28"/>
              </w:rPr>
              <w:t>портфолио</w:t>
            </w:r>
            <w:proofErr w:type="spellEnd"/>
            <w:r w:rsidRPr="002557A5">
              <w:rPr>
                <w:rFonts w:ascii="Times New Roman" w:hAnsi="Times New Roman"/>
                <w:sz w:val="28"/>
                <w:szCs w:val="28"/>
              </w:rPr>
              <w:t xml:space="preserve"> каждого ребёнка и группы (в течение всего года). Оформление фотовыставки «Лето красное»</w:t>
            </w:r>
          </w:p>
          <w:p w:rsidR="00A82B0D" w:rsidRPr="002557A5" w:rsidRDefault="00A82B0D" w:rsidP="008B3F61">
            <w:pPr>
              <w:pStyle w:val="af7"/>
              <w:rPr>
                <w:rFonts w:ascii="Times New Roman" w:hAnsi="Times New Roman"/>
                <w:sz w:val="28"/>
                <w:szCs w:val="28"/>
              </w:rPr>
            </w:pPr>
          </w:p>
        </w:tc>
        <w:tc>
          <w:tcPr>
            <w:tcW w:w="3761" w:type="dxa"/>
            <w:tcBorders>
              <w:left w:val="single" w:sz="4" w:space="0" w:color="auto"/>
            </w:tcBorders>
          </w:tcPr>
          <w:p w:rsidR="00A82B0D" w:rsidRPr="002557A5" w:rsidRDefault="00A82B0D" w:rsidP="008B3F61">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Комплект машинок-каталок из дерева; комплект деревянных игрушек-забав; комплект «Ледяной театр»; комплект деревянных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«Сказка-1»; комплект «Пирамидки»; комплект «Человечки и транспорт»; комплект игрушек «Логика для малышей»; комплект конструкторов для маленьких; конструктор настольный деревянный;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 Хрестоматия для детского сада. Младшая группа</w:t>
            </w:r>
          </w:p>
        </w:tc>
      </w:tr>
      <w:tr w:rsidR="00A82B0D" w:rsidRPr="007B658E" w:rsidTr="002557A5">
        <w:tblPrEx>
          <w:tblLook w:val="0000"/>
        </w:tblPrEx>
        <w:trPr>
          <w:trHeight w:val="7645"/>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2 неделя</w:t>
            </w:r>
          </w:p>
        </w:tc>
        <w:tc>
          <w:tcPr>
            <w:tcW w:w="4065" w:type="dxa"/>
            <w:gridSpan w:val="2"/>
            <w:tcBorders>
              <w:left w:val="single" w:sz="4" w:space="0" w:color="auto"/>
              <w:right w:val="single" w:sz="4" w:space="0" w:color="auto"/>
            </w:tcBorders>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t>ПОДАРКИ ОСЕНИ. Фрукты</w:t>
            </w:r>
          </w:p>
        </w:tc>
        <w:tc>
          <w:tcPr>
            <w:tcW w:w="5010" w:type="dxa"/>
            <w:gridSpan w:val="2"/>
            <w:tcBorders>
              <w:left w:val="single" w:sz="4" w:space="0" w:color="auto"/>
              <w:right w:val="single" w:sz="4" w:space="0" w:color="auto"/>
            </w:tcBorders>
          </w:tcPr>
          <w:p w:rsidR="00A82B0D" w:rsidRPr="002557A5" w:rsidRDefault="00A82B0D" w:rsidP="008B3F61">
            <w:pPr>
              <w:pStyle w:val="af7"/>
              <w:rPr>
                <w:rFonts w:ascii="Times New Roman" w:hAnsi="Times New Roman"/>
                <w:sz w:val="28"/>
                <w:szCs w:val="28"/>
              </w:rPr>
            </w:pPr>
            <w:r w:rsidRPr="002557A5">
              <w:rPr>
                <w:rFonts w:ascii="Times New Roman" w:hAnsi="Times New Roman"/>
                <w:sz w:val="28"/>
                <w:szCs w:val="28"/>
              </w:rPr>
              <w:t xml:space="preserve">Чтение и рассказывание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песенок, сказок и стихов.  Обследование овощей и фруктов, грибов (цвет, форма, запах, выявление вкусовых качеств — если возможно). Аппликация. Рисование. Показ сказок с помощью разных видов театра (настольного, пальчикового, перчаточного). Совместное выполнение игровых действий педагогом и ребёнком. Игры-забавы. Дидактические игры «Ящик ощущений», «Узнай по цвету», «Узнай </w:t>
            </w:r>
            <w:proofErr w:type="spellStart"/>
            <w:proofErr w:type="gramStart"/>
            <w:r w:rsidRPr="002557A5">
              <w:rPr>
                <w:rFonts w:ascii="Times New Roman" w:hAnsi="Times New Roman"/>
                <w:sz w:val="28"/>
                <w:szCs w:val="28"/>
              </w:rPr>
              <w:t>п</w:t>
            </w:r>
            <w:proofErr w:type="spellEnd"/>
            <w:proofErr w:type="gramEnd"/>
            <w:r w:rsidRPr="002557A5">
              <w:rPr>
                <w:sz w:val="20"/>
                <w:szCs w:val="20"/>
              </w:rPr>
              <w:t xml:space="preserve"> </w:t>
            </w:r>
            <w:r w:rsidRPr="002557A5">
              <w:rPr>
                <w:rFonts w:ascii="Times New Roman" w:hAnsi="Times New Roman"/>
                <w:sz w:val="28"/>
                <w:szCs w:val="28"/>
              </w:rPr>
              <w:t xml:space="preserve">Лото «Овощи», «Фрукты». </w:t>
            </w:r>
            <w:proofErr w:type="spellStart"/>
            <w:r w:rsidRPr="002557A5">
              <w:rPr>
                <w:rFonts w:ascii="Times New Roman" w:hAnsi="Times New Roman"/>
                <w:sz w:val="28"/>
                <w:szCs w:val="28"/>
              </w:rPr>
              <w:t>Пазлы</w:t>
            </w:r>
            <w:proofErr w:type="spellEnd"/>
            <w:r w:rsidRPr="002557A5">
              <w:rPr>
                <w:rFonts w:ascii="Times New Roman" w:hAnsi="Times New Roman"/>
                <w:sz w:val="28"/>
                <w:szCs w:val="28"/>
              </w:rPr>
              <w:t>. Хороводные и подвижные игры. Разыгрывание ситуаций «Что я люблю». Пальчиковые и жестовые игры «Овощи и фрукты», «Капуста» и др. Конструирование</w:t>
            </w:r>
          </w:p>
          <w:p w:rsidR="00A82B0D" w:rsidRPr="002557A5" w:rsidRDefault="00A82B0D" w:rsidP="008B3F61">
            <w:pPr>
              <w:pStyle w:val="af7"/>
              <w:rPr>
                <w:rFonts w:ascii="Times New Roman" w:hAnsi="Times New Roman"/>
                <w:sz w:val="28"/>
                <w:szCs w:val="28"/>
              </w:rPr>
            </w:pPr>
          </w:p>
        </w:tc>
        <w:tc>
          <w:tcPr>
            <w:tcW w:w="3761" w:type="dxa"/>
            <w:tcBorders>
              <w:left w:val="single" w:sz="4" w:space="0" w:color="auto"/>
            </w:tcBorders>
          </w:tcPr>
          <w:p w:rsidR="00A82B0D" w:rsidRPr="002557A5" w:rsidRDefault="00A82B0D" w:rsidP="008B3F61">
            <w:pPr>
              <w:pStyle w:val="af7"/>
              <w:rPr>
                <w:rFonts w:ascii="Times New Roman" w:hAnsi="Times New Roman"/>
                <w:sz w:val="28"/>
                <w:szCs w:val="28"/>
              </w:rPr>
            </w:pPr>
            <w:proofErr w:type="gramStart"/>
            <w:r w:rsidRPr="002557A5">
              <w:rPr>
                <w:rFonts w:ascii="Times New Roman" w:hAnsi="Times New Roman"/>
                <w:sz w:val="28"/>
                <w:szCs w:val="28"/>
              </w:rPr>
              <w:t xml:space="preserve">комплект деревянных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«Сказка-1»; комплект деревянных </w:t>
            </w:r>
            <w:proofErr w:type="spellStart"/>
            <w:r w:rsidRPr="002557A5">
              <w:rPr>
                <w:rFonts w:ascii="Times New Roman" w:hAnsi="Times New Roman"/>
                <w:sz w:val="28"/>
                <w:szCs w:val="28"/>
              </w:rPr>
              <w:t>пазлов-конструкторов</w:t>
            </w:r>
            <w:proofErr w:type="spellEnd"/>
            <w:r w:rsidRPr="002557A5">
              <w:rPr>
                <w:rFonts w:ascii="Times New Roman" w:hAnsi="Times New Roman"/>
                <w:sz w:val="28"/>
                <w:szCs w:val="28"/>
              </w:rPr>
              <w:t xml:space="preserve"> № 2; комплект «Пирамидки»; комплект «Человечки и транспорт»; комплект шнуровок  «Времена года» (для мальчиков и девочек); комплект игрушек «Логика для малышей»; комплект логических игрушек «Умница»; комплект «Волшебные мешочки»; комплект конструкторов для маленьких; Играем, дружим, растём: сборник игр для младшей группы.</w:t>
            </w:r>
            <w:proofErr w:type="gramEnd"/>
            <w:r w:rsidRPr="002557A5">
              <w:rPr>
                <w:rFonts w:ascii="Times New Roman" w:hAnsi="Times New Roman"/>
                <w:sz w:val="28"/>
                <w:szCs w:val="28"/>
              </w:rPr>
              <w:t xml:space="preserve"> Хрестоматия для детского сада. Младшая группа. </w:t>
            </w:r>
            <w:proofErr w:type="spellStart"/>
            <w:r w:rsidRPr="002557A5">
              <w:rPr>
                <w:rFonts w:ascii="Times New Roman" w:hAnsi="Times New Roman"/>
                <w:sz w:val="28"/>
                <w:szCs w:val="28"/>
              </w:rPr>
              <w:t>Книги-пазлы</w:t>
            </w:r>
            <w:proofErr w:type="spellEnd"/>
            <w:r w:rsidRPr="002557A5">
              <w:rPr>
                <w:rFonts w:ascii="Times New Roman" w:hAnsi="Times New Roman"/>
                <w:sz w:val="28"/>
                <w:szCs w:val="28"/>
              </w:rPr>
              <w:t xml:space="preserve"> серии «Мозаика развития»: Ходит осень по дорожке. Сентябрь. </w:t>
            </w:r>
          </w:p>
          <w:p w:rsidR="00A82B0D" w:rsidRPr="002557A5" w:rsidRDefault="00A82B0D" w:rsidP="008B3F61">
            <w:pPr>
              <w:pStyle w:val="af7"/>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3 неделя</w:t>
            </w:r>
          </w:p>
        </w:tc>
        <w:tc>
          <w:tcPr>
            <w:tcW w:w="4065" w:type="dxa"/>
            <w:gridSpan w:val="2"/>
            <w:tcBorders>
              <w:left w:val="single" w:sz="4" w:space="0" w:color="auto"/>
              <w:right w:val="single" w:sz="4" w:space="0" w:color="auto"/>
            </w:tcBorders>
          </w:tcPr>
          <w:p w:rsidR="00A82B0D" w:rsidRPr="002557A5" w:rsidRDefault="00A82B0D" w:rsidP="008B3F61">
            <w:pPr>
              <w:pStyle w:val="af7"/>
              <w:rPr>
                <w:rFonts w:ascii="Times New Roman" w:hAnsi="Times New Roman"/>
                <w:sz w:val="28"/>
                <w:szCs w:val="28"/>
              </w:rPr>
            </w:pPr>
            <w:r w:rsidRPr="002557A5">
              <w:rPr>
                <w:rFonts w:ascii="Times New Roman" w:hAnsi="Times New Roman"/>
                <w:sz w:val="28"/>
                <w:szCs w:val="28"/>
              </w:rPr>
              <w:t>ВОТ ОНА КАКАЯ — ОСЕНЬ ЗОЛОТАЯ! Разноцветные листья</w:t>
            </w:r>
          </w:p>
        </w:tc>
        <w:tc>
          <w:tcPr>
            <w:tcW w:w="5010" w:type="dxa"/>
            <w:gridSpan w:val="2"/>
            <w:tcBorders>
              <w:left w:val="single" w:sz="4" w:space="0" w:color="auto"/>
              <w:right w:val="single" w:sz="4" w:space="0" w:color="auto"/>
            </w:tcBorders>
          </w:tcPr>
          <w:p w:rsidR="00A82B0D" w:rsidRPr="002557A5" w:rsidRDefault="00A82B0D" w:rsidP="000779C6">
            <w:pPr>
              <w:pStyle w:val="af7"/>
              <w:rPr>
                <w:rFonts w:ascii="Times New Roman" w:hAnsi="Times New Roman"/>
                <w:sz w:val="28"/>
                <w:szCs w:val="28"/>
              </w:rPr>
            </w:pPr>
            <w:r w:rsidRPr="002557A5">
              <w:rPr>
                <w:rFonts w:ascii="Times New Roman" w:hAnsi="Times New Roman"/>
                <w:sz w:val="28"/>
                <w:szCs w:val="28"/>
              </w:rPr>
              <w:t xml:space="preserve">Рассматривание опавших листьев. Рассказы воспитателя об осенних приметах. Наблюдение за растениями </w:t>
            </w:r>
            <w:r w:rsidRPr="002557A5">
              <w:rPr>
                <w:rFonts w:ascii="Times New Roman" w:hAnsi="Times New Roman"/>
                <w:sz w:val="28"/>
                <w:szCs w:val="28"/>
              </w:rPr>
              <w:lastRenderedPageBreak/>
              <w:t xml:space="preserve">на участке, птицами, за небом, солнечным зайчиком. Беседа «Осень на моей улице». Рассказ воспитателя об истории улицы, её достопримечательностях. Рисование красками «Осенние листочки». Чтение произведений об осени. Слушание музыкальных произведений. Игры со звуком. Дидактические игры «Одень куклу Катю на осеннюю прогулку», «Укрась осеннее дерево», «Ящик ощущений», «Волшебные мешочки» Дыхательные упражнения. Разыгрывание ситуаций «Я осенью». Игры на участке с природным материалом. Игровые упражнения «Перепрыгни ручеёк». Подвижные и хороводные игры. Игры с предметами, игры-забавы. Конструирование.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w:t>
            </w:r>
          </w:p>
        </w:tc>
        <w:tc>
          <w:tcPr>
            <w:tcW w:w="3761" w:type="dxa"/>
            <w:tcBorders>
              <w:left w:val="single" w:sz="4" w:space="0" w:color="auto"/>
            </w:tcBorders>
          </w:tcPr>
          <w:p w:rsidR="00A82B0D" w:rsidRPr="002557A5" w:rsidRDefault="00A82B0D" w:rsidP="000779C6">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Игровой набор из дерева «Кукольный домик»; комплект шнуровок  </w:t>
            </w:r>
            <w:r w:rsidRPr="002557A5">
              <w:rPr>
                <w:rFonts w:ascii="Times New Roman" w:hAnsi="Times New Roman"/>
                <w:sz w:val="28"/>
                <w:szCs w:val="28"/>
              </w:rPr>
              <w:lastRenderedPageBreak/>
              <w:t>«Времена года» (для мальчиков и девочек); комплект «Пирамидки»; комплект «Человечки и транспорт»; комплект игрушек «Логика для малышей»; комплект «Волшебные мешочки»; комплект конструкторов для маленьких; Играем, дружим, растём: сборник игр для младшей группы.</w:t>
            </w:r>
            <w:proofErr w:type="gramEnd"/>
            <w:r w:rsidRPr="002557A5">
              <w:rPr>
                <w:rFonts w:ascii="Times New Roman" w:hAnsi="Times New Roman"/>
                <w:sz w:val="28"/>
                <w:szCs w:val="28"/>
              </w:rPr>
              <w:t xml:space="preserve"> Тематические недели в детском саду: младшая группа. Хрестоматия для детского сада. Младшая группа.</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4 неделя</w:t>
            </w:r>
          </w:p>
        </w:tc>
        <w:tc>
          <w:tcPr>
            <w:tcW w:w="4065" w:type="dxa"/>
            <w:gridSpan w:val="2"/>
            <w:tcBorders>
              <w:left w:val="single" w:sz="4" w:space="0" w:color="auto"/>
              <w:right w:val="single" w:sz="4" w:space="0" w:color="auto"/>
            </w:tcBorders>
          </w:tcPr>
          <w:p w:rsidR="00A82B0D" w:rsidRPr="002557A5" w:rsidRDefault="00A82B0D" w:rsidP="000779C6">
            <w:pPr>
              <w:pStyle w:val="af7"/>
              <w:rPr>
                <w:rFonts w:ascii="Times New Roman" w:hAnsi="Times New Roman"/>
                <w:sz w:val="28"/>
                <w:szCs w:val="28"/>
              </w:rPr>
            </w:pPr>
            <w:r w:rsidRPr="002557A5">
              <w:rPr>
                <w:rFonts w:ascii="Times New Roman" w:hAnsi="Times New Roman"/>
                <w:sz w:val="28"/>
                <w:szCs w:val="28"/>
              </w:rPr>
              <w:t>ДЕНЬ ОСЕННИЙ НА ДВОРЕ. Тучки и дождик.</w:t>
            </w:r>
          </w:p>
          <w:p w:rsidR="00A82B0D" w:rsidRPr="002557A5" w:rsidRDefault="00A82B0D" w:rsidP="000779C6">
            <w:pPr>
              <w:pStyle w:val="af7"/>
              <w:rPr>
                <w:rFonts w:ascii="Times New Roman" w:hAnsi="Times New Roman"/>
                <w:b/>
                <w:sz w:val="28"/>
                <w:szCs w:val="28"/>
              </w:rPr>
            </w:pPr>
            <w:r w:rsidRPr="002557A5">
              <w:rPr>
                <w:rFonts w:ascii="Times New Roman" w:hAnsi="Times New Roman"/>
                <w:sz w:val="28"/>
                <w:szCs w:val="28"/>
              </w:rPr>
              <w:t>27 сентября — День воспитателя и всех дошкольных работников</w:t>
            </w:r>
          </w:p>
        </w:tc>
        <w:tc>
          <w:tcPr>
            <w:tcW w:w="5010" w:type="dxa"/>
            <w:gridSpan w:val="2"/>
            <w:tcBorders>
              <w:left w:val="single" w:sz="4" w:space="0" w:color="auto"/>
              <w:right w:val="single" w:sz="4" w:space="0" w:color="auto"/>
            </w:tcBorders>
          </w:tcPr>
          <w:p w:rsidR="00A82B0D" w:rsidRPr="002557A5" w:rsidRDefault="00A82B0D" w:rsidP="000779C6">
            <w:pPr>
              <w:pStyle w:val="af7"/>
              <w:rPr>
                <w:rFonts w:ascii="Times New Roman" w:hAnsi="Times New Roman"/>
                <w:sz w:val="28"/>
                <w:szCs w:val="28"/>
              </w:rPr>
            </w:pPr>
            <w:r w:rsidRPr="002557A5">
              <w:rPr>
                <w:rFonts w:ascii="Times New Roman" w:hAnsi="Times New Roman"/>
                <w:sz w:val="28"/>
                <w:szCs w:val="28"/>
              </w:rPr>
              <w:t xml:space="preserve">Чтение художественных произведений об осени. Рассказ воспитателя об истории улицы, её достопримечательностях. Разучивание песен и стихов. Рисование на тему «Дождик». Слушание музыкальных произведений. Музыкально-дидактические игры. Игры-забавы. </w:t>
            </w:r>
            <w:r w:rsidRPr="002557A5">
              <w:rPr>
                <w:rFonts w:ascii="Times New Roman" w:hAnsi="Times New Roman"/>
                <w:sz w:val="28"/>
                <w:szCs w:val="28"/>
              </w:rPr>
              <w:lastRenderedPageBreak/>
              <w:t xml:space="preserve">Самостоятельная деятельность с музыкальными игрушками, </w:t>
            </w:r>
            <w:proofErr w:type="spellStart"/>
            <w:r w:rsidRPr="002557A5">
              <w:rPr>
                <w:rFonts w:ascii="Times New Roman" w:hAnsi="Times New Roman"/>
                <w:sz w:val="28"/>
                <w:szCs w:val="28"/>
              </w:rPr>
              <w:t>инс</w:t>
            </w:r>
            <w:proofErr w:type="spellEnd"/>
          </w:p>
          <w:p w:rsidR="00A82B0D" w:rsidRPr="002557A5" w:rsidRDefault="00A82B0D" w:rsidP="002557A5">
            <w:pPr>
              <w:pStyle w:val="af7"/>
              <w:jc w:val="center"/>
              <w:rPr>
                <w:rFonts w:ascii="Times New Roman" w:hAnsi="Times New Roman"/>
                <w:b/>
                <w:sz w:val="28"/>
                <w:szCs w:val="28"/>
              </w:rPr>
            </w:pPr>
          </w:p>
        </w:tc>
        <w:tc>
          <w:tcPr>
            <w:tcW w:w="3761" w:type="dxa"/>
            <w:tcBorders>
              <w:left w:val="single" w:sz="4" w:space="0" w:color="auto"/>
            </w:tcBorders>
          </w:tcPr>
          <w:p w:rsidR="00A82B0D" w:rsidRPr="002557A5" w:rsidRDefault="00A82B0D" w:rsidP="000779C6">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игровой комплекс «Кухня»; комплект шнуровок  «Времена года» (для мальчиков и девочек);; комплект «Пирамидки»; комплект «Человечки и транспорт»; комплект игрушек «Логика для </w:t>
            </w:r>
            <w:r w:rsidRPr="002557A5">
              <w:rPr>
                <w:rFonts w:ascii="Times New Roman" w:hAnsi="Times New Roman"/>
                <w:sz w:val="28"/>
                <w:szCs w:val="28"/>
              </w:rPr>
              <w:lastRenderedPageBreak/>
              <w:t>малышей»; комплект «Волшебные мешочки»; комплект конструкторов для маленьких; конструктор настольный деревянный;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w:t>
            </w:r>
          </w:p>
        </w:tc>
      </w:tr>
      <w:tr w:rsidR="00A82B0D" w:rsidRPr="007B658E" w:rsidTr="002557A5">
        <w:tblPrEx>
          <w:tblLook w:val="0000"/>
        </w:tblPrEx>
        <w:trPr>
          <w:trHeight w:val="486"/>
        </w:trPr>
        <w:tc>
          <w:tcPr>
            <w:tcW w:w="14786" w:type="dxa"/>
            <w:gridSpan w:val="7"/>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lastRenderedPageBreak/>
              <w:t>Октябрь. «Разноцветный мир вокруг»</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1—2 недели</w:t>
            </w:r>
          </w:p>
        </w:tc>
        <w:tc>
          <w:tcPr>
            <w:tcW w:w="4065" w:type="dxa"/>
            <w:gridSpan w:val="2"/>
            <w:tcBorders>
              <w:left w:val="single" w:sz="4" w:space="0" w:color="auto"/>
              <w:right w:val="single" w:sz="4" w:space="0" w:color="auto"/>
            </w:tcBorders>
          </w:tcPr>
          <w:p w:rsidR="00A82B0D" w:rsidRPr="002557A5" w:rsidRDefault="00A82B0D" w:rsidP="000779C6">
            <w:pPr>
              <w:pStyle w:val="af7"/>
              <w:rPr>
                <w:rFonts w:ascii="Times New Roman" w:hAnsi="Times New Roman"/>
                <w:b/>
                <w:sz w:val="28"/>
                <w:szCs w:val="28"/>
              </w:rPr>
            </w:pPr>
            <w:r w:rsidRPr="002557A5">
              <w:rPr>
                <w:rFonts w:ascii="Times New Roman" w:hAnsi="Times New Roman"/>
                <w:sz w:val="28"/>
                <w:szCs w:val="28"/>
              </w:rPr>
              <w:t>Я И МОЯ СЕМЬЯ. Бабушки и дедушки. Улица, на которой я живу</w:t>
            </w:r>
            <w:r w:rsidRPr="002557A5">
              <w:rPr>
                <w:rFonts w:ascii="Times New Roman" w:hAnsi="Times New Roman"/>
                <w:b/>
                <w:sz w:val="28"/>
                <w:szCs w:val="28"/>
              </w:rPr>
              <w:t>.</w:t>
            </w:r>
          </w:p>
          <w:p w:rsidR="00A82B0D" w:rsidRPr="002557A5" w:rsidRDefault="00A82B0D" w:rsidP="000779C6">
            <w:pPr>
              <w:pStyle w:val="af7"/>
              <w:rPr>
                <w:rFonts w:ascii="Times New Roman" w:hAnsi="Times New Roman"/>
                <w:b/>
                <w:sz w:val="28"/>
                <w:szCs w:val="28"/>
              </w:rPr>
            </w:pPr>
          </w:p>
          <w:p w:rsidR="00A82B0D" w:rsidRPr="002557A5" w:rsidRDefault="00A82B0D" w:rsidP="000779C6">
            <w:pPr>
              <w:pStyle w:val="af7"/>
              <w:rPr>
                <w:rFonts w:ascii="Times New Roman" w:hAnsi="Times New Roman"/>
                <w:sz w:val="28"/>
                <w:szCs w:val="28"/>
              </w:rPr>
            </w:pPr>
            <w:r w:rsidRPr="002557A5">
              <w:rPr>
                <w:rFonts w:ascii="Times New Roman" w:hAnsi="Times New Roman"/>
                <w:sz w:val="28"/>
                <w:szCs w:val="28"/>
              </w:rPr>
              <w:t>1 октября — Международный день пожилых людей</w:t>
            </w:r>
          </w:p>
        </w:tc>
        <w:tc>
          <w:tcPr>
            <w:tcW w:w="5010"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b/>
                <w:sz w:val="28"/>
                <w:szCs w:val="28"/>
              </w:rPr>
            </w:pPr>
            <w:r w:rsidRPr="002557A5">
              <w:rPr>
                <w:rFonts w:ascii="Times New Roman" w:hAnsi="Times New Roman"/>
                <w:sz w:val="28"/>
                <w:szCs w:val="28"/>
              </w:rPr>
              <w:t>Чтение художественных произведений по теме. Рассматривание семейных фотографий. Беседа «Я и моя семья», «</w:t>
            </w:r>
            <w:proofErr w:type="gramStart"/>
            <w:r w:rsidRPr="002557A5">
              <w:rPr>
                <w:rFonts w:ascii="Times New Roman" w:hAnsi="Times New Roman"/>
                <w:sz w:val="28"/>
                <w:szCs w:val="28"/>
              </w:rPr>
              <w:t>Мои</w:t>
            </w:r>
            <w:proofErr w:type="gramEnd"/>
            <w:r w:rsidRPr="002557A5">
              <w:rPr>
                <w:rFonts w:ascii="Times New Roman" w:hAnsi="Times New Roman"/>
                <w:sz w:val="28"/>
                <w:szCs w:val="28"/>
              </w:rPr>
              <w:t xml:space="preserve"> бабушка и дедушка». Беседа «Улица, на которой я живу». Разучивание песен и стихов, танцевальных упражнений. Слушание музыкальных произведений. Импровизация под музыку. Театрализованная деятельность по интересам детей. Подвижные игры и упражнения. Игры на внимание. Пальчиковые игры. Игры-забавы. Игры-драматизации. Сюжетные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Логические игры. Конструирование.   Совместное выполнение игровых действий </w:t>
            </w:r>
            <w:r w:rsidRPr="002557A5">
              <w:rPr>
                <w:rFonts w:ascii="Times New Roman" w:hAnsi="Times New Roman"/>
                <w:sz w:val="28"/>
                <w:szCs w:val="28"/>
              </w:rPr>
              <w:lastRenderedPageBreak/>
              <w:t xml:space="preserve">педагогом и ребёнком в сюжетных играх. «Открытка для бабушки и дедушки». </w:t>
            </w:r>
          </w:p>
        </w:tc>
        <w:tc>
          <w:tcPr>
            <w:tcW w:w="3761" w:type="dxa"/>
            <w:tcBorders>
              <w:left w:val="single" w:sz="4" w:space="0" w:color="auto"/>
            </w:tcBorders>
          </w:tcPr>
          <w:p w:rsidR="00A82B0D" w:rsidRPr="002557A5" w:rsidRDefault="00A82B0D" w:rsidP="000779C6">
            <w:pPr>
              <w:pStyle w:val="af7"/>
              <w:rPr>
                <w:rFonts w:ascii="Times New Roman" w:hAnsi="Times New Roman"/>
                <w:b/>
                <w:sz w:val="28"/>
                <w:szCs w:val="28"/>
              </w:rPr>
            </w:pPr>
            <w:proofErr w:type="gramStart"/>
            <w:r w:rsidRPr="002557A5">
              <w:rPr>
                <w:rFonts w:ascii="Times New Roman" w:hAnsi="Times New Roman"/>
                <w:sz w:val="28"/>
                <w:szCs w:val="28"/>
              </w:rPr>
              <w:lastRenderedPageBreak/>
              <w:t>игровой комплекс</w:t>
            </w:r>
            <w:r w:rsidRPr="002557A5">
              <w:rPr>
                <w:rFonts w:ascii="Times New Roman" w:hAnsi="Times New Roman"/>
                <w:b/>
                <w:sz w:val="28"/>
                <w:szCs w:val="28"/>
              </w:rPr>
              <w:t xml:space="preserve"> </w:t>
            </w:r>
            <w:r w:rsidRPr="002557A5">
              <w:rPr>
                <w:rFonts w:ascii="Times New Roman" w:hAnsi="Times New Roman"/>
                <w:sz w:val="28"/>
                <w:szCs w:val="28"/>
              </w:rPr>
              <w:t>«Кухня»; комплект шнуровок  «Времена года» (для мальчиков и девочек);; комплект «Пирамидки»; комплект «Человечки и транспорт»; комплект игрушек «Логика для малышей»; комплект «Волшебные мешочки»; комплект конструкторов для маленьких; конструктор настольный деревянный; комплект «Непоседы».</w:t>
            </w:r>
            <w:proofErr w:type="gramEnd"/>
            <w:r w:rsidRPr="002557A5">
              <w:rPr>
                <w:rFonts w:ascii="Times New Roman" w:hAnsi="Times New Roman"/>
                <w:sz w:val="28"/>
                <w:szCs w:val="28"/>
              </w:rPr>
              <w:t xml:space="preserve"> Играем, дружим, растём: сборник игр для младшей</w:t>
            </w:r>
            <w:r w:rsidRPr="002557A5">
              <w:rPr>
                <w:rFonts w:ascii="Times New Roman" w:hAnsi="Times New Roman"/>
                <w:b/>
                <w:sz w:val="28"/>
                <w:szCs w:val="28"/>
              </w:rPr>
              <w:t xml:space="preserve"> </w:t>
            </w:r>
            <w:r w:rsidRPr="002557A5">
              <w:rPr>
                <w:rFonts w:ascii="Times New Roman" w:hAnsi="Times New Roman"/>
                <w:sz w:val="28"/>
                <w:szCs w:val="28"/>
              </w:rPr>
              <w:t>группы. Фотографии семья.</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3 неделя</w:t>
            </w:r>
          </w:p>
        </w:tc>
        <w:tc>
          <w:tcPr>
            <w:tcW w:w="4065"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Наш участок в детском саду осенью</w:t>
            </w:r>
          </w:p>
        </w:tc>
        <w:tc>
          <w:tcPr>
            <w:tcW w:w="5010"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Чтение художественных произведений об осени. Разучивание песен и стихов. Наблюдение на участке. Экспериментирование с природным материалом.  Слушание музыкальных произведений. Игры со звуком. Музыкально-дидактические игры. Дидактические игры «Одень куклу Катю на осеннюю прогулку», «Укрась осеннее дерево». Сюжетные игры. Логические игры. Конструирование. Подвижные игры и упражнения, игры на внимание. Выставка детского творчества</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t>комплект шнуровок  «Времена года» (для мальчиков и девочек);; комплект «Пирамидки»; комплект «Человечки и транспорт»; комплект игрушек «Логика для малышей»; комплект «Волшебные мешочки»; комплект конструкторов для маленьких; конструктор настольный деревянный;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 </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4 неделя</w:t>
            </w:r>
          </w:p>
        </w:tc>
        <w:tc>
          <w:tcPr>
            <w:tcW w:w="4065"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ОСЕНЬ В МОЁМ ГОРОДЕ (СЕЛЕ). Тёплый дом</w:t>
            </w:r>
          </w:p>
        </w:tc>
        <w:tc>
          <w:tcPr>
            <w:tcW w:w="5010"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 xml:space="preserve">Рассказ воспитателя о городе (селе). Беседа о городе (селе). Разучивание стихов. Экскурсии. Ситуативный разговор. Слушание музыкальных произведений. Игры со звуком. Дидактические игры «Улица города (села)». Сюжетные игры.   Конструирование.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w:t>
            </w:r>
            <w:r w:rsidRPr="002557A5">
              <w:rPr>
                <w:rFonts w:ascii="Times New Roman" w:hAnsi="Times New Roman"/>
                <w:sz w:val="28"/>
                <w:szCs w:val="28"/>
              </w:rPr>
              <w:lastRenderedPageBreak/>
              <w:t xml:space="preserve">Логические игры. Чтение и рассказывание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песенок, сказок и стихов.  Подвижные игры и упражнения, игры на внимание. Кульминационное проектное событие месяца «Выставка детского творчества»</w:t>
            </w:r>
          </w:p>
        </w:tc>
        <w:tc>
          <w:tcPr>
            <w:tcW w:w="3761" w:type="dxa"/>
            <w:tcBorders>
              <w:left w:val="single" w:sz="4" w:space="0" w:color="auto"/>
            </w:tcBorders>
          </w:tcPr>
          <w:p w:rsidR="00A82B0D" w:rsidRPr="002557A5" w:rsidRDefault="00A82B0D" w:rsidP="00615CA3">
            <w:pPr>
              <w:pStyle w:val="af7"/>
              <w:rPr>
                <w:rFonts w:ascii="Times New Roman" w:hAnsi="Times New Roman"/>
                <w:b/>
                <w:sz w:val="28"/>
                <w:szCs w:val="28"/>
              </w:rPr>
            </w:pPr>
            <w:proofErr w:type="gramStart"/>
            <w:r w:rsidRPr="002557A5">
              <w:rPr>
                <w:rFonts w:ascii="Times New Roman" w:hAnsi="Times New Roman"/>
                <w:sz w:val="28"/>
                <w:szCs w:val="28"/>
              </w:rPr>
              <w:lastRenderedPageBreak/>
              <w:t xml:space="preserve">Игровой набор из дерева «Кукольный домик»; комплект шнуровок  «Времена года» (для мальчиков и девочек); комплект «Математика для малышей»; комплект для игр с водой; комплект </w:t>
            </w:r>
            <w:r w:rsidRPr="002557A5">
              <w:rPr>
                <w:rFonts w:ascii="Times New Roman" w:hAnsi="Times New Roman"/>
                <w:sz w:val="28"/>
                <w:szCs w:val="28"/>
              </w:rPr>
              <w:lastRenderedPageBreak/>
              <w:t xml:space="preserve">«Волшебные мешочки»; комплект «Мозаика для малышей»; конструктор «Мягкие блоки»; конструктор настольный деревянный;  Играем, дружим, растём: сборник игр для младшей группы. </w:t>
            </w:r>
            <w:proofErr w:type="gramEnd"/>
          </w:p>
        </w:tc>
      </w:tr>
      <w:tr w:rsidR="00A82B0D" w:rsidRPr="007B658E" w:rsidTr="002557A5">
        <w:tblPrEx>
          <w:tblLook w:val="0000"/>
        </w:tblPrEx>
        <w:trPr>
          <w:trHeight w:val="486"/>
        </w:trPr>
        <w:tc>
          <w:tcPr>
            <w:tcW w:w="14786" w:type="dxa"/>
            <w:gridSpan w:val="7"/>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lastRenderedPageBreak/>
              <w:t>Ноябрь. «Конец осени — начало зимы»</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 неделя</w:t>
            </w:r>
          </w:p>
        </w:tc>
        <w:tc>
          <w:tcPr>
            <w:tcW w:w="4065"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4 НОЯБРЯ — ДЕНЬ НАРОДНОГО ЕДИНСТВА</w:t>
            </w:r>
          </w:p>
        </w:tc>
        <w:tc>
          <w:tcPr>
            <w:tcW w:w="5010"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 xml:space="preserve">Чтение и рассказывание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песенок, сказок и стихов. Рассказ воспитателя о городе (селе). Экскурсии. Ситуативный разговор. Дидактические игры «Улица города (села)». Подвижные игры и упражнения, игры на внимание. Игры на принятие друг друга («Приветствие», «Наши имена»). Игры на понимание общения («Прикосновения», «Эти разные слова»). Игры на формирование коммуникативных умений («Добрые слова», «Комплименты»). Игры-забавы с куклами-игрушками. Игры-драматизации.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Конструирование.   Показ сказок с помощью разных видов театра </w:t>
            </w:r>
            <w:r w:rsidRPr="002557A5">
              <w:rPr>
                <w:rFonts w:ascii="Times New Roman" w:hAnsi="Times New Roman"/>
                <w:sz w:val="28"/>
                <w:szCs w:val="28"/>
              </w:rPr>
              <w:lastRenderedPageBreak/>
              <w:t>(настольного, пальчикового). Игры и упражнения на участке с природным материалом. Коллективная творческая работа</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Игровой набор из дерева «Кукольный домик»; комплект шнуровок  «Времена года» (для мальчиков и девочек); комплект «Математика для малышей»; комплект для игр с водой; комплект «Волшебные мешочки»; комплект «Мозаика для малышей»; конструктор «Мягкие блоки»; конструктор настольный деревянный;  Играем, дружим, растём: сборник игр для младшей группы. </w:t>
            </w:r>
            <w:proofErr w:type="gramEnd"/>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2 неделя</w:t>
            </w:r>
          </w:p>
        </w:tc>
        <w:tc>
          <w:tcPr>
            <w:tcW w:w="4065"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Домашние птицы осенью</w:t>
            </w:r>
          </w:p>
        </w:tc>
        <w:tc>
          <w:tcPr>
            <w:tcW w:w="5010"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 xml:space="preserve">Беседа. Наблюдения за особенностями поведения птиц. Чтение художественной литературы. Слушание голосов птиц (аудиозаписи). Разучивание песен и стихов. Создание мини-музея «Курочка </w:t>
            </w:r>
            <w:proofErr w:type="spellStart"/>
            <w:r w:rsidRPr="002557A5">
              <w:rPr>
                <w:rFonts w:ascii="Times New Roman" w:hAnsi="Times New Roman"/>
                <w:sz w:val="28"/>
                <w:szCs w:val="28"/>
              </w:rPr>
              <w:t>Рябушечка</w:t>
            </w:r>
            <w:proofErr w:type="spellEnd"/>
            <w:r w:rsidRPr="002557A5">
              <w:rPr>
                <w:rFonts w:ascii="Times New Roman" w:hAnsi="Times New Roman"/>
                <w:sz w:val="28"/>
                <w:szCs w:val="28"/>
              </w:rPr>
              <w:t xml:space="preserve">» (использование экспонатов музея в течение года). Дидактические игры. Сюжетные игры.    </w:t>
            </w:r>
          </w:p>
          <w:p w:rsidR="00A82B0D" w:rsidRPr="002557A5" w:rsidRDefault="00A82B0D" w:rsidP="00615CA3">
            <w:pPr>
              <w:pStyle w:val="af7"/>
              <w:rPr>
                <w:rFonts w:ascii="Times New Roman" w:hAnsi="Times New Roman"/>
                <w:sz w:val="28"/>
                <w:szCs w:val="28"/>
              </w:rPr>
            </w:pP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 xml:space="preserve">Игровой набор из дерева «Скотный двор»; комплект шнуровок  «Времена года» (для мальчиков и девочек); комплект «Ледяной театр»; комплект деревянных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«Сказка-1»; комплект деревянных </w:t>
            </w:r>
            <w:proofErr w:type="spellStart"/>
            <w:r w:rsidRPr="002557A5">
              <w:rPr>
                <w:rFonts w:ascii="Times New Roman" w:hAnsi="Times New Roman"/>
                <w:sz w:val="28"/>
                <w:szCs w:val="28"/>
              </w:rPr>
              <w:t>пазловконструкторов</w:t>
            </w:r>
            <w:proofErr w:type="spellEnd"/>
            <w:r w:rsidRPr="002557A5">
              <w:rPr>
                <w:rFonts w:ascii="Times New Roman" w:hAnsi="Times New Roman"/>
                <w:sz w:val="28"/>
                <w:szCs w:val="28"/>
              </w:rPr>
              <w:t xml:space="preserve"> № 2; комплект «Математика для малышей»; комплект для игр с водой; комплект домино «1, 2, 3, 4… много»: «Домашние животные»; конструктор «Мягкие блоки»; конструктор настольный деревянный; комплект «Непоседы». Играем, дружим, растём: сборник игр для младшей группы.</w:t>
            </w:r>
          </w:p>
          <w:p w:rsidR="00A82B0D" w:rsidRPr="002557A5" w:rsidRDefault="00A82B0D" w:rsidP="00615CA3">
            <w:pPr>
              <w:pStyle w:val="af7"/>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3 неделя</w:t>
            </w:r>
          </w:p>
        </w:tc>
        <w:tc>
          <w:tcPr>
            <w:tcW w:w="4065"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Животные в деревне осенью</w:t>
            </w:r>
          </w:p>
        </w:tc>
        <w:tc>
          <w:tcPr>
            <w:tcW w:w="5010" w:type="dxa"/>
            <w:gridSpan w:val="2"/>
            <w:tcBorders>
              <w:left w:val="single" w:sz="4" w:space="0" w:color="auto"/>
              <w:righ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Чтение произведений о животных. Наблюдение на участке за птицами, насекомыми. Разучивание песен и стихов. Рассматривание картинок и фотографий с изображением животных. Игры-эксперименты (смешивание красок, раскрашивание силуэтов животных). Слушание музыкальных произведений. Звукоподражание животным. Дидактические игры «</w:t>
            </w:r>
            <w:proofErr w:type="gramStart"/>
            <w:r w:rsidRPr="002557A5">
              <w:rPr>
                <w:rFonts w:ascii="Times New Roman" w:hAnsi="Times New Roman"/>
                <w:sz w:val="28"/>
                <w:szCs w:val="28"/>
              </w:rPr>
              <w:t>Где</w:t>
            </w:r>
            <w:proofErr w:type="gramEnd"/>
            <w:r w:rsidRPr="002557A5">
              <w:rPr>
                <w:rFonts w:ascii="Times New Roman" w:hAnsi="Times New Roman"/>
                <w:sz w:val="28"/>
                <w:szCs w:val="28"/>
              </w:rPr>
              <w:t xml:space="preserve"> чей домик», «Угадай, чей голосок». Сюжетные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Конструирование.   Импровизация движений под музыку. Подвижные игры и упражнения, игры на внимание. Игры на принятие друг друга. Игры по воспитанию чувства самоуважения. Игры на формирование коммуникативных умений. Пальчиковые и жестовые игры. Выполнение коллективных творческих работ. Выставка детского творчества.  </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t>Игровой набор из дерева «Скотный двор»; комплект шнуровок  «Времена года» (для мальчиков и девочек); комплект «Математика для малышей»; комплект игрушек «Логика для малышей»; комплект «Волшебные мешочки»; комплект для игр с водой:</w:t>
            </w:r>
            <w:proofErr w:type="gramEnd"/>
            <w:r w:rsidRPr="002557A5">
              <w:rPr>
                <w:rFonts w:ascii="Times New Roman" w:hAnsi="Times New Roman"/>
                <w:sz w:val="28"/>
                <w:szCs w:val="28"/>
              </w:rPr>
              <w:t xml:space="preserve"> «Водный мир», «Поймай уточку»; комплект домино «1, 2, 3, 4… много»: «Домашние животные»; конструктор «Мягкие блоки»; конструктор настольный деревянный; комплект «Непоседы». Играем, дружим, растём: сборник игр для младшей группы.</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4 неделя</w:t>
            </w:r>
          </w:p>
        </w:tc>
        <w:tc>
          <w:tcPr>
            <w:tcW w:w="4065"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ДЕНЬ МАТЕРИ. Мамины заботы о детях.</w:t>
            </w:r>
          </w:p>
          <w:p w:rsidR="00A82B0D" w:rsidRPr="002557A5" w:rsidRDefault="00A82B0D" w:rsidP="000653D9">
            <w:pPr>
              <w:pStyle w:val="af7"/>
              <w:rPr>
                <w:rFonts w:ascii="Times New Roman" w:hAnsi="Times New Roman"/>
                <w:sz w:val="28"/>
                <w:szCs w:val="28"/>
              </w:rPr>
            </w:pP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Последнее воскресенье ноября — </w:t>
            </w:r>
          </w:p>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художественных произведений. Разучивание песен и стихов о маме, танцевальных упражнений к празднику. Ситуативный разговор. </w:t>
            </w:r>
            <w:r w:rsidRPr="002557A5">
              <w:rPr>
                <w:rFonts w:ascii="Times New Roman" w:hAnsi="Times New Roman"/>
                <w:sz w:val="28"/>
                <w:szCs w:val="28"/>
              </w:rPr>
              <w:lastRenderedPageBreak/>
              <w:t xml:space="preserve">Аппликация «Открытка для мамы». Слушание музыкальных произведений. Импровизация под музыку. Игры со звуком. Мимические игры. Дидактические игры. Подвижные игры и упражнения, игры на внимание, логические игры. Сюжетные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Совместное выполнение игровых действий педагогом и ребёнком в сюжетных играх. Сюжетные игры «Дочк</w:t>
            </w:r>
            <w:proofErr w:type="gramStart"/>
            <w:r w:rsidRPr="002557A5">
              <w:rPr>
                <w:rFonts w:ascii="Times New Roman" w:hAnsi="Times New Roman"/>
                <w:sz w:val="28"/>
                <w:szCs w:val="28"/>
              </w:rPr>
              <w:t>и-</w:t>
            </w:r>
            <w:proofErr w:type="gramEnd"/>
            <w:r w:rsidRPr="002557A5">
              <w:rPr>
                <w:rFonts w:ascii="Times New Roman" w:hAnsi="Times New Roman"/>
                <w:sz w:val="28"/>
                <w:szCs w:val="28"/>
              </w:rPr>
              <w:t xml:space="preserve"> матери». Пальчиковые игры. Беседа «Я и моя семья». Выставка детского творчества. Музыкальное развлечение «Мамочка моя». Кульминационное проектное событие месяца</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Игровой набор из дерева «Скотный двор»; комплект шнуровок  «Времена года» (для мальчиков и девочек); комплект «Математика для малышей»; комплект </w:t>
            </w:r>
            <w:r w:rsidRPr="002557A5">
              <w:rPr>
                <w:rFonts w:ascii="Times New Roman" w:hAnsi="Times New Roman"/>
                <w:sz w:val="28"/>
                <w:szCs w:val="28"/>
              </w:rPr>
              <w:lastRenderedPageBreak/>
              <w:t>игрушек «Логика для малышей»; комплект «Волшебные мешочки»; комплект для игр с водой:</w:t>
            </w:r>
            <w:proofErr w:type="gramEnd"/>
            <w:r w:rsidRPr="002557A5">
              <w:rPr>
                <w:rFonts w:ascii="Times New Roman" w:hAnsi="Times New Roman"/>
                <w:sz w:val="28"/>
                <w:szCs w:val="28"/>
              </w:rPr>
              <w:t xml:space="preserve"> «Водный мир», «Поймай уточку»; комплект домино «1, 2, 3, 4… много»: «Домашние животные»; конструктор «Мягкие блоки»; конструктор настольный деревянный; комплект «Непоседы». Играем, дружим, растём: сборник игр для младшей группы.</w:t>
            </w:r>
          </w:p>
        </w:tc>
      </w:tr>
      <w:tr w:rsidR="00A82B0D" w:rsidRPr="007B658E" w:rsidTr="002557A5">
        <w:tblPrEx>
          <w:tblLook w:val="0000"/>
        </w:tblPrEx>
        <w:trPr>
          <w:trHeight w:val="486"/>
        </w:trPr>
        <w:tc>
          <w:tcPr>
            <w:tcW w:w="14786" w:type="dxa"/>
            <w:gridSpan w:val="7"/>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lastRenderedPageBreak/>
              <w:t>Декабрь</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 неделя</w:t>
            </w:r>
          </w:p>
        </w:tc>
        <w:tc>
          <w:tcPr>
            <w:tcW w:w="4065"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ЧТО ПОДАРИТ НАМ ЗИМА, ЧЕМ ОНА ПОРАДУЕТ? Снежок, холодок</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Изготовление украшений совместно с родителями и детьми к Новому году. Наблюдение и экспериментирование, знакомство со свойствами снега на участке и в группе. Чтение произведений. Ситуативный разговор. Беседа «Моя улица». Разучивание песен и стихов, танцевальных упражнений, хороводов к празднику. Подвижные игры. Игры-забавы. Игры </w:t>
            </w:r>
            <w:r w:rsidRPr="002557A5">
              <w:rPr>
                <w:rFonts w:ascii="Times New Roman" w:hAnsi="Times New Roman"/>
                <w:sz w:val="28"/>
                <w:szCs w:val="28"/>
              </w:rPr>
              <w:lastRenderedPageBreak/>
              <w:t xml:space="preserve">на формирование коммуникативных умений. Сюжетные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Игры-драматизации. Слушание музыкальных произведений. Импровизация под музыку</w:t>
            </w:r>
          </w:p>
          <w:p w:rsidR="00A82B0D" w:rsidRPr="002557A5" w:rsidRDefault="00A82B0D" w:rsidP="000653D9">
            <w:pPr>
              <w:pStyle w:val="af7"/>
              <w:rPr>
                <w:rFonts w:ascii="Times New Roman" w:hAnsi="Times New Roman"/>
                <w:sz w:val="28"/>
                <w:szCs w:val="28"/>
              </w:rPr>
            </w:pPr>
          </w:p>
        </w:tc>
        <w:tc>
          <w:tcPr>
            <w:tcW w:w="3761" w:type="dxa"/>
            <w:tcBorders>
              <w:lef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lastRenderedPageBreak/>
              <w:t xml:space="preserve">комплект игровых комплексов для сюжетных игр; комплект шнуровок  «Времена года» (для мальчиков и девочек) комплект игрушек «Логика для малышей»; комплект домино «1, 2, 3, 4… много»: «Домашние животные»; конструктор «Мягкие </w:t>
            </w:r>
            <w:r w:rsidRPr="002557A5">
              <w:rPr>
                <w:rFonts w:ascii="Times New Roman" w:hAnsi="Times New Roman"/>
                <w:sz w:val="28"/>
                <w:szCs w:val="28"/>
              </w:rPr>
              <w:lastRenderedPageBreak/>
              <w:t xml:space="preserve">блоки»; конструктор настольный деревянный; комплект перчаточных </w:t>
            </w:r>
            <w:proofErr w:type="spellStart"/>
            <w:r w:rsidRPr="002557A5">
              <w:rPr>
                <w:rFonts w:ascii="Times New Roman" w:hAnsi="Times New Roman"/>
                <w:sz w:val="28"/>
                <w:szCs w:val="28"/>
              </w:rPr>
              <w:t>мягконабивных</w:t>
            </w:r>
            <w:proofErr w:type="spellEnd"/>
            <w:r w:rsidRPr="002557A5">
              <w:rPr>
                <w:rFonts w:ascii="Times New Roman" w:hAnsi="Times New Roman"/>
                <w:sz w:val="28"/>
                <w:szCs w:val="28"/>
              </w:rPr>
              <w:t xml:space="preserve"> кукол; Играем, дружим, растём: сборник игр для младшей группа. Хрестоматия для детского сада. </w:t>
            </w:r>
          </w:p>
          <w:p w:rsidR="00A82B0D" w:rsidRPr="002557A5" w:rsidRDefault="00A82B0D" w:rsidP="000653D9">
            <w:pPr>
              <w:pStyle w:val="af7"/>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2 неделя</w:t>
            </w:r>
          </w:p>
        </w:tc>
        <w:tc>
          <w:tcPr>
            <w:tcW w:w="4065"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ДЕРЕВЬЯ, КОТОРЫЕ РАДУЮТ! Ёлочка — зелёная иголочка. Гостья в каждом доме в Новый год</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Рассматривание хвойных деревьев на участке, картинах. Беседа. Ситуативный разговор. Чтение художественных произведений. Изготовление украшений совместно с родителями и детьми к Новому году. Разучивание песен и стихов, танцевальных упражнений к празднику. Подвижные игры и упражнения. Слушание музыкальных произведений. Импровизация движений под музыку. Игры на формирование коммуникативных умений. Сюжетные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Игры-драматизации Экспериментирование со снегом. Дидактические игры (форма, цвет)</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t xml:space="preserve">Игровой набор из дерева «Кукольный домик»; комплект игровых комплексов для сюжетных игр; комплект шнуровок  «Времена года» (для мальчиков и девочек); «Домашние животные», «Дикие животные»; конструктор «Мягкие блоки»; конструктор настольный деревянный; комплект перчаточных </w:t>
            </w:r>
            <w:proofErr w:type="spellStart"/>
            <w:r w:rsidRPr="002557A5">
              <w:rPr>
                <w:rFonts w:ascii="Times New Roman" w:hAnsi="Times New Roman"/>
                <w:sz w:val="28"/>
                <w:szCs w:val="28"/>
              </w:rPr>
              <w:t>мягконабивных</w:t>
            </w:r>
            <w:proofErr w:type="spellEnd"/>
            <w:r w:rsidRPr="002557A5">
              <w:rPr>
                <w:rFonts w:ascii="Times New Roman" w:hAnsi="Times New Roman"/>
                <w:sz w:val="28"/>
                <w:szCs w:val="28"/>
              </w:rPr>
              <w:t xml:space="preserve"> кукол;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 Картины с </w:t>
            </w:r>
            <w:r w:rsidRPr="002557A5">
              <w:rPr>
                <w:rFonts w:ascii="Times New Roman" w:hAnsi="Times New Roman"/>
                <w:sz w:val="28"/>
                <w:szCs w:val="28"/>
              </w:rPr>
              <w:lastRenderedPageBreak/>
              <w:t>изображением деревьев зимой</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3—4 недели</w:t>
            </w:r>
          </w:p>
        </w:tc>
        <w:tc>
          <w:tcPr>
            <w:tcW w:w="4065" w:type="dxa"/>
            <w:gridSpan w:val="2"/>
            <w:tcBorders>
              <w:left w:val="single" w:sz="4" w:space="0" w:color="auto"/>
              <w:right w:val="single" w:sz="4" w:space="0" w:color="auto"/>
            </w:tcBorders>
          </w:tcPr>
          <w:p w:rsidR="00A82B0D" w:rsidRPr="002557A5" w:rsidRDefault="00A82B0D" w:rsidP="008824B4">
            <w:pPr>
              <w:pStyle w:val="af7"/>
              <w:rPr>
                <w:rFonts w:ascii="Times New Roman" w:hAnsi="Times New Roman"/>
                <w:sz w:val="28"/>
                <w:szCs w:val="28"/>
              </w:rPr>
            </w:pPr>
            <w:r w:rsidRPr="002557A5">
              <w:rPr>
                <w:rFonts w:ascii="Times New Roman" w:hAnsi="Times New Roman"/>
                <w:sz w:val="28"/>
                <w:szCs w:val="28"/>
              </w:rPr>
              <w:t>УКРАШАЙ ЛЕСНУЮ ГОСТЬЮ! Игрушки и украшения для ёлочки.</w:t>
            </w:r>
          </w:p>
          <w:p w:rsidR="00A82B0D" w:rsidRPr="002557A5" w:rsidRDefault="00A82B0D" w:rsidP="008824B4">
            <w:pPr>
              <w:pStyle w:val="af7"/>
              <w:rPr>
                <w:rFonts w:ascii="Times New Roman" w:hAnsi="Times New Roman"/>
                <w:sz w:val="28"/>
                <w:szCs w:val="28"/>
              </w:rPr>
            </w:pPr>
            <w:r w:rsidRPr="002557A5">
              <w:rPr>
                <w:rFonts w:ascii="Times New Roman" w:hAnsi="Times New Roman"/>
                <w:sz w:val="28"/>
                <w:szCs w:val="28"/>
              </w:rPr>
              <w:t>ВСТРЕЧАЙ ПРАЗДНИК ЧУДЕС! Дед Мороз и Снегурочка</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Музыкально-дидактические игры. Чтение сказок. Подвижные игры и упражнения. Ситуативный разговор. Показ сказок с помощью разных видов театра (стендового, настольного, пальчикового). Импровизация под музыку. Игры на формирование коммуникативных умений. Игры-драматизации. Сюжетные игры.    Хороводные игры, игры-забавы. Кульминационное проектное событие месяца «Совместный праздник “Все вместе встречаем Деда Мороза!”»</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t xml:space="preserve">Игровой набор из дерева «Кукольный домик»; комплект игровых комплексов для сюжетных игр; комплект шнуровок  «Времена года» (для мальчиков и девочек); «Домашние животные», «Дикие животные»; конструктор «Мягкие блоки»; конструктор настольный деревянный; комплект перчаточных </w:t>
            </w:r>
            <w:proofErr w:type="spellStart"/>
            <w:r w:rsidRPr="002557A5">
              <w:rPr>
                <w:rFonts w:ascii="Times New Roman" w:hAnsi="Times New Roman"/>
                <w:sz w:val="28"/>
                <w:szCs w:val="28"/>
              </w:rPr>
              <w:t>мягконабивных</w:t>
            </w:r>
            <w:proofErr w:type="spellEnd"/>
            <w:r w:rsidRPr="002557A5">
              <w:rPr>
                <w:rFonts w:ascii="Times New Roman" w:hAnsi="Times New Roman"/>
                <w:sz w:val="28"/>
                <w:szCs w:val="28"/>
              </w:rPr>
              <w:t xml:space="preserve"> кукол;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 Картины с изображением деревьев зимой, рассматривание картин « Новогодние праздники.</w:t>
            </w:r>
          </w:p>
        </w:tc>
      </w:tr>
      <w:tr w:rsidR="00A82B0D" w:rsidRPr="007B658E" w:rsidTr="002557A5">
        <w:tblPrEx>
          <w:tblLook w:val="0000"/>
        </w:tblPrEx>
        <w:trPr>
          <w:trHeight w:val="486"/>
        </w:trPr>
        <w:tc>
          <w:tcPr>
            <w:tcW w:w="14786" w:type="dxa"/>
            <w:gridSpan w:val="7"/>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t>Январь. «Наши любимые игры, игрушки, занятия»</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1—2 недели</w:t>
            </w:r>
          </w:p>
        </w:tc>
        <w:tc>
          <w:tcPr>
            <w:tcW w:w="4065" w:type="dxa"/>
            <w:gridSpan w:val="2"/>
            <w:tcBorders>
              <w:left w:val="single" w:sz="4" w:space="0" w:color="auto"/>
              <w:right w:val="single" w:sz="4" w:space="0" w:color="auto"/>
            </w:tcBorders>
          </w:tcPr>
          <w:p w:rsidR="00A82B0D" w:rsidRPr="002557A5" w:rsidRDefault="00A82B0D" w:rsidP="008824B4">
            <w:pPr>
              <w:pStyle w:val="af7"/>
              <w:rPr>
                <w:rFonts w:ascii="Times New Roman" w:hAnsi="Times New Roman"/>
                <w:sz w:val="28"/>
                <w:szCs w:val="28"/>
              </w:rPr>
            </w:pPr>
            <w:r w:rsidRPr="002557A5">
              <w:rPr>
                <w:rFonts w:ascii="Times New Roman" w:hAnsi="Times New Roman"/>
                <w:sz w:val="28"/>
                <w:szCs w:val="28"/>
              </w:rPr>
              <w:t>Зимние каникулы (</w:t>
            </w:r>
            <w:proofErr w:type="spellStart"/>
            <w:r w:rsidRPr="002557A5">
              <w:rPr>
                <w:rFonts w:ascii="Times New Roman" w:hAnsi="Times New Roman"/>
                <w:sz w:val="28"/>
                <w:szCs w:val="28"/>
              </w:rPr>
              <w:t>СанПиН</w:t>
            </w:r>
            <w:proofErr w:type="spellEnd"/>
            <w:r w:rsidRPr="002557A5">
              <w:rPr>
                <w:rFonts w:ascii="Times New Roman" w:hAnsi="Times New Roman"/>
                <w:sz w:val="28"/>
                <w:szCs w:val="28"/>
              </w:rPr>
              <w:t xml:space="preserve">, </w:t>
            </w:r>
            <w:r w:rsidRPr="002557A5">
              <w:rPr>
                <w:rFonts w:ascii="Times New Roman" w:hAnsi="Times New Roman"/>
                <w:sz w:val="28"/>
                <w:szCs w:val="28"/>
              </w:rPr>
              <w:lastRenderedPageBreak/>
              <w:t>п.12.13).</w:t>
            </w:r>
          </w:p>
          <w:p w:rsidR="00A82B0D" w:rsidRPr="002557A5" w:rsidRDefault="00A82B0D" w:rsidP="008824B4">
            <w:pPr>
              <w:pStyle w:val="af7"/>
              <w:rPr>
                <w:rFonts w:ascii="Times New Roman" w:hAnsi="Times New Roman"/>
                <w:sz w:val="28"/>
                <w:szCs w:val="28"/>
              </w:rPr>
            </w:pPr>
            <w:r w:rsidRPr="002557A5">
              <w:rPr>
                <w:rFonts w:ascii="Times New Roman" w:hAnsi="Times New Roman"/>
                <w:sz w:val="28"/>
                <w:szCs w:val="28"/>
              </w:rPr>
              <w:t>ЗИМНИЕ ЗАБАВЫ. На санках с горки</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lastRenderedPageBreak/>
              <w:t xml:space="preserve">Чтение и рассказывание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песенок, сказок и стихов.  Ситуативный </w:t>
            </w:r>
            <w:r w:rsidRPr="002557A5">
              <w:rPr>
                <w:rFonts w:ascii="Times New Roman" w:hAnsi="Times New Roman"/>
                <w:sz w:val="28"/>
                <w:szCs w:val="28"/>
              </w:rPr>
              <w:lastRenderedPageBreak/>
              <w:t xml:space="preserve">разговор. Беседа. Музыкально-дидактические игры. Показ сказок с помощью разных видов театра (настольного, пальчикового). Театрализованная деятельность по интересам детей. Импровизация под музыку. Сюжетные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Экспериментирование со снегом. Подвижные игры и упражнения. Художественное творчество. Двигательная деятельность. Совместное с родителями и детьми мероприятие на улице «Наша горка»</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Игровой набор из дерева «Кукольный домик»; </w:t>
            </w:r>
            <w:r w:rsidRPr="002557A5">
              <w:rPr>
                <w:rFonts w:ascii="Times New Roman" w:hAnsi="Times New Roman"/>
                <w:sz w:val="28"/>
                <w:szCs w:val="28"/>
              </w:rPr>
              <w:lastRenderedPageBreak/>
              <w:t xml:space="preserve">комплект игровых комплексов для сюжетных игр; комплект шнуровок  «Времена года» (для мальчиков и девочек); «Домашние животные», «Дикие животные»; конструктор «Мягкие блоки»; конструктор настольный деревянный; комплект перчаточных </w:t>
            </w:r>
            <w:proofErr w:type="spellStart"/>
            <w:r w:rsidRPr="002557A5">
              <w:rPr>
                <w:rFonts w:ascii="Times New Roman" w:hAnsi="Times New Roman"/>
                <w:sz w:val="28"/>
                <w:szCs w:val="28"/>
              </w:rPr>
              <w:t>мягконабивных</w:t>
            </w:r>
            <w:proofErr w:type="spellEnd"/>
            <w:r w:rsidRPr="002557A5">
              <w:rPr>
                <w:rFonts w:ascii="Times New Roman" w:hAnsi="Times New Roman"/>
                <w:sz w:val="28"/>
                <w:szCs w:val="28"/>
              </w:rPr>
              <w:t xml:space="preserve"> кукол;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 Картины с изображением деревьев зимой, рассматривание картин « Новогодние праздники.</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3—4 недели</w:t>
            </w:r>
          </w:p>
        </w:tc>
        <w:tc>
          <w:tcPr>
            <w:tcW w:w="4065" w:type="dxa"/>
            <w:gridSpan w:val="2"/>
            <w:tcBorders>
              <w:left w:val="single" w:sz="4" w:space="0" w:color="auto"/>
              <w:right w:val="single" w:sz="4" w:space="0" w:color="auto"/>
            </w:tcBorders>
          </w:tcPr>
          <w:p w:rsidR="00A82B0D" w:rsidRPr="002557A5" w:rsidRDefault="00A82B0D" w:rsidP="008824B4">
            <w:pPr>
              <w:pStyle w:val="af7"/>
              <w:rPr>
                <w:rFonts w:ascii="Times New Roman" w:hAnsi="Times New Roman"/>
                <w:sz w:val="28"/>
                <w:szCs w:val="28"/>
              </w:rPr>
            </w:pPr>
            <w:r w:rsidRPr="002557A5">
              <w:rPr>
                <w:rFonts w:ascii="Times New Roman" w:hAnsi="Times New Roman"/>
                <w:sz w:val="28"/>
                <w:szCs w:val="28"/>
              </w:rPr>
              <w:t>ИЗ ЧЕГО ЖЕ СДЕЛАНЫ ЭТИ ДЕВЧОНКИ? Любят девочки играть.</w:t>
            </w:r>
          </w:p>
          <w:p w:rsidR="00A82B0D" w:rsidRPr="002557A5" w:rsidRDefault="00A82B0D" w:rsidP="008824B4">
            <w:pPr>
              <w:pStyle w:val="af7"/>
              <w:rPr>
                <w:rFonts w:ascii="Times New Roman" w:hAnsi="Times New Roman"/>
                <w:sz w:val="28"/>
                <w:szCs w:val="28"/>
              </w:rPr>
            </w:pPr>
            <w:r w:rsidRPr="002557A5">
              <w:rPr>
                <w:rFonts w:ascii="Times New Roman" w:hAnsi="Times New Roman"/>
                <w:sz w:val="28"/>
                <w:szCs w:val="28"/>
              </w:rPr>
              <w:t>ИЗ ЧЕГО ЖЕ СДЕЛАНЫ ЭТИ МАЛЬЧИШКИ? Любят мальчики играть.</w:t>
            </w:r>
          </w:p>
          <w:p w:rsidR="00A82B0D" w:rsidRPr="002557A5" w:rsidRDefault="00A82B0D" w:rsidP="008824B4">
            <w:pPr>
              <w:pStyle w:val="af7"/>
              <w:rPr>
                <w:rFonts w:ascii="Times New Roman" w:hAnsi="Times New Roman"/>
                <w:sz w:val="28"/>
                <w:szCs w:val="28"/>
              </w:rPr>
            </w:pPr>
            <w:r w:rsidRPr="002557A5">
              <w:rPr>
                <w:rFonts w:ascii="Times New Roman" w:hAnsi="Times New Roman"/>
                <w:sz w:val="28"/>
                <w:szCs w:val="28"/>
              </w:rPr>
              <w:lastRenderedPageBreak/>
              <w:t>Играй с радостью!</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lastRenderedPageBreak/>
              <w:t xml:space="preserve">Чтение и рассказывание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песенок, сказок и стихов.  Знакомство с народными игрушками. Ситуативный разговор. Беседа. Показы-инсценировки. Игра-импровизация «Создай образ любимой игрушки». Театрализованная деятельность по интересам детей. Подвижные игры и </w:t>
            </w:r>
            <w:r w:rsidRPr="002557A5">
              <w:rPr>
                <w:rFonts w:ascii="Times New Roman" w:hAnsi="Times New Roman"/>
                <w:sz w:val="28"/>
                <w:szCs w:val="28"/>
              </w:rPr>
              <w:lastRenderedPageBreak/>
              <w:t xml:space="preserve">упражнения. Художественное творчество. Двигательная деятельность. Музыкально-дидактические игры. Дидактические игры (сенсорные эталоны). Сюжетные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Конструирование.   Продуктивная деятельность. Разучивание стихов, песенок,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Кульминационное проектное событие месяца «Реализация проекта по циклу произведений А. </w:t>
            </w:r>
            <w:proofErr w:type="spellStart"/>
            <w:r w:rsidRPr="002557A5">
              <w:rPr>
                <w:rFonts w:ascii="Times New Roman" w:hAnsi="Times New Roman"/>
                <w:sz w:val="28"/>
                <w:szCs w:val="28"/>
              </w:rPr>
              <w:t>Барто</w:t>
            </w:r>
            <w:proofErr w:type="spellEnd"/>
            <w:r w:rsidRPr="002557A5">
              <w:rPr>
                <w:rFonts w:ascii="Times New Roman" w:hAnsi="Times New Roman"/>
                <w:sz w:val="28"/>
                <w:szCs w:val="28"/>
              </w:rPr>
              <w:t xml:space="preserve"> “Игрушки”»</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Игровой набор из дерева «Кукольный домик»; комплект игровых комплексов для сюжетных игр; комплект шнуровок  «Времена года» (для мальчиков и девочек); «Домашние животные», </w:t>
            </w:r>
            <w:r w:rsidRPr="002557A5">
              <w:rPr>
                <w:rFonts w:ascii="Times New Roman" w:hAnsi="Times New Roman"/>
                <w:sz w:val="28"/>
                <w:szCs w:val="28"/>
              </w:rPr>
              <w:lastRenderedPageBreak/>
              <w:t xml:space="preserve">«Дикие животные»; конструктор «Мягкие блоки»; конструктор настольный деревянный; комплект перчаточных </w:t>
            </w:r>
            <w:proofErr w:type="spellStart"/>
            <w:r w:rsidRPr="002557A5">
              <w:rPr>
                <w:rFonts w:ascii="Times New Roman" w:hAnsi="Times New Roman"/>
                <w:sz w:val="28"/>
                <w:szCs w:val="28"/>
              </w:rPr>
              <w:t>мягконабивных</w:t>
            </w:r>
            <w:proofErr w:type="spellEnd"/>
            <w:r w:rsidRPr="002557A5">
              <w:rPr>
                <w:rFonts w:ascii="Times New Roman" w:hAnsi="Times New Roman"/>
                <w:sz w:val="28"/>
                <w:szCs w:val="28"/>
              </w:rPr>
              <w:t xml:space="preserve"> кукол;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 Картины с изображением деревьев зимой, Иллюстрации как играют дети.</w:t>
            </w:r>
          </w:p>
        </w:tc>
      </w:tr>
      <w:tr w:rsidR="00A82B0D" w:rsidRPr="007B658E" w:rsidTr="002557A5">
        <w:tblPrEx>
          <w:tblLook w:val="0000"/>
        </w:tblPrEx>
        <w:trPr>
          <w:trHeight w:val="486"/>
        </w:trPr>
        <w:tc>
          <w:tcPr>
            <w:tcW w:w="14786" w:type="dxa"/>
            <w:gridSpan w:val="7"/>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lastRenderedPageBreak/>
              <w:t>Февраль. «Мы поздравляем наших пап»</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 неделя</w:t>
            </w:r>
          </w:p>
        </w:tc>
        <w:tc>
          <w:tcPr>
            <w:tcW w:w="4065"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КАКОЙ БЫВАЕТ ТРАНСПОРТ. Автобус</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произведений по теме. Рассматривание фотографий, картин, иллюстраций в книжках. Беседа. Показы-инсценировки. Разучивание стихов. Слушание музыкальных произведений. Подвижные игры и упражнения, игры на внимание. Логические игры.    Звукоподражательные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мозаики.         Сюжетные игры. Конструирование из строительного материала и кнопочного конструктора</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 xml:space="preserve">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комплект «Ледяной театр»; комплект деревянных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«Сказка-1»; комплект «Маша и медведь»; комплект </w:t>
            </w:r>
            <w:r w:rsidRPr="002557A5">
              <w:rPr>
                <w:rFonts w:ascii="Times New Roman" w:hAnsi="Times New Roman"/>
                <w:sz w:val="28"/>
                <w:szCs w:val="28"/>
              </w:rPr>
              <w:lastRenderedPageBreak/>
              <w:t xml:space="preserve">домино «1, 2, 3, 4… много»: </w:t>
            </w:r>
            <w:proofErr w:type="gramStart"/>
            <w:r w:rsidRPr="002557A5">
              <w:rPr>
                <w:rFonts w:ascii="Times New Roman" w:hAnsi="Times New Roman"/>
                <w:sz w:val="28"/>
                <w:szCs w:val="28"/>
              </w:rPr>
              <w:t xml:space="preserve">«Домашние животные», «Дикие животные»; комплект «Человечки и транспорт»; комплект логических игрушек «Умница»; комплект для игр с водой; комплект «Мозаика для малышей»; конструктор «Мягкие блоки»; конструктор настольный деревянный; комплекты для творческого конструирования; комплект перчаточных </w:t>
            </w:r>
            <w:proofErr w:type="spellStart"/>
            <w:r w:rsidRPr="002557A5">
              <w:rPr>
                <w:rFonts w:ascii="Times New Roman" w:hAnsi="Times New Roman"/>
                <w:sz w:val="28"/>
                <w:szCs w:val="28"/>
              </w:rPr>
              <w:t>мягконабивных</w:t>
            </w:r>
            <w:proofErr w:type="spellEnd"/>
            <w:r w:rsidRPr="002557A5">
              <w:rPr>
                <w:rFonts w:ascii="Times New Roman" w:hAnsi="Times New Roman"/>
                <w:sz w:val="28"/>
                <w:szCs w:val="28"/>
              </w:rPr>
              <w:t xml:space="preserve"> кукол; комплект «Непоседы».</w:t>
            </w:r>
            <w:proofErr w:type="gramEnd"/>
            <w:r w:rsidRPr="002557A5">
              <w:rPr>
                <w:rFonts w:ascii="Times New Roman" w:hAnsi="Times New Roman"/>
                <w:sz w:val="28"/>
                <w:szCs w:val="28"/>
              </w:rPr>
              <w:t xml:space="preserve"> Играем, дружим, растём: сборник игр для младшей группы. Хрестоматия для детского сада. Младшая группа. Сказки-раскраски: «</w:t>
            </w:r>
            <w:proofErr w:type="spellStart"/>
            <w:r w:rsidRPr="002557A5">
              <w:rPr>
                <w:rFonts w:ascii="Times New Roman" w:hAnsi="Times New Roman"/>
                <w:sz w:val="28"/>
                <w:szCs w:val="28"/>
              </w:rPr>
              <w:t>Заюшкина</w:t>
            </w:r>
            <w:proofErr w:type="spellEnd"/>
            <w:r w:rsidRPr="002557A5">
              <w:rPr>
                <w:rFonts w:ascii="Times New Roman" w:hAnsi="Times New Roman"/>
                <w:sz w:val="28"/>
                <w:szCs w:val="28"/>
              </w:rPr>
              <w:t xml:space="preserve"> избушка». Младшая группа. Сказки-раскраски: «Лиса и заяц». Младшая группа. </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2 неделя</w:t>
            </w:r>
          </w:p>
        </w:tc>
        <w:tc>
          <w:tcPr>
            <w:tcW w:w="4065"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ВОЕННАЯ ТЕХНИКА. Пушки </w:t>
            </w:r>
            <w:r w:rsidRPr="002557A5">
              <w:rPr>
                <w:rFonts w:ascii="Times New Roman" w:hAnsi="Times New Roman"/>
                <w:sz w:val="28"/>
                <w:szCs w:val="28"/>
              </w:rPr>
              <w:lastRenderedPageBreak/>
              <w:t>и танки</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lastRenderedPageBreak/>
              <w:t xml:space="preserve">Чтение художественных произведений по теме. Рассматривание фотографий, </w:t>
            </w:r>
            <w:r w:rsidRPr="002557A5">
              <w:rPr>
                <w:rFonts w:ascii="Times New Roman" w:hAnsi="Times New Roman"/>
                <w:sz w:val="28"/>
                <w:szCs w:val="28"/>
              </w:rPr>
              <w:lastRenderedPageBreak/>
              <w:t xml:space="preserve">картин, иллюстраций в книжках. Беседа. Разучивание песен и стихов, танцевальных упражнений. Слушание музыкальных произведений. Подвижные игры и упражнения, игры на внимание. Игры-драматизации.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мозаики.         Сюжетные игры.</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lastRenderedPageBreak/>
              <w:t xml:space="preserve">Комплект машинок-каталок из дерева; игровой набор из </w:t>
            </w:r>
            <w:r w:rsidRPr="002557A5">
              <w:rPr>
                <w:rFonts w:ascii="Times New Roman" w:hAnsi="Times New Roman"/>
                <w:sz w:val="28"/>
                <w:szCs w:val="28"/>
              </w:rPr>
              <w:lastRenderedPageBreak/>
              <w:t xml:space="preserve">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комплект «Ледяной театр»; комплект деревянных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«Сказка-1»; комплект «Маша и медведь»; комплект домино «1, 2, 3, 4… много»: </w:t>
            </w:r>
            <w:proofErr w:type="gramStart"/>
            <w:r w:rsidRPr="002557A5">
              <w:rPr>
                <w:rFonts w:ascii="Times New Roman" w:hAnsi="Times New Roman"/>
                <w:sz w:val="28"/>
                <w:szCs w:val="28"/>
              </w:rPr>
              <w:t>«Домашние животные», «Дикие животные»; комплект «Человечки и транспорт»; комплект логических игрушек «Умница»; комплект для игр с водой; комплект «Мозаика для малышей»; конструктор «Мягкие блоки»; конструктор настольный деревянный; комплекты для творческого.</w:t>
            </w:r>
            <w:proofErr w:type="gramEnd"/>
            <w:r w:rsidRPr="002557A5">
              <w:rPr>
                <w:rFonts w:ascii="Times New Roman" w:hAnsi="Times New Roman"/>
                <w:sz w:val="28"/>
                <w:szCs w:val="28"/>
              </w:rPr>
              <w:t xml:space="preserve"> Альбомы « Транспорт» « Военная техника»</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3 неделя</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 xml:space="preserve">НАША АРМИЯ СИЛЬНА. Кто </w:t>
            </w:r>
            <w:r w:rsidRPr="002557A5">
              <w:rPr>
                <w:rFonts w:ascii="Times New Roman" w:hAnsi="Times New Roman"/>
                <w:sz w:val="28"/>
                <w:szCs w:val="28"/>
              </w:rPr>
              <w:lastRenderedPageBreak/>
              <w:t>нас защищает. 23 февраля.</w:t>
            </w:r>
          </w:p>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23 февраля — День защитника Отечества</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lastRenderedPageBreak/>
              <w:t xml:space="preserve">Рассказ воспитателя о защитниках Отечества. Рассматривание </w:t>
            </w:r>
            <w:r w:rsidRPr="002557A5">
              <w:rPr>
                <w:rFonts w:ascii="Times New Roman" w:hAnsi="Times New Roman"/>
                <w:sz w:val="28"/>
                <w:szCs w:val="28"/>
              </w:rPr>
              <w:lastRenderedPageBreak/>
              <w:t xml:space="preserve">фотографий, картин, иллюстраций в книжках. Аппликация «Подарок для папы». Составление рассказов о том, где папа работает. Рассматривание фотографий папы.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мозаики.         Игры с правилами. Сюжетные игры. Игры-инсценировки.  Кульминационное проектное событие месяца «Спортивный праздник с папами</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proofErr w:type="gramStart"/>
            <w:r w:rsidRPr="002557A5">
              <w:rPr>
                <w:rFonts w:ascii="Times New Roman" w:hAnsi="Times New Roman"/>
                <w:sz w:val="28"/>
                <w:szCs w:val="28"/>
              </w:rPr>
              <w:lastRenderedPageBreak/>
              <w:t xml:space="preserve">Комплект машинок-каталок из дерева; игровой набор из </w:t>
            </w:r>
            <w:r w:rsidRPr="002557A5">
              <w:rPr>
                <w:rFonts w:ascii="Times New Roman" w:hAnsi="Times New Roman"/>
                <w:sz w:val="28"/>
                <w:szCs w:val="28"/>
              </w:rPr>
              <w:lastRenderedPageBreak/>
              <w:t>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 «Умница»;. Альбомы « Транспорт», « Военная техника», « Наша Армия.»</w:t>
            </w:r>
            <w:proofErr w:type="gramEnd"/>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4 неделя</w:t>
            </w:r>
          </w:p>
        </w:tc>
        <w:tc>
          <w:tcPr>
            <w:tcW w:w="4065"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ДОБРЫЕ ДЕЛА. Помощь другу</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произведений. Беседа. Подвижные игры и упражнения.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мозаики.          Конструирование.    Игры в парах, игры с правилами.       Сюжетные игры. Слушание музыкальных произведений. Импровизация под музыку. Игры на принятие друг друга («Похвали друга», «Наши имена»). Игры на общение («Прикосновения», «Эти разные слова»). Игры на формирование коммуникативных умений («Добрые слова», «Комплименты»). Игры-забавы </w:t>
            </w:r>
            <w:r w:rsidRPr="002557A5">
              <w:rPr>
                <w:rFonts w:ascii="Times New Roman" w:hAnsi="Times New Roman"/>
                <w:sz w:val="28"/>
                <w:szCs w:val="28"/>
              </w:rPr>
              <w:lastRenderedPageBreak/>
              <w:t>с игрушками. Разучивание стихов, песен к празднику для мам. Продуктивная деятельность «Подарок для мамы». Кульминационное проектное событие месяца «Проводы зимы (Масленица)». Огород на окне</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lastRenderedPageBreak/>
              <w:t xml:space="preserve">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w:t>
            </w:r>
            <w:r w:rsidRPr="002557A5">
              <w:rPr>
                <w:rFonts w:ascii="Times New Roman" w:hAnsi="Times New Roman"/>
                <w:sz w:val="28"/>
                <w:szCs w:val="28"/>
              </w:rPr>
              <w:lastRenderedPageBreak/>
              <w:t>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w:t>
            </w:r>
          </w:p>
        </w:tc>
      </w:tr>
      <w:tr w:rsidR="00A82B0D" w:rsidRPr="007B658E" w:rsidTr="002557A5">
        <w:tblPrEx>
          <w:tblLook w:val="0000"/>
        </w:tblPrEx>
        <w:trPr>
          <w:trHeight w:val="486"/>
        </w:trPr>
        <w:tc>
          <w:tcPr>
            <w:tcW w:w="14786" w:type="dxa"/>
            <w:gridSpan w:val="7"/>
          </w:tcPr>
          <w:p w:rsidR="00A82B0D" w:rsidRPr="002557A5" w:rsidRDefault="00A82B0D" w:rsidP="002557A5">
            <w:pPr>
              <w:pStyle w:val="af7"/>
              <w:jc w:val="center"/>
              <w:rPr>
                <w:rFonts w:ascii="Times New Roman" w:hAnsi="Times New Roman"/>
                <w:b/>
                <w:sz w:val="28"/>
                <w:szCs w:val="28"/>
              </w:rPr>
            </w:pPr>
            <w:r w:rsidRPr="002557A5">
              <w:rPr>
                <w:rFonts w:ascii="Times New Roman" w:hAnsi="Times New Roman"/>
                <w:b/>
                <w:sz w:val="28"/>
                <w:szCs w:val="28"/>
              </w:rPr>
              <w:lastRenderedPageBreak/>
              <w:t>Март. «Поздравь мамочку!»</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 неделя</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МАМИН ПРАЗДНИК 8 МАРТА.</w:t>
            </w:r>
          </w:p>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8 Марта — Международный женский день</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и рассказывание художественных произведений.  Рассматривание фотографий. Составление рассказов о маме. Игры на общение («Прикосновения», «Эти разные слова»). Игры на формирование коммуникативных умений («Добрые слова», «Комплименты»). Игры-забавы с куклами-игрушками. Игры-драматизации. Игры с правилами. Конструирование.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мозаики. Сюжетные игры. Кульминационное проектное событие месяца «Праздник для мам»</w:t>
            </w:r>
          </w:p>
        </w:tc>
        <w:tc>
          <w:tcPr>
            <w:tcW w:w="3761" w:type="dxa"/>
            <w:tcBorders>
              <w:left w:val="single" w:sz="4" w:space="0" w:color="auto"/>
            </w:tcBorders>
          </w:tcPr>
          <w:p w:rsidR="00A82B0D" w:rsidRPr="002557A5" w:rsidRDefault="00A82B0D" w:rsidP="00615CA3">
            <w:pPr>
              <w:pStyle w:val="af7"/>
              <w:rPr>
                <w:rFonts w:ascii="Times New Roman" w:hAnsi="Times New Roman"/>
                <w:sz w:val="28"/>
                <w:szCs w:val="28"/>
              </w:rPr>
            </w:pPr>
            <w:r w:rsidRPr="002557A5">
              <w:rPr>
                <w:rFonts w:ascii="Times New Roman" w:hAnsi="Times New Roman"/>
                <w:sz w:val="28"/>
                <w:szCs w:val="28"/>
              </w:rPr>
              <w:t>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w:t>
            </w:r>
          </w:p>
          <w:p w:rsidR="00A82B0D" w:rsidRPr="002557A5" w:rsidRDefault="00A82B0D" w:rsidP="00615CA3">
            <w:pPr>
              <w:pStyle w:val="af7"/>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2—3 недели</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ДОМ ДОБРОТЫ. Мама в сказках.</w:t>
            </w:r>
          </w:p>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 xml:space="preserve">В МИРЕ ДОБРОЙ СКАЗКИ. Дружная семья в сказках </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и обсуждение сказок. Рассматривание иллюстраций. Игры-драматизации.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мозаики.  Сюжетные игры. Просмотр мультфильмов. Слушание музыкальных произведений. Игры со звуком. Дидактические игры. Логические игры.                  Конструирование. Двигательная деятельность</w:t>
            </w:r>
          </w:p>
        </w:tc>
        <w:tc>
          <w:tcPr>
            <w:tcW w:w="3761" w:type="dxa"/>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t>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w:t>
            </w:r>
          </w:p>
          <w:p w:rsidR="00A82B0D" w:rsidRPr="002557A5" w:rsidRDefault="00A82B0D" w:rsidP="00615CA3">
            <w:pPr>
              <w:pStyle w:val="af7"/>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4 неделя</w:t>
            </w:r>
          </w:p>
        </w:tc>
        <w:tc>
          <w:tcPr>
            <w:tcW w:w="4065" w:type="dxa"/>
            <w:gridSpan w:val="2"/>
            <w:tcBorders>
              <w:left w:val="single" w:sz="4" w:space="0" w:color="auto"/>
              <w:right w:val="single" w:sz="4" w:space="0" w:color="auto"/>
            </w:tcBorders>
          </w:tcPr>
          <w:p w:rsidR="00A82B0D" w:rsidRPr="002557A5" w:rsidRDefault="00A82B0D" w:rsidP="00A76591">
            <w:pPr>
              <w:pStyle w:val="af7"/>
              <w:rPr>
                <w:rFonts w:ascii="Times New Roman" w:hAnsi="Times New Roman"/>
                <w:sz w:val="28"/>
                <w:szCs w:val="28"/>
              </w:rPr>
            </w:pPr>
            <w:r w:rsidRPr="002557A5">
              <w:rPr>
                <w:rFonts w:ascii="Times New Roman" w:hAnsi="Times New Roman"/>
                <w:sz w:val="28"/>
                <w:szCs w:val="28"/>
              </w:rPr>
              <w:t xml:space="preserve">ВОЛШЕБСТВО, КОТОРОЕ ПОМОГАЕТ! Сказочные птицы </w:t>
            </w:r>
          </w:p>
          <w:p w:rsidR="00A82B0D" w:rsidRPr="002557A5" w:rsidRDefault="00A82B0D" w:rsidP="00A76591">
            <w:pPr>
              <w:pStyle w:val="af7"/>
              <w:rPr>
                <w:rFonts w:ascii="Times New Roman" w:hAnsi="Times New Roman"/>
                <w:sz w:val="28"/>
                <w:szCs w:val="28"/>
              </w:rPr>
            </w:pP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и обсуждение сказок. Рассматривание иллюстраций. Импровизация под музыку. Театрализованная деятельность по интересам детей. Игровые ситуации. Просмотр мультфильмов. Слушание </w:t>
            </w:r>
            <w:r w:rsidRPr="002557A5">
              <w:rPr>
                <w:rFonts w:ascii="Times New Roman" w:hAnsi="Times New Roman"/>
                <w:sz w:val="28"/>
                <w:szCs w:val="28"/>
              </w:rPr>
              <w:lastRenderedPageBreak/>
              <w:t xml:space="preserve">музыкальных произведений. Игры со звуком. Дидактические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мозаики.         Конструирование. Двигательная деятельность. Развлечения по сказкам</w:t>
            </w:r>
          </w:p>
        </w:tc>
        <w:tc>
          <w:tcPr>
            <w:tcW w:w="3761" w:type="dxa"/>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lastRenderedPageBreak/>
              <w:t xml:space="preserve">Комплект машинок-каталок из дерева; игровой набор из дерева «Кукольный домик»; игровой набор из дерева «Скотный двор»; комплект </w:t>
            </w:r>
            <w:r w:rsidRPr="002557A5">
              <w:rPr>
                <w:rFonts w:ascii="Times New Roman" w:hAnsi="Times New Roman"/>
                <w:sz w:val="28"/>
                <w:szCs w:val="28"/>
              </w:rPr>
              <w:lastRenderedPageBreak/>
              <w:t>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 Настольные театры.</w:t>
            </w:r>
          </w:p>
          <w:p w:rsidR="00A82B0D" w:rsidRPr="002557A5" w:rsidRDefault="00A82B0D" w:rsidP="00A76591">
            <w:pPr>
              <w:rPr>
                <w:rFonts w:ascii="Times New Roman" w:hAnsi="Times New Roman"/>
                <w:sz w:val="28"/>
                <w:szCs w:val="28"/>
              </w:rPr>
            </w:pPr>
          </w:p>
        </w:tc>
      </w:tr>
      <w:tr w:rsidR="00A82B0D" w:rsidRPr="007B658E" w:rsidTr="002557A5">
        <w:tblPrEx>
          <w:tblLook w:val="0000"/>
        </w:tblPrEx>
        <w:trPr>
          <w:trHeight w:val="486"/>
        </w:trPr>
        <w:tc>
          <w:tcPr>
            <w:tcW w:w="14786" w:type="dxa"/>
            <w:gridSpan w:val="7"/>
          </w:tcPr>
          <w:p w:rsidR="00A82B0D" w:rsidRPr="002557A5" w:rsidRDefault="00A82B0D" w:rsidP="002557A5">
            <w:pPr>
              <w:jc w:val="center"/>
              <w:rPr>
                <w:rFonts w:ascii="Times New Roman" w:hAnsi="Times New Roman"/>
                <w:b/>
                <w:sz w:val="28"/>
                <w:szCs w:val="28"/>
              </w:rPr>
            </w:pPr>
            <w:r w:rsidRPr="002557A5">
              <w:rPr>
                <w:rFonts w:ascii="Times New Roman" w:hAnsi="Times New Roman"/>
                <w:b/>
                <w:sz w:val="28"/>
                <w:szCs w:val="28"/>
              </w:rPr>
              <w:lastRenderedPageBreak/>
              <w:t>Апрель. «Весенние деньки»</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 неделя</w:t>
            </w:r>
          </w:p>
        </w:tc>
        <w:tc>
          <w:tcPr>
            <w:tcW w:w="4065" w:type="dxa"/>
            <w:gridSpan w:val="2"/>
            <w:tcBorders>
              <w:left w:val="single" w:sz="4" w:space="0" w:color="auto"/>
              <w:right w:val="single" w:sz="4" w:space="0" w:color="auto"/>
            </w:tcBorders>
          </w:tcPr>
          <w:p w:rsidR="00A82B0D" w:rsidRPr="002557A5" w:rsidRDefault="00A82B0D" w:rsidP="00A76591">
            <w:pPr>
              <w:pStyle w:val="af7"/>
              <w:rPr>
                <w:rFonts w:ascii="Times New Roman" w:hAnsi="Times New Roman"/>
                <w:sz w:val="28"/>
                <w:szCs w:val="28"/>
              </w:rPr>
            </w:pPr>
            <w:r w:rsidRPr="002557A5">
              <w:rPr>
                <w:rFonts w:ascii="Times New Roman" w:hAnsi="Times New Roman"/>
                <w:sz w:val="28"/>
                <w:szCs w:val="28"/>
              </w:rPr>
              <w:t>НЕДЕЛЯ ДЕТСКОЙ КНИГИ. Дети любят книжки.</w:t>
            </w:r>
          </w:p>
          <w:p w:rsidR="00A82B0D" w:rsidRPr="002557A5" w:rsidRDefault="00A82B0D" w:rsidP="00A76591">
            <w:pPr>
              <w:pStyle w:val="af7"/>
              <w:rPr>
                <w:rFonts w:ascii="Times New Roman" w:hAnsi="Times New Roman"/>
                <w:sz w:val="28"/>
                <w:szCs w:val="28"/>
              </w:rPr>
            </w:pPr>
            <w:r w:rsidRPr="002557A5">
              <w:rPr>
                <w:rFonts w:ascii="Times New Roman" w:hAnsi="Times New Roman"/>
                <w:sz w:val="28"/>
                <w:szCs w:val="28"/>
              </w:rPr>
              <w:t>1 апреля — День юмора и смеха</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Оформление выставки детских книг. Рассматривание иллюстраций в книгах. Развлечение «День смеха». Чтение сказок, </w:t>
            </w:r>
            <w:proofErr w:type="spellStart"/>
            <w:r w:rsidRPr="002557A5">
              <w:rPr>
                <w:rFonts w:ascii="Times New Roman" w:hAnsi="Times New Roman"/>
                <w:sz w:val="28"/>
                <w:szCs w:val="28"/>
              </w:rPr>
              <w:t>потешек</w:t>
            </w:r>
            <w:proofErr w:type="spellEnd"/>
            <w:r w:rsidRPr="002557A5">
              <w:rPr>
                <w:rFonts w:ascii="Times New Roman" w:hAnsi="Times New Roman"/>
                <w:sz w:val="28"/>
                <w:szCs w:val="28"/>
              </w:rPr>
              <w:t xml:space="preserve">, стихов и дразнилок. Дидактические игры. Игры-инсценировки.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мозаики. Конструирование.  Сюжетные игры. Разучивание песен и стихов о </w:t>
            </w:r>
            <w:r w:rsidRPr="002557A5">
              <w:rPr>
                <w:rFonts w:ascii="Times New Roman" w:hAnsi="Times New Roman"/>
                <w:sz w:val="28"/>
                <w:szCs w:val="28"/>
              </w:rPr>
              <w:lastRenderedPageBreak/>
              <w:t>весне. Наблюдение за весенними приметами.</w:t>
            </w:r>
          </w:p>
        </w:tc>
        <w:tc>
          <w:tcPr>
            <w:tcW w:w="3761" w:type="dxa"/>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lastRenderedPageBreak/>
              <w:t xml:space="preserve">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w:t>
            </w:r>
            <w:r w:rsidRPr="002557A5">
              <w:rPr>
                <w:rFonts w:ascii="Times New Roman" w:hAnsi="Times New Roman"/>
                <w:sz w:val="28"/>
                <w:szCs w:val="28"/>
              </w:rPr>
              <w:lastRenderedPageBreak/>
              <w:t>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 Настольные театры.</w:t>
            </w:r>
          </w:p>
          <w:p w:rsidR="00A82B0D" w:rsidRPr="002557A5" w:rsidRDefault="00A82B0D" w:rsidP="00A76591">
            <w:pPr>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2 неделя</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ДЕНЬ КОСМОНАВТИКИ. Звёзды и ракеты 12 апреля — День космонавтики</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художественных произведений. Продуктивная деятельность: изготовление ракет, птиц. Прослушивание аудиозаписей с голосами птиц, звуками природы. Двигательная деятельность. Дидактические игры. Сюжетные игры. Конструирование.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мозаики. Игры и упражнения на участке с природным материалом Рассматривание иллюстраций в книгах. </w:t>
            </w:r>
          </w:p>
        </w:tc>
        <w:tc>
          <w:tcPr>
            <w:tcW w:w="3761" w:type="dxa"/>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t xml:space="preserve">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w:t>
            </w:r>
            <w:r w:rsidRPr="002557A5">
              <w:rPr>
                <w:rFonts w:ascii="Times New Roman" w:hAnsi="Times New Roman"/>
                <w:sz w:val="28"/>
                <w:szCs w:val="28"/>
              </w:rPr>
              <w:lastRenderedPageBreak/>
              <w:t>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 Альбом «космос»</w:t>
            </w:r>
          </w:p>
          <w:p w:rsidR="00A82B0D" w:rsidRPr="002557A5" w:rsidRDefault="00A82B0D" w:rsidP="00A76591">
            <w:pPr>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3 неделя</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Радуются солнышку птицы и насекомые</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и рассказывание художественных произведений. Разучивание песен и стихов, </w:t>
            </w:r>
            <w:proofErr w:type="spellStart"/>
            <w:r w:rsidRPr="002557A5">
              <w:rPr>
                <w:rFonts w:ascii="Times New Roman" w:hAnsi="Times New Roman"/>
                <w:sz w:val="28"/>
                <w:szCs w:val="28"/>
              </w:rPr>
              <w:t>закличек</w:t>
            </w:r>
            <w:proofErr w:type="spellEnd"/>
            <w:r w:rsidRPr="002557A5">
              <w:rPr>
                <w:rFonts w:ascii="Times New Roman" w:hAnsi="Times New Roman"/>
                <w:sz w:val="28"/>
                <w:szCs w:val="28"/>
              </w:rPr>
              <w:t>. Наблюдение за прилётом птиц. Наблюдение за насекомыми. Экскурсия в парк. Экспериментирование с природным материалом. Сюжетные игры. Продуктивная деятельность.  Конструирование.                    Дидактические игры. Огород на окне</w:t>
            </w:r>
          </w:p>
        </w:tc>
        <w:tc>
          <w:tcPr>
            <w:tcW w:w="3761" w:type="dxa"/>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t>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w:t>
            </w:r>
            <w:r w:rsidRPr="002557A5">
              <w:rPr>
                <w:rFonts w:ascii="Times New Roman" w:hAnsi="Times New Roman"/>
                <w:sz w:val="28"/>
                <w:szCs w:val="28"/>
              </w:rPr>
              <w:lastRenderedPageBreak/>
              <w:t xml:space="preserve">плохо. Настольная игра « Мамины помощники». Альбом « Весна». </w:t>
            </w:r>
          </w:p>
          <w:p w:rsidR="00A82B0D" w:rsidRPr="002557A5" w:rsidRDefault="00A82B0D" w:rsidP="00A76591">
            <w:pPr>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4 неделя</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Волшебница вода. Реки весной</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художественных произведений. Наблюдение за ручейками, лужами. Экспериментирование (глубина луж, ручейков, сравнение талой воды </w:t>
            </w:r>
            <w:proofErr w:type="gramStart"/>
            <w:r w:rsidRPr="002557A5">
              <w:rPr>
                <w:rFonts w:ascii="Times New Roman" w:hAnsi="Times New Roman"/>
                <w:sz w:val="28"/>
                <w:szCs w:val="28"/>
              </w:rPr>
              <w:t>с</w:t>
            </w:r>
            <w:proofErr w:type="gramEnd"/>
            <w:r w:rsidRPr="002557A5">
              <w:rPr>
                <w:rFonts w:ascii="Times New Roman" w:hAnsi="Times New Roman"/>
                <w:sz w:val="28"/>
                <w:szCs w:val="28"/>
              </w:rPr>
              <w:t xml:space="preserve"> водопроводной). Рассматривание иллюстраций в книгах. Сюжетные игры. Игры с водой. Логические игры.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и мозаики. Конструирование. Двигательная деятельность. Музыкальная деятельность. Кульминационное проектное событие месяца Игры с корабликами. </w:t>
            </w:r>
          </w:p>
        </w:tc>
        <w:tc>
          <w:tcPr>
            <w:tcW w:w="3761" w:type="dxa"/>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t>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 </w:t>
            </w:r>
          </w:p>
          <w:p w:rsidR="00A82B0D" w:rsidRPr="002557A5" w:rsidRDefault="00A82B0D" w:rsidP="00A76591">
            <w:pPr>
              <w:rPr>
                <w:rFonts w:ascii="Times New Roman" w:hAnsi="Times New Roman"/>
                <w:sz w:val="28"/>
                <w:szCs w:val="28"/>
              </w:rPr>
            </w:pPr>
          </w:p>
        </w:tc>
      </w:tr>
      <w:tr w:rsidR="00A82B0D" w:rsidRPr="007B658E" w:rsidTr="002557A5">
        <w:tblPrEx>
          <w:tblLook w:val="0000"/>
        </w:tblPrEx>
        <w:trPr>
          <w:trHeight w:val="486"/>
        </w:trPr>
        <w:tc>
          <w:tcPr>
            <w:tcW w:w="14786" w:type="dxa"/>
            <w:gridSpan w:val="7"/>
          </w:tcPr>
          <w:p w:rsidR="00A82B0D" w:rsidRPr="002557A5" w:rsidRDefault="00A82B0D" w:rsidP="002557A5">
            <w:pPr>
              <w:jc w:val="center"/>
              <w:rPr>
                <w:rFonts w:ascii="Times New Roman" w:hAnsi="Times New Roman"/>
                <w:b/>
                <w:sz w:val="28"/>
                <w:szCs w:val="28"/>
              </w:rPr>
            </w:pPr>
            <w:r w:rsidRPr="002557A5">
              <w:rPr>
                <w:rFonts w:ascii="Times New Roman" w:hAnsi="Times New Roman"/>
                <w:b/>
                <w:sz w:val="28"/>
                <w:szCs w:val="28"/>
              </w:rPr>
              <w:lastRenderedPageBreak/>
              <w:t>Май. «Весна идёт — навстречу лету!»</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1 неделя</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ПРАЗДНИКИ МАЯ. 9 мая — День Победы</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и рассказывание художественных произведений. Рассказ воспитателя о праздниках. Беседа о праздниках. Рассматривание фотографий, картин, иллюстраций в книжках. Продуктивная деятельность «Открытка к празднику»,  «Салют». Прослушивание музыкальных </w:t>
            </w:r>
            <w:proofErr w:type="spellStart"/>
            <w:proofErr w:type="gramStart"/>
            <w:r w:rsidRPr="002557A5">
              <w:rPr>
                <w:rFonts w:ascii="Times New Roman" w:hAnsi="Times New Roman"/>
                <w:sz w:val="28"/>
                <w:szCs w:val="28"/>
              </w:rPr>
              <w:t>произ</w:t>
            </w:r>
            <w:proofErr w:type="spellEnd"/>
            <w:r w:rsidRPr="002557A5">
              <w:rPr>
                <w:rFonts w:ascii="Times New Roman" w:hAnsi="Times New Roman"/>
                <w:sz w:val="28"/>
                <w:szCs w:val="28"/>
              </w:rPr>
              <w:t xml:space="preserve"> ведений</w:t>
            </w:r>
            <w:proofErr w:type="gramEnd"/>
            <w:r w:rsidRPr="002557A5">
              <w:rPr>
                <w:rFonts w:ascii="Times New Roman" w:hAnsi="Times New Roman"/>
                <w:sz w:val="28"/>
                <w:szCs w:val="28"/>
              </w:rPr>
              <w:t xml:space="preserve">. Сюжетные игры.         Конструирование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мозаики. Двигательная деятельность.  Кульминационное проектное событие месяца «Праздник с родителями “День Победы”»</w:t>
            </w:r>
          </w:p>
        </w:tc>
        <w:tc>
          <w:tcPr>
            <w:tcW w:w="3761" w:type="dxa"/>
            <w:tcBorders>
              <w:left w:val="single" w:sz="4" w:space="0" w:color="auto"/>
            </w:tcBorders>
          </w:tcPr>
          <w:p w:rsidR="00A82B0D" w:rsidRPr="002557A5" w:rsidRDefault="00A82B0D" w:rsidP="002D3D6E">
            <w:pPr>
              <w:rPr>
                <w:rFonts w:ascii="Times New Roman" w:hAnsi="Times New Roman"/>
                <w:sz w:val="28"/>
                <w:szCs w:val="28"/>
              </w:rPr>
            </w:pPr>
            <w:r w:rsidRPr="002557A5">
              <w:rPr>
                <w:rFonts w:ascii="Times New Roman" w:hAnsi="Times New Roman"/>
                <w:sz w:val="28"/>
                <w:szCs w:val="28"/>
              </w:rPr>
              <w:t>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 Альбом « День Победы»</w:t>
            </w:r>
          </w:p>
          <w:p w:rsidR="00A82B0D" w:rsidRPr="002557A5" w:rsidRDefault="00A82B0D" w:rsidP="00A76591">
            <w:pPr>
              <w:rPr>
                <w:rFonts w:ascii="Times New Roman" w:hAnsi="Times New Roman"/>
                <w:sz w:val="28"/>
                <w:szCs w:val="28"/>
              </w:rPr>
            </w:pP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t>2 неделя</w:t>
            </w:r>
          </w:p>
        </w:tc>
        <w:tc>
          <w:tcPr>
            <w:tcW w:w="4065" w:type="dxa"/>
            <w:gridSpan w:val="2"/>
            <w:tcBorders>
              <w:left w:val="single" w:sz="4" w:space="0" w:color="auto"/>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МОЯ СЕМЬЯ. Мои любимые занятия</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и рассказывание художественных произведений.   </w:t>
            </w:r>
            <w:r w:rsidRPr="002557A5">
              <w:rPr>
                <w:rFonts w:ascii="Times New Roman" w:hAnsi="Times New Roman"/>
                <w:sz w:val="28"/>
                <w:szCs w:val="28"/>
              </w:rPr>
              <w:lastRenderedPageBreak/>
              <w:t xml:space="preserve">Рассказы о себе: «Мой портрет», «Что я люблю». Рассказ о своей семье </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маме, папе, бабушке). Рассматривание семейных фотографий. Рассказ «Дом, в котором я живу». Драматизация фрагментов сказок. Прослушивание музыкальных произведений. Продуктивная деятельность.   Игры-инсценировки.                Конструирование.   Пальчиковые игры. Импровизация под музыку. Дидактические игры. Развлечения</w:t>
            </w:r>
          </w:p>
        </w:tc>
        <w:tc>
          <w:tcPr>
            <w:tcW w:w="3761" w:type="dxa"/>
            <w:tcBorders>
              <w:left w:val="single" w:sz="4" w:space="0" w:color="auto"/>
            </w:tcBorders>
          </w:tcPr>
          <w:p w:rsidR="00A82B0D" w:rsidRPr="002557A5" w:rsidRDefault="00A82B0D" w:rsidP="002D3D6E">
            <w:pPr>
              <w:rPr>
                <w:rFonts w:ascii="Times New Roman" w:hAnsi="Times New Roman"/>
                <w:sz w:val="28"/>
                <w:szCs w:val="28"/>
              </w:rPr>
            </w:pPr>
            <w:r w:rsidRPr="002557A5">
              <w:rPr>
                <w:rFonts w:ascii="Times New Roman" w:hAnsi="Times New Roman"/>
                <w:sz w:val="28"/>
                <w:szCs w:val="28"/>
              </w:rPr>
              <w:lastRenderedPageBreak/>
              <w:t xml:space="preserve">Комплект машинок-каталок из дерева; игровой набор из </w:t>
            </w:r>
            <w:r w:rsidRPr="002557A5">
              <w:rPr>
                <w:rFonts w:ascii="Times New Roman" w:hAnsi="Times New Roman"/>
                <w:sz w:val="28"/>
                <w:szCs w:val="28"/>
              </w:rPr>
              <w:lastRenderedPageBreak/>
              <w:t>дерева «Кукольный домик»; игровой набор из дерева «Скотный двор»; комплект игровых комплексов для сюжетных игр; комплект шнуровок  «Времена года» (для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 </w:t>
            </w:r>
          </w:p>
        </w:tc>
      </w:tr>
      <w:tr w:rsidR="00A82B0D" w:rsidRPr="007B658E" w:rsidTr="002557A5">
        <w:tblPrEx>
          <w:tblLook w:val="0000"/>
        </w:tblPrEx>
        <w:trPr>
          <w:trHeight w:val="486"/>
        </w:trPr>
        <w:tc>
          <w:tcPr>
            <w:tcW w:w="1950" w:type="dxa"/>
            <w:gridSpan w:val="2"/>
            <w:tcBorders>
              <w:right w:val="single" w:sz="4" w:space="0" w:color="auto"/>
            </w:tcBorders>
          </w:tcPr>
          <w:p w:rsidR="00A82B0D" w:rsidRPr="002557A5" w:rsidRDefault="00A82B0D" w:rsidP="002557A5">
            <w:pPr>
              <w:pStyle w:val="af7"/>
              <w:jc w:val="center"/>
              <w:rPr>
                <w:rFonts w:ascii="Times New Roman" w:hAnsi="Times New Roman"/>
                <w:sz w:val="28"/>
                <w:szCs w:val="28"/>
              </w:rPr>
            </w:pPr>
            <w:r w:rsidRPr="002557A5">
              <w:rPr>
                <w:rFonts w:ascii="Times New Roman" w:hAnsi="Times New Roman"/>
                <w:sz w:val="28"/>
                <w:szCs w:val="28"/>
              </w:rPr>
              <w:lastRenderedPageBreak/>
              <w:t>3—4 недели</w:t>
            </w:r>
          </w:p>
        </w:tc>
        <w:tc>
          <w:tcPr>
            <w:tcW w:w="4065" w:type="dxa"/>
            <w:gridSpan w:val="2"/>
            <w:tcBorders>
              <w:left w:val="single" w:sz="4" w:space="0" w:color="auto"/>
              <w:right w:val="single" w:sz="4" w:space="0" w:color="auto"/>
            </w:tcBorders>
          </w:tcPr>
          <w:p w:rsidR="00A82B0D" w:rsidRPr="002557A5" w:rsidRDefault="00A82B0D" w:rsidP="002D3D6E">
            <w:pPr>
              <w:pStyle w:val="af7"/>
              <w:rPr>
                <w:rFonts w:ascii="Times New Roman" w:hAnsi="Times New Roman"/>
                <w:sz w:val="28"/>
                <w:szCs w:val="28"/>
              </w:rPr>
            </w:pPr>
            <w:r w:rsidRPr="002557A5">
              <w:rPr>
                <w:rFonts w:ascii="Times New Roman" w:hAnsi="Times New Roman"/>
                <w:sz w:val="28"/>
                <w:szCs w:val="28"/>
              </w:rPr>
              <w:t>Весенние травы и цветы.</w:t>
            </w:r>
          </w:p>
          <w:p w:rsidR="00A82B0D" w:rsidRPr="002557A5" w:rsidRDefault="00A82B0D" w:rsidP="002D3D6E">
            <w:pPr>
              <w:pStyle w:val="af7"/>
              <w:rPr>
                <w:rFonts w:ascii="Times New Roman" w:hAnsi="Times New Roman"/>
                <w:sz w:val="28"/>
                <w:szCs w:val="28"/>
              </w:rPr>
            </w:pPr>
            <w:r w:rsidRPr="002557A5">
              <w:rPr>
                <w:rFonts w:ascii="Times New Roman" w:hAnsi="Times New Roman"/>
                <w:sz w:val="28"/>
                <w:szCs w:val="28"/>
              </w:rPr>
              <w:t>СКОРО ЛЕТО! Насекомые</w:t>
            </w:r>
          </w:p>
        </w:tc>
        <w:tc>
          <w:tcPr>
            <w:tcW w:w="5010" w:type="dxa"/>
            <w:gridSpan w:val="2"/>
            <w:tcBorders>
              <w:left w:val="single" w:sz="4" w:space="0" w:color="auto"/>
              <w:right w:val="single" w:sz="4" w:space="0" w:color="auto"/>
            </w:tcBorders>
          </w:tcPr>
          <w:p w:rsidR="00A82B0D" w:rsidRPr="002557A5" w:rsidRDefault="00A82B0D" w:rsidP="000653D9">
            <w:pPr>
              <w:pStyle w:val="af7"/>
              <w:rPr>
                <w:rFonts w:ascii="Times New Roman" w:hAnsi="Times New Roman"/>
                <w:sz w:val="28"/>
                <w:szCs w:val="28"/>
              </w:rPr>
            </w:pPr>
            <w:r w:rsidRPr="002557A5">
              <w:rPr>
                <w:rFonts w:ascii="Times New Roman" w:hAnsi="Times New Roman"/>
                <w:sz w:val="28"/>
                <w:szCs w:val="28"/>
              </w:rPr>
              <w:t xml:space="preserve">Чтение художественных произведений. Наблюдение в природе. Прослушивание музыкальных произведений. Двигательная деятельность. Пальчиковые игры. Дидактические игры. Сюжетные игры.         Продуктивная деятельность. Собирание </w:t>
            </w:r>
            <w:proofErr w:type="spellStart"/>
            <w:r w:rsidRPr="002557A5">
              <w:rPr>
                <w:rFonts w:ascii="Times New Roman" w:hAnsi="Times New Roman"/>
                <w:sz w:val="28"/>
                <w:szCs w:val="28"/>
              </w:rPr>
              <w:t>пазлов</w:t>
            </w:r>
            <w:proofErr w:type="spellEnd"/>
            <w:r w:rsidRPr="002557A5">
              <w:rPr>
                <w:rFonts w:ascii="Times New Roman" w:hAnsi="Times New Roman"/>
                <w:sz w:val="28"/>
                <w:szCs w:val="28"/>
              </w:rPr>
              <w:t xml:space="preserve">, мозаики. Игры и упражнения на участке с природным </w:t>
            </w:r>
            <w:r w:rsidRPr="002557A5">
              <w:rPr>
                <w:rFonts w:ascii="Times New Roman" w:hAnsi="Times New Roman"/>
                <w:sz w:val="28"/>
                <w:szCs w:val="28"/>
              </w:rPr>
              <w:lastRenderedPageBreak/>
              <w:t>материалом. Импровизация под музыку. Кульминационное проектное событие месяца «Праздник»</w:t>
            </w:r>
          </w:p>
        </w:tc>
        <w:tc>
          <w:tcPr>
            <w:tcW w:w="3761" w:type="dxa"/>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lastRenderedPageBreak/>
              <w:t xml:space="preserve">Комплект машинок-каталок из дерева; игровой набор из дерева «Кукольный домик»; игровой набор из дерева «Скотный двор»; комплект игровых комплексов для сюжетных игр; комплект шнуровок  «Времена года» </w:t>
            </w:r>
            <w:r w:rsidRPr="002557A5">
              <w:rPr>
                <w:rFonts w:ascii="Times New Roman" w:hAnsi="Times New Roman"/>
                <w:sz w:val="28"/>
                <w:szCs w:val="28"/>
              </w:rPr>
              <w:lastRenderedPageBreak/>
              <w:t>(для мальчиков и девочек); «Домашние животные», «Дикие животные»; комплект «Человечки и транспорт»; комплект логических игрушек</w:t>
            </w:r>
            <w:proofErr w:type="gramStart"/>
            <w:r w:rsidRPr="002557A5">
              <w:rPr>
                <w:rFonts w:ascii="Times New Roman" w:hAnsi="Times New Roman"/>
                <w:sz w:val="28"/>
                <w:szCs w:val="28"/>
              </w:rPr>
              <w:t xml:space="preserve"> .</w:t>
            </w:r>
            <w:proofErr w:type="gramEnd"/>
            <w:r w:rsidRPr="002557A5">
              <w:rPr>
                <w:rFonts w:ascii="Times New Roman" w:hAnsi="Times New Roman"/>
                <w:sz w:val="28"/>
                <w:szCs w:val="28"/>
              </w:rPr>
              <w:t xml:space="preserve"> Картины из серии хорошо плохо. Настольная игра « Мамины помощники». Альбом « Весна». Альбомы « Насекомые» Альбом « лето»</w:t>
            </w:r>
          </w:p>
        </w:tc>
      </w:tr>
      <w:tr w:rsidR="00A82B0D" w:rsidRPr="007B658E" w:rsidTr="002557A5">
        <w:tblPrEx>
          <w:tblLook w:val="0000"/>
        </w:tblPrEx>
        <w:trPr>
          <w:trHeight w:val="486"/>
        </w:trPr>
        <w:tc>
          <w:tcPr>
            <w:tcW w:w="14786" w:type="dxa"/>
            <w:gridSpan w:val="7"/>
          </w:tcPr>
          <w:p w:rsidR="00A82B0D" w:rsidRPr="002557A5" w:rsidRDefault="00A82B0D" w:rsidP="002557A5">
            <w:pPr>
              <w:jc w:val="center"/>
              <w:rPr>
                <w:rFonts w:ascii="Times New Roman" w:hAnsi="Times New Roman"/>
                <w:b/>
                <w:sz w:val="28"/>
                <w:szCs w:val="28"/>
              </w:rPr>
            </w:pPr>
            <w:r w:rsidRPr="002557A5">
              <w:rPr>
                <w:rFonts w:ascii="Times New Roman" w:hAnsi="Times New Roman"/>
                <w:b/>
                <w:sz w:val="28"/>
                <w:szCs w:val="28"/>
              </w:rPr>
              <w:lastRenderedPageBreak/>
              <w:t>Июнь — август</w:t>
            </w:r>
          </w:p>
        </w:tc>
      </w:tr>
      <w:tr w:rsidR="00A82B0D" w:rsidRPr="007B658E" w:rsidTr="002557A5">
        <w:tblPrEx>
          <w:tblLook w:val="0000"/>
        </w:tblPrEx>
        <w:trPr>
          <w:trHeight w:val="486"/>
        </w:trPr>
        <w:tc>
          <w:tcPr>
            <w:tcW w:w="6015" w:type="dxa"/>
            <w:gridSpan w:val="4"/>
            <w:tcBorders>
              <w:right w:val="single" w:sz="4" w:space="0" w:color="auto"/>
            </w:tcBorders>
          </w:tcPr>
          <w:p w:rsidR="00A82B0D" w:rsidRPr="002557A5" w:rsidRDefault="00A82B0D" w:rsidP="00821586">
            <w:pPr>
              <w:pStyle w:val="af7"/>
              <w:rPr>
                <w:rFonts w:ascii="Times New Roman" w:hAnsi="Times New Roman"/>
                <w:sz w:val="28"/>
                <w:szCs w:val="28"/>
              </w:rPr>
            </w:pPr>
            <w:r w:rsidRPr="002557A5">
              <w:rPr>
                <w:rFonts w:ascii="Times New Roman" w:hAnsi="Times New Roman"/>
                <w:sz w:val="28"/>
                <w:szCs w:val="28"/>
              </w:rPr>
              <w:t xml:space="preserve">• Приём детей на участке. • Оформление стенда-баннера (информирование родителей) «Летние новости» при входе на территорию детского сада: — название тематической недели; — комплекс мероприятий; — результаты мероприятий, творческие работы детей и т.д. • Тематические недели определяются самостоятельно коллективом каждого ДОО. • Использование активных форм взаимодействия с детьми, проведение профилактических, спортивных, </w:t>
            </w:r>
            <w:proofErr w:type="spellStart"/>
            <w:r w:rsidRPr="002557A5">
              <w:rPr>
                <w:rFonts w:ascii="Times New Roman" w:hAnsi="Times New Roman"/>
                <w:sz w:val="28"/>
                <w:szCs w:val="28"/>
              </w:rPr>
              <w:t>физкультурн</w:t>
            </w:r>
            <w:proofErr w:type="gramStart"/>
            <w:r w:rsidRPr="002557A5">
              <w:rPr>
                <w:rFonts w:ascii="Times New Roman" w:hAnsi="Times New Roman"/>
                <w:sz w:val="28"/>
                <w:szCs w:val="28"/>
              </w:rPr>
              <w:t>о</w:t>
            </w:r>
            <w:proofErr w:type="spellEnd"/>
            <w:r w:rsidRPr="002557A5">
              <w:rPr>
                <w:rFonts w:ascii="Times New Roman" w:hAnsi="Times New Roman"/>
                <w:sz w:val="28"/>
                <w:szCs w:val="28"/>
              </w:rPr>
              <w:t>-</w:t>
            </w:r>
            <w:proofErr w:type="gramEnd"/>
            <w:r w:rsidRPr="002557A5">
              <w:rPr>
                <w:rFonts w:ascii="Times New Roman" w:hAnsi="Times New Roman"/>
                <w:sz w:val="28"/>
                <w:szCs w:val="28"/>
              </w:rPr>
              <w:t xml:space="preserve"> оздоровительных мероприятий</w:t>
            </w:r>
          </w:p>
        </w:tc>
        <w:tc>
          <w:tcPr>
            <w:tcW w:w="8771" w:type="dxa"/>
            <w:gridSpan w:val="3"/>
            <w:tcBorders>
              <w:left w:val="single" w:sz="4" w:space="0" w:color="auto"/>
            </w:tcBorders>
          </w:tcPr>
          <w:p w:rsidR="00A82B0D" w:rsidRPr="002557A5" w:rsidRDefault="00A82B0D" w:rsidP="00A76591">
            <w:pPr>
              <w:rPr>
                <w:rFonts w:ascii="Times New Roman" w:hAnsi="Times New Roman"/>
                <w:sz w:val="28"/>
                <w:szCs w:val="28"/>
              </w:rPr>
            </w:pPr>
            <w:r w:rsidRPr="002557A5">
              <w:rPr>
                <w:rFonts w:ascii="Times New Roman" w:hAnsi="Times New Roman"/>
                <w:sz w:val="28"/>
                <w:szCs w:val="28"/>
              </w:rPr>
              <w:t>Играем, дружим, растём: сборник игр для младшей группы. Тематические дни в детском саду: 40 карточек со сценариями. Тематические недели в детском саду: 40 карточек со сценариями. Тематические прогулки с дошкольниками: 40 карточек со сценариями. Электронное пособие-диск «Времена года»: группа раннего возраста, младшая группа. Хрестоматия для детского сада. Младшая группа. Сказки-раскраски: «</w:t>
            </w:r>
            <w:proofErr w:type="spellStart"/>
            <w:r w:rsidRPr="002557A5">
              <w:rPr>
                <w:rFonts w:ascii="Times New Roman" w:hAnsi="Times New Roman"/>
                <w:sz w:val="28"/>
                <w:szCs w:val="28"/>
              </w:rPr>
              <w:t>Заюшкина</w:t>
            </w:r>
            <w:proofErr w:type="spellEnd"/>
            <w:r w:rsidRPr="002557A5">
              <w:rPr>
                <w:rFonts w:ascii="Times New Roman" w:hAnsi="Times New Roman"/>
                <w:sz w:val="28"/>
                <w:szCs w:val="28"/>
              </w:rPr>
              <w:t xml:space="preserve"> избушка». Младшая группа. Сказки-раскраски: «Лиса и заяц». Младшая группа. </w:t>
            </w:r>
            <w:proofErr w:type="spellStart"/>
            <w:r w:rsidRPr="002557A5">
              <w:rPr>
                <w:rFonts w:ascii="Times New Roman" w:hAnsi="Times New Roman"/>
                <w:sz w:val="28"/>
                <w:szCs w:val="28"/>
              </w:rPr>
              <w:t>Книги-пазлы</w:t>
            </w:r>
            <w:proofErr w:type="spellEnd"/>
            <w:r w:rsidRPr="002557A5">
              <w:rPr>
                <w:rFonts w:ascii="Times New Roman" w:hAnsi="Times New Roman"/>
                <w:sz w:val="28"/>
                <w:szCs w:val="28"/>
              </w:rPr>
              <w:t xml:space="preserve"> серии «Мозаика развития»: младшая группа. Конспекты игровых комплексных занятий по </w:t>
            </w:r>
            <w:proofErr w:type="spellStart"/>
            <w:r w:rsidRPr="002557A5">
              <w:rPr>
                <w:rFonts w:ascii="Times New Roman" w:hAnsi="Times New Roman"/>
                <w:sz w:val="28"/>
                <w:szCs w:val="28"/>
              </w:rPr>
              <w:t>книгам-пазлам</w:t>
            </w:r>
            <w:proofErr w:type="spellEnd"/>
            <w:r w:rsidRPr="002557A5">
              <w:rPr>
                <w:rFonts w:ascii="Times New Roman" w:hAnsi="Times New Roman"/>
                <w:sz w:val="28"/>
                <w:szCs w:val="28"/>
              </w:rPr>
              <w:t xml:space="preserve"> «Мозаика развития»: младшая группа. Игровой материал.</w:t>
            </w:r>
          </w:p>
        </w:tc>
      </w:tr>
    </w:tbl>
    <w:p w:rsidR="00A82B0D" w:rsidRDefault="00A82B0D" w:rsidP="002D732C">
      <w:pPr>
        <w:pStyle w:val="af7"/>
        <w:jc w:val="center"/>
        <w:rPr>
          <w:rFonts w:ascii="Times New Roman" w:hAnsi="Times New Roman"/>
          <w:b/>
          <w:i/>
          <w:sz w:val="40"/>
          <w:szCs w:val="40"/>
        </w:rPr>
        <w:sectPr w:rsidR="00A82B0D" w:rsidSect="007B658E">
          <w:pgSz w:w="16838" w:h="11906" w:orient="landscape"/>
          <w:pgMar w:top="851" w:right="1134" w:bottom="1701" w:left="1134" w:header="720" w:footer="720" w:gutter="0"/>
          <w:cols w:space="720"/>
          <w:formProt w:val="0"/>
        </w:sectPr>
      </w:pPr>
    </w:p>
    <w:p w:rsidR="00A82B0D" w:rsidRDefault="00A82B0D" w:rsidP="002D732C">
      <w:pPr>
        <w:pStyle w:val="af7"/>
        <w:jc w:val="center"/>
        <w:rPr>
          <w:rFonts w:ascii="Times New Roman" w:hAnsi="Times New Roman"/>
          <w:b/>
          <w:i/>
          <w:sz w:val="40"/>
          <w:szCs w:val="40"/>
        </w:rPr>
      </w:pPr>
      <w:r w:rsidRPr="002D732C">
        <w:rPr>
          <w:rFonts w:ascii="Times New Roman" w:hAnsi="Times New Roman"/>
          <w:b/>
          <w:i/>
          <w:sz w:val="40"/>
          <w:szCs w:val="40"/>
        </w:rPr>
        <w:lastRenderedPageBreak/>
        <w:t>Приложение №1</w:t>
      </w:r>
    </w:p>
    <w:p w:rsidR="00A82B0D" w:rsidRPr="00BB39BF" w:rsidRDefault="00A82B0D" w:rsidP="002D732C">
      <w:pPr>
        <w:widowControl w:val="0"/>
        <w:spacing w:before="19" w:after="0" w:line="256" w:lineRule="auto"/>
        <w:ind w:left="120" w:right="111" w:firstLine="283"/>
        <w:rPr>
          <w:rFonts w:ascii="Times New Roman" w:hAnsi="Times New Roman"/>
          <w:b/>
          <w:i/>
          <w:sz w:val="24"/>
          <w:szCs w:val="24"/>
          <w:lang w:eastAsia="en-US"/>
        </w:rPr>
      </w:pPr>
      <w:r w:rsidRPr="00BB39BF">
        <w:rPr>
          <w:rFonts w:ascii="Times New Roman" w:hAnsi="Times New Roman"/>
          <w:b/>
          <w:i/>
          <w:sz w:val="24"/>
          <w:szCs w:val="24"/>
          <w:lang w:eastAsia="en-US"/>
        </w:rPr>
        <w:t xml:space="preserve">Рекомендуемая </w:t>
      </w:r>
      <w:r>
        <w:rPr>
          <w:rFonts w:ascii="Times New Roman" w:hAnsi="Times New Roman"/>
          <w:b/>
          <w:i/>
          <w:sz w:val="24"/>
          <w:szCs w:val="24"/>
          <w:lang w:eastAsia="en-US"/>
        </w:rPr>
        <w:t xml:space="preserve"> </w:t>
      </w:r>
      <w:r w:rsidRPr="00BB39BF">
        <w:rPr>
          <w:rFonts w:ascii="Times New Roman" w:hAnsi="Times New Roman"/>
          <w:b/>
          <w:i/>
          <w:sz w:val="24"/>
          <w:szCs w:val="24"/>
          <w:lang w:eastAsia="en-US"/>
        </w:rPr>
        <w:t>литература для чтения детям</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Русский фольклор</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Песенки, </w:t>
      </w:r>
      <w:proofErr w:type="spellStart"/>
      <w:r w:rsidRPr="00BB39BF">
        <w:rPr>
          <w:rFonts w:ascii="Times New Roman" w:hAnsi="Times New Roman"/>
          <w:sz w:val="24"/>
          <w:szCs w:val="24"/>
          <w:lang w:eastAsia="en-US"/>
        </w:rPr>
        <w:t>потешки</w:t>
      </w:r>
      <w:proofErr w:type="spell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заклички</w:t>
      </w:r>
      <w:proofErr w:type="spellEnd"/>
      <w:r w:rsidRPr="00BB39BF">
        <w:rPr>
          <w:rFonts w:ascii="Times New Roman" w:hAnsi="Times New Roman"/>
          <w:sz w:val="24"/>
          <w:szCs w:val="24"/>
          <w:lang w:eastAsia="en-US"/>
        </w:rPr>
        <w:t>. «</w:t>
      </w:r>
      <w:proofErr w:type="spellStart"/>
      <w:r w:rsidRPr="00BB39BF">
        <w:rPr>
          <w:rFonts w:ascii="Times New Roman" w:hAnsi="Times New Roman"/>
          <w:sz w:val="24"/>
          <w:szCs w:val="24"/>
          <w:lang w:eastAsia="en-US"/>
        </w:rPr>
        <w:t>Огуречик-огуречик</w:t>
      </w:r>
      <w:proofErr w:type="spellEnd"/>
      <w:r w:rsidRPr="00BB39BF">
        <w:rPr>
          <w:rFonts w:ascii="Times New Roman" w:hAnsi="Times New Roman"/>
          <w:sz w:val="24"/>
          <w:szCs w:val="24"/>
          <w:lang w:eastAsia="en-US"/>
        </w:rPr>
        <w:t>», «Пальчи</w:t>
      </w:r>
      <w:proofErr w:type="gramStart"/>
      <w:r w:rsidRPr="00BB39BF">
        <w:rPr>
          <w:rFonts w:ascii="Times New Roman" w:hAnsi="Times New Roman"/>
          <w:sz w:val="24"/>
          <w:szCs w:val="24"/>
          <w:lang w:eastAsia="en-US"/>
        </w:rPr>
        <w:t>к-</w:t>
      </w:r>
      <w:proofErr w:type="gramEnd"/>
      <w:r w:rsidRPr="00BB39BF">
        <w:rPr>
          <w:rFonts w:ascii="Times New Roman" w:hAnsi="Times New Roman"/>
          <w:sz w:val="24"/>
          <w:szCs w:val="24"/>
          <w:lang w:eastAsia="en-US"/>
        </w:rPr>
        <w:t xml:space="preserve"> мальчик...», «Заинька, попляши...», «Ночь пришла...», «Сорока, сорока...», «Еду-еду к бабе, к деду...», «</w:t>
      </w:r>
      <w:proofErr w:type="spellStart"/>
      <w:r w:rsidRPr="00BB39BF">
        <w:rPr>
          <w:rFonts w:ascii="Times New Roman" w:hAnsi="Times New Roman"/>
          <w:sz w:val="24"/>
          <w:szCs w:val="24"/>
          <w:lang w:eastAsia="en-US"/>
        </w:rPr>
        <w:t>Тили-бом</w:t>
      </w:r>
      <w:proofErr w:type="spell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Тили-бом</w:t>
      </w:r>
      <w:proofErr w:type="spellEnd"/>
      <w:r w:rsidRPr="00BB39BF">
        <w:rPr>
          <w:rFonts w:ascii="Times New Roman" w:hAnsi="Times New Roman"/>
          <w:sz w:val="24"/>
          <w:szCs w:val="24"/>
          <w:lang w:eastAsia="en-US"/>
        </w:rPr>
        <w:t xml:space="preserve">!..»; «Как у нашего кота...», «Сидит белка на тележке...», «Ай, </w:t>
      </w:r>
      <w:proofErr w:type="spellStart"/>
      <w:r w:rsidRPr="00BB39BF">
        <w:rPr>
          <w:rFonts w:ascii="Times New Roman" w:hAnsi="Times New Roman"/>
          <w:sz w:val="24"/>
          <w:szCs w:val="24"/>
          <w:lang w:eastAsia="en-US"/>
        </w:rPr>
        <w:t>качи-качи-к</w:t>
      </w:r>
      <w:proofErr w:type="gramStart"/>
      <w:r w:rsidRPr="00BB39BF">
        <w:rPr>
          <w:rFonts w:ascii="Times New Roman" w:hAnsi="Times New Roman"/>
          <w:sz w:val="24"/>
          <w:szCs w:val="24"/>
          <w:lang w:eastAsia="en-US"/>
        </w:rPr>
        <w:t>а</w:t>
      </w:r>
      <w:proofErr w:type="spellEnd"/>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чи</w:t>
      </w:r>
      <w:proofErr w:type="spellEnd"/>
      <w:r w:rsidRPr="00BB39BF">
        <w:rPr>
          <w:rFonts w:ascii="Times New Roman" w:hAnsi="Times New Roman"/>
          <w:sz w:val="24"/>
          <w:szCs w:val="24"/>
          <w:lang w:eastAsia="en-US"/>
        </w:rPr>
        <w:t>...», «Жили у бабуси...», «</w:t>
      </w:r>
      <w:proofErr w:type="spellStart"/>
      <w:r w:rsidRPr="00BB39BF">
        <w:rPr>
          <w:rFonts w:ascii="Times New Roman" w:hAnsi="Times New Roman"/>
          <w:sz w:val="24"/>
          <w:szCs w:val="24"/>
          <w:lang w:eastAsia="en-US"/>
        </w:rPr>
        <w:t>Чики-чики-чикалочки</w:t>
      </w:r>
      <w:proofErr w:type="spellEnd"/>
      <w:r w:rsidRPr="00BB39BF">
        <w:rPr>
          <w:rFonts w:ascii="Times New Roman" w:hAnsi="Times New Roman"/>
          <w:sz w:val="24"/>
          <w:szCs w:val="24"/>
          <w:lang w:eastAsia="en-US"/>
        </w:rPr>
        <w:t xml:space="preserve">...», «Кисонька- </w:t>
      </w:r>
      <w:proofErr w:type="spellStart"/>
      <w:r w:rsidRPr="00BB39BF">
        <w:rPr>
          <w:rFonts w:ascii="Times New Roman" w:hAnsi="Times New Roman"/>
          <w:sz w:val="24"/>
          <w:szCs w:val="24"/>
          <w:lang w:eastAsia="en-US"/>
        </w:rPr>
        <w:t>мурысонька</w:t>
      </w:r>
      <w:proofErr w:type="spellEnd"/>
      <w:r w:rsidRPr="00BB39BF">
        <w:rPr>
          <w:rFonts w:ascii="Times New Roman" w:hAnsi="Times New Roman"/>
          <w:sz w:val="24"/>
          <w:szCs w:val="24"/>
          <w:lang w:eastAsia="en-US"/>
        </w:rPr>
        <w:t xml:space="preserve">...», «Заря-заряница...»; «Травка-муравка...», «На улице три курицы...», «Тень, тень, </w:t>
      </w:r>
      <w:proofErr w:type="spellStart"/>
      <w:r w:rsidRPr="00BB39BF">
        <w:rPr>
          <w:rFonts w:ascii="Times New Roman" w:hAnsi="Times New Roman"/>
          <w:sz w:val="24"/>
          <w:szCs w:val="24"/>
          <w:lang w:eastAsia="en-US"/>
        </w:rPr>
        <w:t>потетень</w:t>
      </w:r>
      <w:proofErr w:type="spellEnd"/>
      <w:r w:rsidRPr="00BB39BF">
        <w:rPr>
          <w:rFonts w:ascii="Times New Roman" w:hAnsi="Times New Roman"/>
          <w:sz w:val="24"/>
          <w:szCs w:val="24"/>
          <w:lang w:eastAsia="en-US"/>
        </w:rPr>
        <w:t>...», «</w:t>
      </w:r>
      <w:proofErr w:type="spellStart"/>
      <w:r w:rsidRPr="00BB39BF">
        <w:rPr>
          <w:rFonts w:ascii="Times New Roman" w:hAnsi="Times New Roman"/>
          <w:sz w:val="24"/>
          <w:szCs w:val="24"/>
          <w:lang w:eastAsia="en-US"/>
        </w:rPr>
        <w:t>Курочка-рябушечка</w:t>
      </w:r>
      <w:proofErr w:type="spellEnd"/>
      <w:r w:rsidRPr="00BB39BF">
        <w:rPr>
          <w:rFonts w:ascii="Times New Roman" w:hAnsi="Times New Roman"/>
          <w:sz w:val="24"/>
          <w:szCs w:val="24"/>
          <w:lang w:eastAsia="en-US"/>
        </w:rPr>
        <w:t>...»,</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«Дождик, дождик, пуще...», «Божья коровка...», «Радуга-дуга...».</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Сказки. </w:t>
      </w:r>
      <w:proofErr w:type="gramStart"/>
      <w:r w:rsidRPr="00BB39BF">
        <w:rPr>
          <w:rFonts w:ascii="Times New Roman" w:hAnsi="Times New Roman"/>
          <w:sz w:val="24"/>
          <w:szCs w:val="24"/>
          <w:lang w:eastAsia="en-US"/>
        </w:rPr>
        <w:t xml:space="preserve">«Колобок», обр. К. Ушинского; «Волк и козлята», обр. А.Н. Толстого; «Кот, петух и лиса», обр. М. </w:t>
      </w:r>
      <w:proofErr w:type="spellStart"/>
      <w:r w:rsidRPr="00BB39BF">
        <w:rPr>
          <w:rFonts w:ascii="Times New Roman" w:hAnsi="Times New Roman"/>
          <w:sz w:val="24"/>
          <w:szCs w:val="24"/>
          <w:lang w:eastAsia="en-US"/>
        </w:rPr>
        <w:t>Боголюбской</w:t>
      </w:r>
      <w:proofErr w:type="spellEnd"/>
      <w:r w:rsidRPr="00BB39BF">
        <w:rPr>
          <w:rFonts w:ascii="Times New Roman" w:hAnsi="Times New Roman"/>
          <w:sz w:val="24"/>
          <w:szCs w:val="24"/>
          <w:lang w:eastAsia="en-US"/>
        </w:rPr>
        <w:t xml:space="preserve">; «Гуси-лебеди»; «Снегурочка и лиса»; «Бычок — чёрный бочок, белые копытца», обр. М. Булатова; «Лиса и заяц», обр. В. Даля; «У страха глаза велики», обр. М. Серовой; «Теремок», обр. Е. </w:t>
      </w:r>
      <w:proofErr w:type="spellStart"/>
      <w:r w:rsidRPr="00BB39BF">
        <w:rPr>
          <w:rFonts w:ascii="Times New Roman" w:hAnsi="Times New Roman"/>
          <w:sz w:val="24"/>
          <w:szCs w:val="24"/>
          <w:lang w:eastAsia="en-US"/>
        </w:rPr>
        <w:t>Чарушина</w:t>
      </w:r>
      <w:proofErr w:type="spellEnd"/>
      <w:r w:rsidRPr="00BB39BF">
        <w:rPr>
          <w:rFonts w:ascii="Times New Roman" w:hAnsi="Times New Roman"/>
          <w:sz w:val="24"/>
          <w:szCs w:val="24"/>
          <w:lang w:eastAsia="en-US"/>
        </w:rPr>
        <w:t>.</w:t>
      </w:r>
      <w:proofErr w:type="gram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Фольклор народов мира</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Песенки. </w:t>
      </w:r>
      <w:proofErr w:type="gramStart"/>
      <w:r w:rsidRPr="00BB39BF">
        <w:rPr>
          <w:rFonts w:ascii="Times New Roman" w:hAnsi="Times New Roman"/>
          <w:sz w:val="24"/>
          <w:szCs w:val="24"/>
          <w:lang w:eastAsia="en-US"/>
        </w:rPr>
        <w:t>«Кораблик», «Храбрецы», «Маленькие феи», «Три зверолова», пер с англ., обр. С. Маршака; «Что за грохот», пер. с латыш.</w:t>
      </w:r>
      <w:proofErr w:type="gramEnd"/>
      <w:r w:rsidRPr="00BB39BF">
        <w:rPr>
          <w:rFonts w:ascii="Times New Roman" w:hAnsi="Times New Roman"/>
          <w:sz w:val="24"/>
          <w:szCs w:val="24"/>
          <w:lang w:eastAsia="en-US"/>
        </w:rPr>
        <w:t xml:space="preserve"> С. Маршака; «Купите лук...», пер. с шотл. Н. </w:t>
      </w:r>
      <w:proofErr w:type="spellStart"/>
      <w:r w:rsidRPr="00BB39BF">
        <w:rPr>
          <w:rFonts w:ascii="Times New Roman" w:hAnsi="Times New Roman"/>
          <w:sz w:val="24"/>
          <w:szCs w:val="24"/>
          <w:lang w:eastAsia="en-US"/>
        </w:rPr>
        <w:t>Токмаковой</w:t>
      </w:r>
      <w:proofErr w:type="spellEnd"/>
      <w:r w:rsidRPr="00BB39BF">
        <w:rPr>
          <w:rFonts w:ascii="Times New Roman" w:hAnsi="Times New Roman"/>
          <w:sz w:val="24"/>
          <w:szCs w:val="24"/>
          <w:lang w:eastAsia="en-US"/>
        </w:rPr>
        <w:t xml:space="preserve">; «Разговор лягушек», «Несговорчивый удод», «Помогите!», пер. с </w:t>
      </w:r>
      <w:proofErr w:type="spellStart"/>
      <w:r w:rsidRPr="00BB39BF">
        <w:rPr>
          <w:rFonts w:ascii="Times New Roman" w:hAnsi="Times New Roman"/>
          <w:sz w:val="24"/>
          <w:szCs w:val="24"/>
          <w:lang w:eastAsia="en-US"/>
        </w:rPr>
        <w:t>чеш</w:t>
      </w:r>
      <w:proofErr w:type="spellEnd"/>
      <w:r w:rsidRPr="00BB39BF">
        <w:rPr>
          <w:rFonts w:ascii="Times New Roman" w:hAnsi="Times New Roman"/>
          <w:sz w:val="24"/>
          <w:szCs w:val="24"/>
          <w:lang w:eastAsia="en-US"/>
        </w:rPr>
        <w:t>. С. Маршака.</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 Сказки. «Рукавичка», «Коза-дереза», </w:t>
      </w:r>
      <w:proofErr w:type="spellStart"/>
      <w:r w:rsidRPr="00BB39BF">
        <w:rPr>
          <w:rFonts w:ascii="Times New Roman" w:hAnsi="Times New Roman"/>
          <w:sz w:val="24"/>
          <w:szCs w:val="24"/>
          <w:lang w:eastAsia="en-US"/>
        </w:rPr>
        <w:t>укр</w:t>
      </w:r>
      <w:proofErr w:type="spellEnd"/>
      <w:r w:rsidRPr="00BB39BF">
        <w:rPr>
          <w:rFonts w:ascii="Times New Roman" w:hAnsi="Times New Roman"/>
          <w:sz w:val="24"/>
          <w:szCs w:val="24"/>
          <w:lang w:eastAsia="en-US"/>
        </w:rPr>
        <w:t>., обр. Е. Благининой;</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«Два жадных медвежонка», венг., обр. А. Краснова и В. </w:t>
      </w:r>
      <w:proofErr w:type="spellStart"/>
      <w:r w:rsidRPr="00BB39BF">
        <w:rPr>
          <w:rFonts w:ascii="Times New Roman" w:hAnsi="Times New Roman"/>
          <w:sz w:val="24"/>
          <w:szCs w:val="24"/>
          <w:lang w:eastAsia="en-US"/>
        </w:rPr>
        <w:t>Важдаева</w:t>
      </w:r>
      <w:proofErr w:type="spellEnd"/>
      <w:r w:rsidRPr="00BB39BF">
        <w:rPr>
          <w:rFonts w:ascii="Times New Roman" w:hAnsi="Times New Roman"/>
          <w:sz w:val="24"/>
          <w:szCs w:val="24"/>
          <w:lang w:eastAsia="en-US"/>
        </w:rPr>
        <w:t xml:space="preserve">; «Упрямые козы», </w:t>
      </w:r>
      <w:proofErr w:type="spellStart"/>
      <w:r w:rsidRPr="00BB39BF">
        <w:rPr>
          <w:rFonts w:ascii="Times New Roman" w:hAnsi="Times New Roman"/>
          <w:sz w:val="24"/>
          <w:szCs w:val="24"/>
          <w:lang w:eastAsia="en-US"/>
        </w:rPr>
        <w:t>узб</w:t>
      </w:r>
      <w:proofErr w:type="spellEnd"/>
      <w:r w:rsidRPr="00BB39BF">
        <w:rPr>
          <w:rFonts w:ascii="Times New Roman" w:hAnsi="Times New Roman"/>
          <w:sz w:val="24"/>
          <w:szCs w:val="24"/>
          <w:lang w:eastAsia="en-US"/>
        </w:rPr>
        <w:t xml:space="preserve">., обр. Ш. </w:t>
      </w:r>
      <w:proofErr w:type="spellStart"/>
      <w:r w:rsidRPr="00BB39BF">
        <w:rPr>
          <w:rFonts w:ascii="Times New Roman" w:hAnsi="Times New Roman"/>
          <w:sz w:val="24"/>
          <w:szCs w:val="24"/>
          <w:lang w:eastAsia="en-US"/>
        </w:rPr>
        <w:t>Сагдуллы</w:t>
      </w:r>
      <w:proofErr w:type="spellEnd"/>
      <w:r w:rsidRPr="00BB39BF">
        <w:rPr>
          <w:rFonts w:ascii="Times New Roman" w:hAnsi="Times New Roman"/>
          <w:sz w:val="24"/>
          <w:szCs w:val="24"/>
          <w:lang w:eastAsia="en-US"/>
        </w:rPr>
        <w:t xml:space="preserve">; «У солнышка в гостях», пер. со </w:t>
      </w:r>
      <w:proofErr w:type="spellStart"/>
      <w:r w:rsidRPr="00BB39BF">
        <w:rPr>
          <w:rFonts w:ascii="Times New Roman" w:hAnsi="Times New Roman"/>
          <w:sz w:val="24"/>
          <w:szCs w:val="24"/>
          <w:lang w:eastAsia="en-US"/>
        </w:rPr>
        <w:t>словац</w:t>
      </w:r>
      <w:proofErr w:type="spellEnd"/>
      <w:r w:rsidRPr="00BB39BF">
        <w:rPr>
          <w:rFonts w:ascii="Times New Roman" w:hAnsi="Times New Roman"/>
          <w:sz w:val="24"/>
          <w:szCs w:val="24"/>
          <w:lang w:eastAsia="en-US"/>
        </w:rPr>
        <w:t xml:space="preserve">. С. Могилевской и Л. Зориной; «Лиса-нянька», пер. с финск. Е. </w:t>
      </w:r>
      <w:proofErr w:type="spellStart"/>
      <w:r w:rsidRPr="00BB39BF">
        <w:rPr>
          <w:rFonts w:ascii="Times New Roman" w:hAnsi="Times New Roman"/>
          <w:sz w:val="24"/>
          <w:szCs w:val="24"/>
          <w:lang w:eastAsia="en-US"/>
        </w:rPr>
        <w:t>Сойни</w:t>
      </w:r>
      <w:proofErr w:type="spellEnd"/>
      <w:r w:rsidRPr="00BB39BF">
        <w:rPr>
          <w:rFonts w:ascii="Times New Roman" w:hAnsi="Times New Roman"/>
          <w:sz w:val="24"/>
          <w:szCs w:val="24"/>
          <w:lang w:eastAsia="en-US"/>
        </w:rPr>
        <w:t xml:space="preserve">; «Храбрец-молодец», пер. с </w:t>
      </w:r>
      <w:proofErr w:type="spellStart"/>
      <w:r w:rsidRPr="00BB39BF">
        <w:rPr>
          <w:rFonts w:ascii="Times New Roman" w:hAnsi="Times New Roman"/>
          <w:sz w:val="24"/>
          <w:szCs w:val="24"/>
          <w:lang w:eastAsia="en-US"/>
        </w:rPr>
        <w:t>болг</w:t>
      </w:r>
      <w:proofErr w:type="spell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 xml:space="preserve">Л. Грибовой; «Пых», белорус., обр. Н. </w:t>
      </w:r>
      <w:proofErr w:type="spellStart"/>
      <w:r w:rsidRPr="00BB39BF">
        <w:rPr>
          <w:rFonts w:ascii="Times New Roman" w:hAnsi="Times New Roman"/>
          <w:sz w:val="24"/>
          <w:szCs w:val="24"/>
          <w:lang w:eastAsia="en-US"/>
        </w:rPr>
        <w:t>Мялика</w:t>
      </w:r>
      <w:proofErr w:type="spellEnd"/>
      <w:r w:rsidRPr="00BB39BF">
        <w:rPr>
          <w:rFonts w:ascii="Times New Roman" w:hAnsi="Times New Roman"/>
          <w:sz w:val="24"/>
          <w:szCs w:val="24"/>
          <w:lang w:eastAsia="en-US"/>
        </w:rPr>
        <w:t xml:space="preserve">; «Лесной мишка и проказница мышка», латыш., обр. Ю. </w:t>
      </w:r>
      <w:proofErr w:type="spellStart"/>
      <w:r w:rsidRPr="00BB39BF">
        <w:rPr>
          <w:rFonts w:ascii="Times New Roman" w:hAnsi="Times New Roman"/>
          <w:sz w:val="24"/>
          <w:szCs w:val="24"/>
          <w:lang w:eastAsia="en-US"/>
        </w:rPr>
        <w:t>Ванага</w:t>
      </w:r>
      <w:proofErr w:type="spellEnd"/>
      <w:r w:rsidRPr="00BB39BF">
        <w:rPr>
          <w:rFonts w:ascii="Times New Roman" w:hAnsi="Times New Roman"/>
          <w:sz w:val="24"/>
          <w:szCs w:val="24"/>
          <w:lang w:eastAsia="en-US"/>
        </w:rPr>
        <w:t xml:space="preserve">, пер. Л. Воронковой; «Петух и лиса», пер. с шотл. М. </w:t>
      </w:r>
      <w:proofErr w:type="spellStart"/>
      <w:r w:rsidRPr="00BB39BF">
        <w:rPr>
          <w:rFonts w:ascii="Times New Roman" w:hAnsi="Times New Roman"/>
          <w:sz w:val="24"/>
          <w:szCs w:val="24"/>
          <w:lang w:eastAsia="en-US"/>
        </w:rPr>
        <w:t>Клягиной-Кондратьевой</w:t>
      </w:r>
      <w:proofErr w:type="spellEnd"/>
      <w:r w:rsidRPr="00BB39BF">
        <w:rPr>
          <w:rFonts w:ascii="Times New Roman" w:hAnsi="Times New Roman"/>
          <w:sz w:val="24"/>
          <w:szCs w:val="24"/>
          <w:lang w:eastAsia="en-US"/>
        </w:rPr>
        <w:t xml:space="preserve">; «Свинья и коршун», сказка народов Мозамбика, пер. с португ. Ю. </w:t>
      </w:r>
      <w:proofErr w:type="spellStart"/>
      <w:r w:rsidRPr="00BB39BF">
        <w:rPr>
          <w:rFonts w:ascii="Times New Roman" w:hAnsi="Times New Roman"/>
          <w:sz w:val="24"/>
          <w:szCs w:val="24"/>
          <w:lang w:eastAsia="en-US"/>
        </w:rPr>
        <w:t>Чубкова</w:t>
      </w:r>
      <w:proofErr w:type="spellEnd"/>
      <w:r w:rsidRPr="00BB39BF">
        <w:rPr>
          <w:rFonts w:ascii="Times New Roman" w:hAnsi="Times New Roman"/>
          <w:sz w:val="24"/>
          <w:szCs w:val="24"/>
          <w:lang w:eastAsia="en-US"/>
        </w:rPr>
        <w:t>.</w:t>
      </w:r>
      <w:proofErr w:type="gram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Произведения поэтов и писателей России</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Поэзия.  </w:t>
      </w:r>
      <w:proofErr w:type="gramStart"/>
      <w:r w:rsidRPr="00BB39BF">
        <w:rPr>
          <w:rFonts w:ascii="Times New Roman" w:hAnsi="Times New Roman"/>
          <w:sz w:val="24"/>
          <w:szCs w:val="24"/>
          <w:lang w:eastAsia="en-US"/>
        </w:rPr>
        <w:t>К.  Бальмонт  «Осень»;  А.  Блок  «Зайчик»;  А.  Кольцов</w:t>
      </w:r>
      <w:r>
        <w:rPr>
          <w:rFonts w:ascii="Times New Roman" w:hAnsi="Times New Roman"/>
          <w:sz w:val="24"/>
          <w:szCs w:val="24"/>
          <w:lang w:eastAsia="en-US"/>
        </w:rPr>
        <w:t xml:space="preserve"> </w:t>
      </w:r>
      <w:r w:rsidRPr="00BB39BF">
        <w:rPr>
          <w:rFonts w:ascii="Times New Roman" w:hAnsi="Times New Roman"/>
          <w:sz w:val="24"/>
          <w:szCs w:val="24"/>
          <w:lang w:eastAsia="en-US"/>
        </w:rPr>
        <w:t>«Дуют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w:t>
      </w:r>
      <w:proofErr w:type="gram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Ты могуч!..», «Свет наш, солнышко!», «Месяц, месяц...» (из «Сказки о мёртвой царевне и о семи богатырях»); С. Черный «</w:t>
      </w:r>
      <w:proofErr w:type="spellStart"/>
      <w:r w:rsidRPr="00BB39BF">
        <w:rPr>
          <w:rFonts w:ascii="Times New Roman" w:hAnsi="Times New Roman"/>
          <w:sz w:val="24"/>
          <w:szCs w:val="24"/>
          <w:lang w:eastAsia="en-US"/>
        </w:rPr>
        <w:t>Приставалка</w:t>
      </w:r>
      <w:proofErr w:type="spellEnd"/>
      <w:r w:rsidRPr="00BB39BF">
        <w:rPr>
          <w:rFonts w:ascii="Times New Roman" w:hAnsi="Times New Roman"/>
          <w:sz w:val="24"/>
          <w:szCs w:val="24"/>
          <w:lang w:eastAsia="en-US"/>
        </w:rPr>
        <w:t>», «Про Катюшу»; С. Маршак «Зоосад»,</w:t>
      </w:r>
      <w:proofErr w:type="gram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proofErr w:type="gramStart"/>
      <w:r w:rsidRPr="00BB39BF">
        <w:rPr>
          <w:rFonts w:ascii="Times New Roman" w:hAnsi="Times New Roman"/>
          <w:sz w:val="24"/>
          <w:szCs w:val="24"/>
          <w:lang w:eastAsia="en-US"/>
        </w:rPr>
        <w:t>«Жираф», «Зебры», «Белые медведи», «Страусёнок», «Пингвин», «Верблюд», «Где обедал воробей» (из цикла «Детки в клетке»); «Тихая сказка», «Сказка об умном мышонке»; К. Чуковский «Путаница», «Краденое солнце», «</w:t>
      </w:r>
      <w:proofErr w:type="spellStart"/>
      <w:r w:rsidRPr="00BB39BF">
        <w:rPr>
          <w:rFonts w:ascii="Times New Roman" w:hAnsi="Times New Roman"/>
          <w:sz w:val="24"/>
          <w:szCs w:val="24"/>
          <w:lang w:eastAsia="en-US"/>
        </w:rPr>
        <w:t>Мойдодыр</w:t>
      </w:r>
      <w:proofErr w:type="spellEnd"/>
      <w:r w:rsidRPr="00BB39BF">
        <w:rPr>
          <w:rFonts w:ascii="Times New Roman" w:hAnsi="Times New Roman"/>
          <w:sz w:val="24"/>
          <w:szCs w:val="24"/>
          <w:lang w:eastAsia="en-US"/>
        </w:rPr>
        <w:t xml:space="preserve">», «Муха-цокотуха», «Ежики смеются», «Ёлка», «Айболит», «Чудо-дерево», «Черепаха»; С. </w:t>
      </w:r>
      <w:proofErr w:type="spellStart"/>
      <w:r w:rsidRPr="00BB39BF">
        <w:rPr>
          <w:rFonts w:ascii="Times New Roman" w:hAnsi="Times New Roman"/>
          <w:sz w:val="24"/>
          <w:szCs w:val="24"/>
          <w:lang w:eastAsia="en-US"/>
        </w:rPr>
        <w:t>Гродецкий</w:t>
      </w:r>
      <w:proofErr w:type="spellEnd"/>
      <w:r w:rsidRPr="00BB39BF">
        <w:rPr>
          <w:rFonts w:ascii="Times New Roman" w:hAnsi="Times New Roman"/>
          <w:sz w:val="24"/>
          <w:szCs w:val="24"/>
          <w:lang w:eastAsia="en-US"/>
        </w:rPr>
        <w:t xml:space="preserve"> «Кто это?»;</w:t>
      </w:r>
      <w:proofErr w:type="gram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 В. Берестов «Курица с цыплятами», «Бычок»; Н. </w:t>
      </w:r>
      <w:proofErr w:type="spellStart"/>
      <w:r w:rsidRPr="00BB39BF">
        <w:rPr>
          <w:rFonts w:ascii="Times New Roman" w:hAnsi="Times New Roman"/>
          <w:sz w:val="24"/>
          <w:szCs w:val="24"/>
          <w:lang w:eastAsia="en-US"/>
        </w:rPr>
        <w:t>Заб</w:t>
      </w:r>
      <w:proofErr w:type="gramStart"/>
      <w:r w:rsidRPr="00BB39BF">
        <w:rPr>
          <w:rFonts w:ascii="Times New Roman" w:hAnsi="Times New Roman"/>
          <w:sz w:val="24"/>
          <w:szCs w:val="24"/>
          <w:lang w:eastAsia="en-US"/>
        </w:rPr>
        <w:t>о</w:t>
      </w:r>
      <w:proofErr w:type="spellEnd"/>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лоцкий</w:t>
      </w:r>
      <w:proofErr w:type="spellEnd"/>
      <w:r w:rsidRPr="00BB39BF">
        <w:rPr>
          <w:rFonts w:ascii="Times New Roman" w:hAnsi="Times New Roman"/>
          <w:sz w:val="24"/>
          <w:szCs w:val="24"/>
          <w:lang w:eastAsia="en-US"/>
        </w:rPr>
        <w:t xml:space="preserve"> «Как мыши с котом воевали»; В. Маяковский «Что такое хорошо и что такое плохо?», «Что ни страница — то слон, то львица»; К. Бальмонт «</w:t>
      </w:r>
      <w:proofErr w:type="spellStart"/>
      <w:r w:rsidRPr="00BB39BF">
        <w:rPr>
          <w:rFonts w:ascii="Times New Roman" w:hAnsi="Times New Roman"/>
          <w:sz w:val="24"/>
          <w:szCs w:val="24"/>
          <w:lang w:eastAsia="en-US"/>
        </w:rPr>
        <w:t>Комарики-макарики</w:t>
      </w:r>
      <w:proofErr w:type="spellEnd"/>
      <w:r w:rsidRPr="00BB39BF">
        <w:rPr>
          <w:rFonts w:ascii="Times New Roman" w:hAnsi="Times New Roman"/>
          <w:sz w:val="24"/>
          <w:szCs w:val="24"/>
          <w:lang w:eastAsia="en-US"/>
        </w:rPr>
        <w:t xml:space="preserve">»; П. Косяков «Всё она»; А. </w:t>
      </w:r>
      <w:proofErr w:type="spellStart"/>
      <w:r w:rsidRPr="00BB39BF">
        <w:rPr>
          <w:rFonts w:ascii="Times New Roman" w:hAnsi="Times New Roman"/>
          <w:sz w:val="24"/>
          <w:szCs w:val="24"/>
          <w:lang w:eastAsia="en-US"/>
        </w:rPr>
        <w:t>Барто</w:t>
      </w:r>
      <w:proofErr w:type="spellEnd"/>
      <w:r w:rsidRPr="00BB39BF">
        <w:rPr>
          <w:rFonts w:ascii="Times New Roman" w:hAnsi="Times New Roman"/>
          <w:sz w:val="24"/>
          <w:szCs w:val="24"/>
          <w:lang w:eastAsia="en-US"/>
        </w:rPr>
        <w:t xml:space="preserve">, П. </w:t>
      </w:r>
      <w:proofErr w:type="spellStart"/>
      <w:r w:rsidRPr="00BB39BF">
        <w:rPr>
          <w:rFonts w:ascii="Times New Roman" w:hAnsi="Times New Roman"/>
          <w:sz w:val="24"/>
          <w:szCs w:val="24"/>
          <w:lang w:eastAsia="en-US"/>
        </w:rPr>
        <w:t>Барто</w:t>
      </w:r>
      <w:proofErr w:type="spellEnd"/>
      <w:r w:rsidRPr="00BB39BF">
        <w:rPr>
          <w:rFonts w:ascii="Times New Roman" w:hAnsi="Times New Roman"/>
          <w:sz w:val="24"/>
          <w:szCs w:val="24"/>
          <w:lang w:eastAsia="en-US"/>
        </w:rPr>
        <w:t xml:space="preserve"> «Девочка чумазая»; С. Михалков «Песенка друзей»; Э. </w:t>
      </w:r>
      <w:proofErr w:type="spellStart"/>
      <w:r w:rsidRPr="00BB39BF">
        <w:rPr>
          <w:rFonts w:ascii="Times New Roman" w:hAnsi="Times New Roman"/>
          <w:sz w:val="24"/>
          <w:szCs w:val="24"/>
          <w:lang w:eastAsia="en-US"/>
        </w:rPr>
        <w:t>Мошковская</w:t>
      </w:r>
      <w:proofErr w:type="spellEnd"/>
      <w:r w:rsidRPr="00BB39BF">
        <w:rPr>
          <w:rFonts w:ascii="Times New Roman" w:hAnsi="Times New Roman"/>
          <w:sz w:val="24"/>
          <w:szCs w:val="24"/>
          <w:lang w:eastAsia="en-US"/>
        </w:rPr>
        <w:t xml:space="preserve"> «Жадина»; И. </w:t>
      </w:r>
      <w:proofErr w:type="spellStart"/>
      <w:r w:rsidRPr="00BB39BF">
        <w:rPr>
          <w:rFonts w:ascii="Times New Roman" w:hAnsi="Times New Roman"/>
          <w:sz w:val="24"/>
          <w:szCs w:val="24"/>
          <w:lang w:eastAsia="en-US"/>
        </w:rPr>
        <w:t>Токмакова</w:t>
      </w:r>
      <w:proofErr w:type="spellEnd"/>
      <w:r w:rsidRPr="00BB39BF">
        <w:rPr>
          <w:rFonts w:ascii="Times New Roman" w:hAnsi="Times New Roman"/>
          <w:sz w:val="24"/>
          <w:szCs w:val="24"/>
          <w:lang w:eastAsia="en-US"/>
        </w:rPr>
        <w:t xml:space="preserve"> «Медведь».</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Проза. К. Ушинский «Петушок с семьёй», «Уточки», «Вас</w:t>
      </w:r>
      <w:proofErr w:type="gramStart"/>
      <w:r w:rsidRPr="00BB39BF">
        <w:rPr>
          <w:rFonts w:ascii="Times New Roman" w:hAnsi="Times New Roman"/>
          <w:sz w:val="24"/>
          <w:szCs w:val="24"/>
          <w:lang w:eastAsia="en-US"/>
        </w:rPr>
        <w:t>ь-</w:t>
      </w:r>
      <w:proofErr w:type="gram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ка</w:t>
      </w:r>
      <w:proofErr w:type="spellEnd"/>
      <w:r w:rsidRPr="00BB39BF">
        <w:rPr>
          <w:rFonts w:ascii="Times New Roman" w:hAnsi="Times New Roman"/>
          <w:sz w:val="24"/>
          <w:szCs w:val="24"/>
          <w:lang w:eastAsia="en-US"/>
        </w:rPr>
        <w:t>», «Лиса-</w:t>
      </w:r>
      <w:r w:rsidRPr="00BB39BF">
        <w:rPr>
          <w:rFonts w:ascii="Times New Roman" w:hAnsi="Times New Roman"/>
          <w:sz w:val="24"/>
          <w:szCs w:val="24"/>
          <w:lang w:eastAsia="en-US"/>
        </w:rPr>
        <w:lastRenderedPageBreak/>
        <w:t xml:space="preserve">Патрикеевна»; Т. Александрова «Медвежонок </w:t>
      </w:r>
      <w:proofErr w:type="spellStart"/>
      <w:r w:rsidRPr="00BB39BF">
        <w:rPr>
          <w:rFonts w:ascii="Times New Roman" w:hAnsi="Times New Roman"/>
          <w:sz w:val="24"/>
          <w:szCs w:val="24"/>
          <w:lang w:eastAsia="en-US"/>
        </w:rPr>
        <w:t>Бурик</w:t>
      </w:r>
      <w:proofErr w:type="spellEnd"/>
      <w:r w:rsidRPr="00BB39BF">
        <w:rPr>
          <w:rFonts w:ascii="Times New Roman" w:hAnsi="Times New Roman"/>
          <w:sz w:val="24"/>
          <w:szCs w:val="24"/>
          <w:lang w:eastAsia="en-US"/>
        </w:rPr>
        <w:t>»;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«Когда не хватает игрушек» (из книги «Про цыплёнка, солнце и медвежонка»); К. Чуковский «Так и не так»; Д. </w:t>
      </w:r>
      <w:proofErr w:type="spellStart"/>
      <w:proofErr w:type="gramStart"/>
      <w:r w:rsidRPr="00BB39BF">
        <w:rPr>
          <w:rFonts w:ascii="Times New Roman" w:hAnsi="Times New Roman"/>
          <w:sz w:val="24"/>
          <w:szCs w:val="24"/>
          <w:lang w:eastAsia="en-US"/>
        </w:rPr>
        <w:t>Мамин-Сибиряк</w:t>
      </w:r>
      <w:proofErr w:type="spellEnd"/>
      <w:proofErr w:type="gram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proofErr w:type="gramStart"/>
      <w:r w:rsidRPr="00BB39BF">
        <w:rPr>
          <w:rFonts w:ascii="Times New Roman" w:hAnsi="Times New Roman"/>
          <w:sz w:val="24"/>
          <w:szCs w:val="24"/>
          <w:lang w:eastAsia="en-US"/>
        </w:rPr>
        <w:t>«Сказка про храброго Зайца — Длинные уши, косые глаза, короткий хвост»; Л. Воронкова «Маша-растеряша», «Снег идёт» (из книги «Снег идёт»); Н. Носов «Ступеньки»; Д. Хармс «Храбрый ёж»; Л. Толстой «Птица свила гнездо...»; «Таня знала буквы...»; «У Вари был чиж...», «Пришла весна...»; В. Бианки «Купание медвежат»; Ю. Дмитриев «Синий шалашик»;</w:t>
      </w:r>
      <w:proofErr w:type="gram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 xml:space="preserve">С. Прокофьева «Маша и Сойка», «Когда можно плакать», «Сказка о невоспитанном мышонке» (из книги «Машины сказки»); В. </w:t>
      </w:r>
      <w:proofErr w:type="spellStart"/>
      <w:r w:rsidRPr="00BB39BF">
        <w:rPr>
          <w:rFonts w:ascii="Times New Roman" w:hAnsi="Times New Roman"/>
          <w:sz w:val="24"/>
          <w:szCs w:val="24"/>
          <w:lang w:eastAsia="en-US"/>
        </w:rPr>
        <w:t>Сутеев</w:t>
      </w:r>
      <w:proofErr w:type="spellEnd"/>
      <w:r w:rsidRPr="00BB39BF">
        <w:rPr>
          <w:rFonts w:ascii="Times New Roman" w:hAnsi="Times New Roman"/>
          <w:sz w:val="24"/>
          <w:szCs w:val="24"/>
          <w:lang w:eastAsia="en-US"/>
        </w:rPr>
        <w:t xml:space="preserve"> «Три котёнка»; А.Н. Толстого «Ёж», «Лиса», «Петушки».</w:t>
      </w:r>
      <w:proofErr w:type="gram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Произведения поэтов и писателей разных стран</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Поэзия. Е. </w:t>
      </w:r>
      <w:proofErr w:type="spellStart"/>
      <w:r w:rsidRPr="00BB39BF">
        <w:rPr>
          <w:rFonts w:ascii="Times New Roman" w:hAnsi="Times New Roman"/>
          <w:sz w:val="24"/>
          <w:szCs w:val="24"/>
          <w:lang w:eastAsia="en-US"/>
        </w:rPr>
        <w:t>Виеру</w:t>
      </w:r>
      <w:proofErr w:type="spellEnd"/>
      <w:r w:rsidRPr="00BB39BF">
        <w:rPr>
          <w:rFonts w:ascii="Times New Roman" w:hAnsi="Times New Roman"/>
          <w:sz w:val="24"/>
          <w:szCs w:val="24"/>
          <w:lang w:eastAsia="en-US"/>
        </w:rPr>
        <w:t xml:space="preserve"> «Ёжик и барабан», пер. с </w:t>
      </w:r>
      <w:proofErr w:type="spellStart"/>
      <w:r w:rsidRPr="00BB39BF">
        <w:rPr>
          <w:rFonts w:ascii="Times New Roman" w:hAnsi="Times New Roman"/>
          <w:sz w:val="24"/>
          <w:szCs w:val="24"/>
          <w:lang w:eastAsia="en-US"/>
        </w:rPr>
        <w:t>молд</w:t>
      </w:r>
      <w:proofErr w:type="spellEnd"/>
      <w:r w:rsidRPr="00BB39BF">
        <w:rPr>
          <w:rFonts w:ascii="Times New Roman" w:hAnsi="Times New Roman"/>
          <w:sz w:val="24"/>
          <w:szCs w:val="24"/>
          <w:lang w:eastAsia="en-US"/>
        </w:rPr>
        <w:t xml:space="preserve">. Я. Акима; П. Воронько «Хитрый ёжик», пер. с </w:t>
      </w:r>
      <w:proofErr w:type="spellStart"/>
      <w:r w:rsidRPr="00BB39BF">
        <w:rPr>
          <w:rFonts w:ascii="Times New Roman" w:hAnsi="Times New Roman"/>
          <w:sz w:val="24"/>
          <w:szCs w:val="24"/>
          <w:lang w:eastAsia="en-US"/>
        </w:rPr>
        <w:t>укр</w:t>
      </w:r>
      <w:proofErr w:type="spellEnd"/>
      <w:r w:rsidRPr="00BB39BF">
        <w:rPr>
          <w:rFonts w:ascii="Times New Roman" w:hAnsi="Times New Roman"/>
          <w:sz w:val="24"/>
          <w:szCs w:val="24"/>
          <w:lang w:eastAsia="en-US"/>
        </w:rPr>
        <w:t xml:space="preserve">. С. Маршака; Л. </w:t>
      </w:r>
      <w:proofErr w:type="spellStart"/>
      <w:r w:rsidRPr="00BB39BF">
        <w:rPr>
          <w:rFonts w:ascii="Times New Roman" w:hAnsi="Times New Roman"/>
          <w:sz w:val="24"/>
          <w:szCs w:val="24"/>
          <w:lang w:eastAsia="en-US"/>
        </w:rPr>
        <w:t>Милева</w:t>
      </w:r>
      <w:proofErr w:type="spell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Быстроножка</w:t>
      </w:r>
      <w:proofErr w:type="spellEnd"/>
      <w:r w:rsidRPr="00BB39BF">
        <w:rPr>
          <w:rFonts w:ascii="Times New Roman" w:hAnsi="Times New Roman"/>
          <w:sz w:val="24"/>
          <w:szCs w:val="24"/>
          <w:lang w:eastAsia="en-US"/>
        </w:rPr>
        <w:t xml:space="preserve"> и Серая Одёжка», пер. с </w:t>
      </w:r>
      <w:proofErr w:type="spellStart"/>
      <w:r w:rsidRPr="00BB39BF">
        <w:rPr>
          <w:rFonts w:ascii="Times New Roman" w:hAnsi="Times New Roman"/>
          <w:sz w:val="24"/>
          <w:szCs w:val="24"/>
          <w:lang w:eastAsia="en-US"/>
        </w:rPr>
        <w:t>болг</w:t>
      </w:r>
      <w:proofErr w:type="spellEnd"/>
      <w:r w:rsidRPr="00BB39BF">
        <w:rPr>
          <w:rFonts w:ascii="Times New Roman" w:hAnsi="Times New Roman"/>
          <w:sz w:val="24"/>
          <w:szCs w:val="24"/>
          <w:lang w:eastAsia="en-US"/>
        </w:rPr>
        <w:t xml:space="preserve">. М. Маринова; А. </w:t>
      </w:r>
      <w:proofErr w:type="spellStart"/>
      <w:r w:rsidRPr="00BB39BF">
        <w:rPr>
          <w:rFonts w:ascii="Times New Roman" w:hAnsi="Times New Roman"/>
          <w:sz w:val="24"/>
          <w:szCs w:val="24"/>
          <w:lang w:eastAsia="en-US"/>
        </w:rPr>
        <w:t>Милн</w:t>
      </w:r>
      <w:proofErr w:type="spellEnd"/>
      <w:r w:rsidRPr="00BB39BF">
        <w:rPr>
          <w:rFonts w:ascii="Times New Roman" w:hAnsi="Times New Roman"/>
          <w:sz w:val="24"/>
          <w:szCs w:val="24"/>
          <w:lang w:eastAsia="en-US"/>
        </w:rPr>
        <w:t xml:space="preserve"> «Три лисички», пер. с англ. Н. </w:t>
      </w:r>
      <w:proofErr w:type="spellStart"/>
      <w:r w:rsidRPr="00BB39BF">
        <w:rPr>
          <w:rFonts w:ascii="Times New Roman" w:hAnsi="Times New Roman"/>
          <w:sz w:val="24"/>
          <w:szCs w:val="24"/>
          <w:lang w:eastAsia="en-US"/>
        </w:rPr>
        <w:t>Слепаковой</w:t>
      </w:r>
      <w:proofErr w:type="spellEnd"/>
      <w:r w:rsidRPr="00BB39BF">
        <w:rPr>
          <w:rFonts w:ascii="Times New Roman" w:hAnsi="Times New Roman"/>
          <w:sz w:val="24"/>
          <w:szCs w:val="24"/>
          <w:lang w:eastAsia="en-US"/>
        </w:rPr>
        <w:t xml:space="preserve">; Н. Забила «Карандаш», пер. с </w:t>
      </w:r>
      <w:proofErr w:type="spellStart"/>
      <w:r w:rsidRPr="00BB39BF">
        <w:rPr>
          <w:rFonts w:ascii="Times New Roman" w:hAnsi="Times New Roman"/>
          <w:sz w:val="24"/>
          <w:szCs w:val="24"/>
          <w:lang w:eastAsia="en-US"/>
        </w:rPr>
        <w:t>укр</w:t>
      </w:r>
      <w:proofErr w:type="spellEnd"/>
      <w:r w:rsidRPr="00BB39BF">
        <w:rPr>
          <w:rFonts w:ascii="Times New Roman" w:hAnsi="Times New Roman"/>
          <w:sz w:val="24"/>
          <w:szCs w:val="24"/>
          <w:lang w:eastAsia="en-US"/>
        </w:rPr>
        <w:t xml:space="preserve">. З. Александровой; С. </w:t>
      </w:r>
      <w:proofErr w:type="spellStart"/>
      <w:r w:rsidRPr="00BB39BF">
        <w:rPr>
          <w:rFonts w:ascii="Times New Roman" w:hAnsi="Times New Roman"/>
          <w:sz w:val="24"/>
          <w:szCs w:val="24"/>
          <w:lang w:eastAsia="en-US"/>
        </w:rPr>
        <w:t>Капугикян</w:t>
      </w:r>
      <w:proofErr w:type="spellEnd"/>
      <w:r w:rsidRPr="00BB39BF">
        <w:rPr>
          <w:rFonts w:ascii="Times New Roman" w:hAnsi="Times New Roman"/>
          <w:sz w:val="24"/>
          <w:szCs w:val="24"/>
          <w:lang w:eastAsia="en-US"/>
        </w:rPr>
        <w:t xml:space="preserve"> «Кто скорее допьёт»,</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«Маша не плачет», пер. с </w:t>
      </w:r>
      <w:proofErr w:type="spellStart"/>
      <w:r w:rsidRPr="00BB39BF">
        <w:rPr>
          <w:rFonts w:ascii="Times New Roman" w:hAnsi="Times New Roman"/>
          <w:sz w:val="24"/>
          <w:szCs w:val="24"/>
          <w:lang w:eastAsia="en-US"/>
        </w:rPr>
        <w:t>арм</w:t>
      </w:r>
      <w:proofErr w:type="spellEnd"/>
      <w:r w:rsidRPr="00BB39BF">
        <w:rPr>
          <w:rFonts w:ascii="Times New Roman" w:hAnsi="Times New Roman"/>
          <w:sz w:val="24"/>
          <w:szCs w:val="24"/>
          <w:lang w:eastAsia="en-US"/>
        </w:rPr>
        <w:t xml:space="preserve">. Т. </w:t>
      </w:r>
      <w:proofErr w:type="spellStart"/>
      <w:r w:rsidRPr="00BB39BF">
        <w:rPr>
          <w:rFonts w:ascii="Times New Roman" w:hAnsi="Times New Roman"/>
          <w:sz w:val="24"/>
          <w:szCs w:val="24"/>
          <w:lang w:eastAsia="en-US"/>
        </w:rPr>
        <w:t>Спендиаровой</w:t>
      </w:r>
      <w:proofErr w:type="spellEnd"/>
      <w:r w:rsidRPr="00BB39BF">
        <w:rPr>
          <w:rFonts w:ascii="Times New Roman" w:hAnsi="Times New Roman"/>
          <w:sz w:val="24"/>
          <w:szCs w:val="24"/>
          <w:lang w:eastAsia="en-US"/>
        </w:rPr>
        <w:t xml:space="preserve">; А. </w:t>
      </w:r>
      <w:proofErr w:type="spellStart"/>
      <w:r w:rsidRPr="00BB39BF">
        <w:rPr>
          <w:rFonts w:ascii="Times New Roman" w:hAnsi="Times New Roman"/>
          <w:sz w:val="24"/>
          <w:szCs w:val="24"/>
          <w:lang w:eastAsia="en-US"/>
        </w:rPr>
        <w:t>Босев</w:t>
      </w:r>
      <w:proofErr w:type="spellEnd"/>
      <w:r w:rsidRPr="00BB39BF">
        <w:rPr>
          <w:rFonts w:ascii="Times New Roman" w:hAnsi="Times New Roman"/>
          <w:sz w:val="24"/>
          <w:szCs w:val="24"/>
          <w:lang w:eastAsia="en-US"/>
        </w:rPr>
        <w:t xml:space="preserve"> «Дождь», пер. с </w:t>
      </w:r>
      <w:proofErr w:type="spellStart"/>
      <w:r w:rsidRPr="00BB39BF">
        <w:rPr>
          <w:rFonts w:ascii="Times New Roman" w:hAnsi="Times New Roman"/>
          <w:sz w:val="24"/>
          <w:szCs w:val="24"/>
          <w:lang w:eastAsia="en-US"/>
        </w:rPr>
        <w:t>болг</w:t>
      </w:r>
      <w:proofErr w:type="spellEnd"/>
      <w:r w:rsidRPr="00BB39BF">
        <w:rPr>
          <w:rFonts w:ascii="Times New Roman" w:hAnsi="Times New Roman"/>
          <w:sz w:val="24"/>
          <w:szCs w:val="24"/>
          <w:lang w:eastAsia="en-US"/>
        </w:rPr>
        <w:t xml:space="preserve">. И. </w:t>
      </w:r>
      <w:proofErr w:type="spellStart"/>
      <w:r w:rsidRPr="00BB39BF">
        <w:rPr>
          <w:rFonts w:ascii="Times New Roman" w:hAnsi="Times New Roman"/>
          <w:sz w:val="24"/>
          <w:szCs w:val="24"/>
          <w:lang w:eastAsia="en-US"/>
        </w:rPr>
        <w:t>Мазнина</w:t>
      </w:r>
      <w:proofErr w:type="spellEnd"/>
      <w:r w:rsidRPr="00BB39BF">
        <w:rPr>
          <w:rFonts w:ascii="Times New Roman" w:hAnsi="Times New Roman"/>
          <w:sz w:val="24"/>
          <w:szCs w:val="24"/>
          <w:lang w:eastAsia="en-US"/>
        </w:rPr>
        <w:t xml:space="preserve">; «Поёт зяблик», пер. с </w:t>
      </w:r>
      <w:proofErr w:type="spellStart"/>
      <w:r w:rsidRPr="00BB39BF">
        <w:rPr>
          <w:rFonts w:ascii="Times New Roman" w:hAnsi="Times New Roman"/>
          <w:sz w:val="24"/>
          <w:szCs w:val="24"/>
          <w:lang w:eastAsia="en-US"/>
        </w:rPr>
        <w:t>болг</w:t>
      </w:r>
      <w:proofErr w:type="spellEnd"/>
      <w:r w:rsidRPr="00BB39BF">
        <w:rPr>
          <w:rFonts w:ascii="Times New Roman" w:hAnsi="Times New Roman"/>
          <w:sz w:val="24"/>
          <w:szCs w:val="24"/>
          <w:lang w:eastAsia="en-US"/>
        </w:rPr>
        <w:t xml:space="preserve">. И. </w:t>
      </w:r>
      <w:proofErr w:type="spellStart"/>
      <w:r w:rsidRPr="00BB39BF">
        <w:rPr>
          <w:rFonts w:ascii="Times New Roman" w:hAnsi="Times New Roman"/>
          <w:sz w:val="24"/>
          <w:szCs w:val="24"/>
          <w:lang w:eastAsia="en-US"/>
        </w:rPr>
        <w:t>Токмаковой</w:t>
      </w:r>
      <w:proofErr w:type="spellEnd"/>
      <w:r w:rsidRPr="00BB39BF">
        <w:rPr>
          <w:rFonts w:ascii="Times New Roman" w:hAnsi="Times New Roman"/>
          <w:sz w:val="24"/>
          <w:szCs w:val="24"/>
          <w:lang w:eastAsia="en-US"/>
        </w:rPr>
        <w:t xml:space="preserve">; М. </w:t>
      </w:r>
      <w:proofErr w:type="gramStart"/>
      <w:r w:rsidRPr="00BB39BF">
        <w:rPr>
          <w:rFonts w:ascii="Times New Roman" w:hAnsi="Times New Roman"/>
          <w:sz w:val="24"/>
          <w:szCs w:val="24"/>
          <w:lang w:eastAsia="en-US"/>
        </w:rPr>
        <w:t>Карем</w:t>
      </w:r>
      <w:proofErr w:type="gramEnd"/>
      <w:r w:rsidRPr="00BB39BF">
        <w:rPr>
          <w:rFonts w:ascii="Times New Roman" w:hAnsi="Times New Roman"/>
          <w:sz w:val="24"/>
          <w:szCs w:val="24"/>
          <w:lang w:eastAsia="en-US"/>
        </w:rPr>
        <w:t xml:space="preserve"> «Мой кот», пер. с франц. М. Кудиновой.</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Проза. Д. </w:t>
      </w:r>
      <w:proofErr w:type="spellStart"/>
      <w:r w:rsidRPr="00BB39BF">
        <w:rPr>
          <w:rFonts w:ascii="Times New Roman" w:hAnsi="Times New Roman"/>
          <w:sz w:val="24"/>
          <w:szCs w:val="24"/>
          <w:lang w:eastAsia="en-US"/>
        </w:rPr>
        <w:t>Биссет</w:t>
      </w:r>
      <w:proofErr w:type="spellEnd"/>
      <w:r w:rsidRPr="00BB39BF">
        <w:rPr>
          <w:rFonts w:ascii="Times New Roman" w:hAnsi="Times New Roman"/>
          <w:sz w:val="24"/>
          <w:szCs w:val="24"/>
          <w:lang w:eastAsia="en-US"/>
        </w:rPr>
        <w:t xml:space="preserve"> «Лягушка в зеркале», пер. с англ. Н. Шер</w:t>
      </w:r>
      <w:proofErr w:type="gramStart"/>
      <w:r w:rsidRPr="00BB39BF">
        <w:rPr>
          <w:rFonts w:ascii="Times New Roman" w:hAnsi="Times New Roman"/>
          <w:sz w:val="24"/>
          <w:szCs w:val="24"/>
          <w:lang w:eastAsia="en-US"/>
        </w:rPr>
        <w:t>е-</w:t>
      </w:r>
      <w:proofErr w:type="gram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шевской</w:t>
      </w:r>
      <w:proofErr w:type="spellEnd"/>
      <w:r w:rsidRPr="00BB39BF">
        <w:rPr>
          <w:rFonts w:ascii="Times New Roman" w:hAnsi="Times New Roman"/>
          <w:sz w:val="24"/>
          <w:szCs w:val="24"/>
          <w:lang w:eastAsia="en-US"/>
        </w:rPr>
        <w:t xml:space="preserve">; Л. </w:t>
      </w:r>
      <w:proofErr w:type="spellStart"/>
      <w:r w:rsidRPr="00BB39BF">
        <w:rPr>
          <w:rFonts w:ascii="Times New Roman" w:hAnsi="Times New Roman"/>
          <w:sz w:val="24"/>
          <w:szCs w:val="24"/>
          <w:lang w:eastAsia="en-US"/>
        </w:rPr>
        <w:t>Муур</w:t>
      </w:r>
      <w:proofErr w:type="spellEnd"/>
      <w:r w:rsidRPr="00BB39BF">
        <w:rPr>
          <w:rFonts w:ascii="Times New Roman" w:hAnsi="Times New Roman"/>
          <w:sz w:val="24"/>
          <w:szCs w:val="24"/>
          <w:lang w:eastAsia="en-US"/>
        </w:rPr>
        <w:t xml:space="preserve"> «Крошка Енот и Тот, кто сидит в пруду», пер. с англ. О. Образцовой; Ч. </w:t>
      </w:r>
      <w:proofErr w:type="spellStart"/>
      <w:r w:rsidRPr="00BB39BF">
        <w:rPr>
          <w:rFonts w:ascii="Times New Roman" w:hAnsi="Times New Roman"/>
          <w:sz w:val="24"/>
          <w:szCs w:val="24"/>
          <w:lang w:eastAsia="en-US"/>
        </w:rPr>
        <w:t>Янчарский</w:t>
      </w:r>
      <w:proofErr w:type="spellEnd"/>
      <w:r w:rsidRPr="00BB39BF">
        <w:rPr>
          <w:rFonts w:ascii="Times New Roman" w:hAnsi="Times New Roman"/>
          <w:sz w:val="24"/>
          <w:szCs w:val="24"/>
          <w:lang w:eastAsia="en-US"/>
        </w:rPr>
        <w:t xml:space="preserve"> «Игры», «Самокат» (из книги</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«Приключения Мишки </w:t>
      </w:r>
      <w:proofErr w:type="spellStart"/>
      <w:r w:rsidRPr="00BB39BF">
        <w:rPr>
          <w:rFonts w:ascii="Times New Roman" w:hAnsi="Times New Roman"/>
          <w:sz w:val="24"/>
          <w:szCs w:val="24"/>
          <w:lang w:eastAsia="en-US"/>
        </w:rPr>
        <w:t>Ушастика</w:t>
      </w:r>
      <w:proofErr w:type="spellEnd"/>
      <w:r w:rsidRPr="00BB39BF">
        <w:rPr>
          <w:rFonts w:ascii="Times New Roman" w:hAnsi="Times New Roman"/>
          <w:sz w:val="24"/>
          <w:szCs w:val="24"/>
          <w:lang w:eastAsia="en-US"/>
        </w:rPr>
        <w:t xml:space="preserve">»), пер. с польск. В. Приходько; Е. </w:t>
      </w:r>
      <w:proofErr w:type="spellStart"/>
      <w:r w:rsidRPr="00BB39BF">
        <w:rPr>
          <w:rFonts w:ascii="Times New Roman" w:hAnsi="Times New Roman"/>
          <w:sz w:val="24"/>
          <w:szCs w:val="24"/>
          <w:lang w:eastAsia="en-US"/>
        </w:rPr>
        <w:t>Бехлерова</w:t>
      </w:r>
      <w:proofErr w:type="spellEnd"/>
      <w:r w:rsidRPr="00BB39BF">
        <w:rPr>
          <w:rFonts w:ascii="Times New Roman" w:hAnsi="Times New Roman"/>
          <w:sz w:val="24"/>
          <w:szCs w:val="24"/>
          <w:lang w:eastAsia="en-US"/>
        </w:rPr>
        <w:t xml:space="preserve"> «Капустный лист», пер. с польск. Г. Лукина; А. </w:t>
      </w:r>
      <w:proofErr w:type="spellStart"/>
      <w:r w:rsidRPr="00BB39BF">
        <w:rPr>
          <w:rFonts w:ascii="Times New Roman" w:hAnsi="Times New Roman"/>
          <w:sz w:val="24"/>
          <w:szCs w:val="24"/>
          <w:lang w:eastAsia="en-US"/>
        </w:rPr>
        <w:t>Б</w:t>
      </w:r>
      <w:proofErr w:type="gramStart"/>
      <w:r w:rsidRPr="00BB39BF">
        <w:rPr>
          <w:rFonts w:ascii="Times New Roman" w:hAnsi="Times New Roman"/>
          <w:sz w:val="24"/>
          <w:szCs w:val="24"/>
          <w:lang w:eastAsia="en-US"/>
        </w:rPr>
        <w:t>о</w:t>
      </w:r>
      <w:proofErr w:type="spellEnd"/>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сев «Трое», пер. с </w:t>
      </w:r>
      <w:proofErr w:type="spellStart"/>
      <w:r w:rsidRPr="00BB39BF">
        <w:rPr>
          <w:rFonts w:ascii="Times New Roman" w:hAnsi="Times New Roman"/>
          <w:sz w:val="24"/>
          <w:szCs w:val="24"/>
          <w:lang w:eastAsia="en-US"/>
        </w:rPr>
        <w:t>болг</w:t>
      </w:r>
      <w:proofErr w:type="spellEnd"/>
      <w:r w:rsidRPr="00BB39BF">
        <w:rPr>
          <w:rFonts w:ascii="Times New Roman" w:hAnsi="Times New Roman"/>
          <w:sz w:val="24"/>
          <w:szCs w:val="24"/>
          <w:lang w:eastAsia="en-US"/>
        </w:rPr>
        <w:t xml:space="preserve">. В. Викторова; Б. </w:t>
      </w:r>
      <w:proofErr w:type="spellStart"/>
      <w:r w:rsidRPr="00BB39BF">
        <w:rPr>
          <w:rFonts w:ascii="Times New Roman" w:hAnsi="Times New Roman"/>
          <w:sz w:val="24"/>
          <w:szCs w:val="24"/>
          <w:lang w:eastAsia="en-US"/>
        </w:rPr>
        <w:t>Поттер</w:t>
      </w:r>
      <w:proofErr w:type="spell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Ухти-Тухти</w:t>
      </w:r>
      <w:proofErr w:type="spellEnd"/>
      <w:r w:rsidRPr="00BB39BF">
        <w:rPr>
          <w:rFonts w:ascii="Times New Roman" w:hAnsi="Times New Roman"/>
          <w:sz w:val="24"/>
          <w:szCs w:val="24"/>
          <w:lang w:eastAsia="en-US"/>
        </w:rPr>
        <w:t xml:space="preserve">», пер. с англ. О. Образцовой; Й. Чапек «Трудный день», «В лесу», «Кукла </w:t>
      </w:r>
      <w:proofErr w:type="spellStart"/>
      <w:r w:rsidRPr="00BB39BF">
        <w:rPr>
          <w:rFonts w:ascii="Times New Roman" w:hAnsi="Times New Roman"/>
          <w:sz w:val="24"/>
          <w:szCs w:val="24"/>
          <w:lang w:eastAsia="en-US"/>
        </w:rPr>
        <w:t>Яринка</w:t>
      </w:r>
      <w:proofErr w:type="spellEnd"/>
      <w:r w:rsidRPr="00BB39BF">
        <w:rPr>
          <w:rFonts w:ascii="Times New Roman" w:hAnsi="Times New Roman"/>
          <w:sz w:val="24"/>
          <w:szCs w:val="24"/>
          <w:lang w:eastAsia="en-US"/>
        </w:rPr>
        <w:t xml:space="preserve">» (из книги «Приключения пёсика и кошечки»), пер. с </w:t>
      </w:r>
      <w:proofErr w:type="spellStart"/>
      <w:r w:rsidRPr="00BB39BF">
        <w:rPr>
          <w:rFonts w:ascii="Times New Roman" w:hAnsi="Times New Roman"/>
          <w:sz w:val="24"/>
          <w:szCs w:val="24"/>
          <w:lang w:eastAsia="en-US"/>
        </w:rPr>
        <w:t>чешск</w:t>
      </w:r>
      <w:proofErr w:type="spellEnd"/>
      <w:r w:rsidRPr="00BB39BF">
        <w:rPr>
          <w:rFonts w:ascii="Times New Roman" w:hAnsi="Times New Roman"/>
          <w:sz w:val="24"/>
          <w:szCs w:val="24"/>
          <w:lang w:eastAsia="en-US"/>
        </w:rPr>
        <w:t xml:space="preserve">. Г. Лукина; О. </w:t>
      </w:r>
      <w:proofErr w:type="spellStart"/>
      <w:r w:rsidRPr="00BB39BF">
        <w:rPr>
          <w:rFonts w:ascii="Times New Roman" w:hAnsi="Times New Roman"/>
          <w:sz w:val="24"/>
          <w:szCs w:val="24"/>
          <w:lang w:eastAsia="en-US"/>
        </w:rPr>
        <w:t>Альфаро</w:t>
      </w:r>
      <w:proofErr w:type="spellEnd"/>
      <w:r w:rsidRPr="00BB39BF">
        <w:rPr>
          <w:rFonts w:ascii="Times New Roman" w:hAnsi="Times New Roman"/>
          <w:sz w:val="24"/>
          <w:szCs w:val="24"/>
          <w:lang w:eastAsia="en-US"/>
        </w:rPr>
        <w:t xml:space="preserve"> «Козлик-герой», пер. с исп. Т. Давит</w:t>
      </w:r>
      <w:proofErr w:type="gramStart"/>
      <w:r w:rsidRPr="00BB39BF">
        <w:rPr>
          <w:rFonts w:ascii="Times New Roman" w:hAnsi="Times New Roman"/>
          <w:sz w:val="24"/>
          <w:szCs w:val="24"/>
          <w:lang w:eastAsia="en-US"/>
        </w:rPr>
        <w:t>ь-</w:t>
      </w:r>
      <w:proofErr w:type="gram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янц</w:t>
      </w:r>
      <w:proofErr w:type="spellEnd"/>
      <w:r w:rsidRPr="00BB39BF">
        <w:rPr>
          <w:rFonts w:ascii="Times New Roman" w:hAnsi="Times New Roman"/>
          <w:sz w:val="24"/>
          <w:szCs w:val="24"/>
          <w:lang w:eastAsia="en-US"/>
        </w:rPr>
        <w:t xml:space="preserve">; О. </w:t>
      </w:r>
      <w:proofErr w:type="spellStart"/>
      <w:r w:rsidRPr="00BB39BF">
        <w:rPr>
          <w:rFonts w:ascii="Times New Roman" w:hAnsi="Times New Roman"/>
          <w:sz w:val="24"/>
          <w:szCs w:val="24"/>
          <w:lang w:eastAsia="en-US"/>
        </w:rPr>
        <w:t>Панку-Яшь</w:t>
      </w:r>
      <w:proofErr w:type="spellEnd"/>
      <w:r w:rsidRPr="00BB39BF">
        <w:rPr>
          <w:rFonts w:ascii="Times New Roman" w:hAnsi="Times New Roman"/>
          <w:sz w:val="24"/>
          <w:szCs w:val="24"/>
          <w:lang w:eastAsia="en-US"/>
        </w:rPr>
        <w:t xml:space="preserve"> «Спокойной ночи, </w:t>
      </w:r>
      <w:proofErr w:type="spellStart"/>
      <w:r w:rsidRPr="00BB39BF">
        <w:rPr>
          <w:rFonts w:ascii="Times New Roman" w:hAnsi="Times New Roman"/>
          <w:sz w:val="24"/>
          <w:szCs w:val="24"/>
          <w:lang w:eastAsia="en-US"/>
        </w:rPr>
        <w:t>Дуку</w:t>
      </w:r>
      <w:proofErr w:type="spellEnd"/>
      <w:r w:rsidRPr="00BB39BF">
        <w:rPr>
          <w:rFonts w:ascii="Times New Roman" w:hAnsi="Times New Roman"/>
          <w:sz w:val="24"/>
          <w:szCs w:val="24"/>
          <w:lang w:eastAsia="en-US"/>
        </w:rPr>
        <w:t>!», пер. с румын. М. Олсуфьева, «Не только в детском саду» (в сокр.), пер. с румын. Т. Ивановой.</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Примерный список для заучивания наизусть</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«Пальчик-мальчик...», «Как у нашего кота...», «</w:t>
      </w:r>
      <w:proofErr w:type="spellStart"/>
      <w:r w:rsidRPr="00BB39BF">
        <w:rPr>
          <w:rFonts w:ascii="Times New Roman" w:hAnsi="Times New Roman"/>
          <w:sz w:val="24"/>
          <w:szCs w:val="24"/>
          <w:lang w:eastAsia="en-US"/>
        </w:rPr>
        <w:t>Огуречик</w:t>
      </w:r>
      <w:proofErr w:type="spell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огуречик</w:t>
      </w:r>
      <w:proofErr w:type="spellEnd"/>
      <w:r w:rsidRPr="00BB39BF">
        <w:rPr>
          <w:rFonts w:ascii="Times New Roman" w:hAnsi="Times New Roman"/>
          <w:sz w:val="24"/>
          <w:szCs w:val="24"/>
          <w:lang w:eastAsia="en-US"/>
        </w:rPr>
        <w:t>...», «Мыши водят хоровод...» — рус</w:t>
      </w:r>
      <w:proofErr w:type="gramStart"/>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н</w:t>
      </w:r>
      <w:proofErr w:type="gramEnd"/>
      <w:r w:rsidRPr="00BB39BF">
        <w:rPr>
          <w:rFonts w:ascii="Times New Roman" w:hAnsi="Times New Roman"/>
          <w:sz w:val="24"/>
          <w:szCs w:val="24"/>
          <w:lang w:eastAsia="en-US"/>
        </w:rPr>
        <w:t xml:space="preserve">ар. песенки; А. </w:t>
      </w:r>
      <w:proofErr w:type="spellStart"/>
      <w:r w:rsidRPr="00BB39BF">
        <w:rPr>
          <w:rFonts w:ascii="Times New Roman" w:hAnsi="Times New Roman"/>
          <w:sz w:val="24"/>
          <w:szCs w:val="24"/>
          <w:lang w:eastAsia="en-US"/>
        </w:rPr>
        <w:t>Барто</w:t>
      </w:r>
      <w:proofErr w:type="spell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proofErr w:type="gramStart"/>
      <w:r w:rsidRPr="00BB39BF">
        <w:rPr>
          <w:rFonts w:ascii="Times New Roman" w:hAnsi="Times New Roman"/>
          <w:sz w:val="24"/>
          <w:szCs w:val="24"/>
          <w:lang w:eastAsia="en-US"/>
        </w:rPr>
        <w:t>«Мишка», «Мячик», «Кораблик»; В. Берестов «Петушки»; К. Чуковский «Ёлка» (в сокр.); Е. Ильина «Наша ёлка» (в сокр.); А. Плещеев</w:t>
      </w:r>
      <w:proofErr w:type="gramEnd"/>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«Сельская песня»; Н. </w:t>
      </w:r>
      <w:proofErr w:type="spellStart"/>
      <w:r w:rsidRPr="00BB39BF">
        <w:rPr>
          <w:rFonts w:ascii="Times New Roman" w:hAnsi="Times New Roman"/>
          <w:sz w:val="24"/>
          <w:szCs w:val="24"/>
          <w:lang w:eastAsia="en-US"/>
        </w:rPr>
        <w:t>Саконская</w:t>
      </w:r>
      <w:proofErr w:type="spellEnd"/>
      <w:r w:rsidRPr="00BB39BF">
        <w:rPr>
          <w:rFonts w:ascii="Times New Roman" w:hAnsi="Times New Roman"/>
          <w:sz w:val="24"/>
          <w:szCs w:val="24"/>
          <w:lang w:eastAsia="en-US"/>
        </w:rPr>
        <w:t xml:space="preserve"> «Где мой пальчик?».</w:t>
      </w:r>
    </w:p>
    <w:p w:rsidR="00A82B0D" w:rsidRPr="00BB39BF" w:rsidRDefault="00A82B0D" w:rsidP="002D732C">
      <w:pPr>
        <w:widowControl w:val="0"/>
        <w:spacing w:before="19" w:after="0" w:line="256" w:lineRule="auto"/>
        <w:ind w:left="120" w:right="111" w:firstLine="283"/>
        <w:rPr>
          <w:rFonts w:ascii="Times New Roman" w:hAnsi="Times New Roman"/>
          <w:sz w:val="24"/>
          <w:szCs w:val="24"/>
          <w:lang w:eastAsia="en-US"/>
        </w:rPr>
      </w:pPr>
    </w:p>
    <w:p w:rsidR="00A82B0D" w:rsidRPr="002D732C" w:rsidRDefault="00A82B0D" w:rsidP="002D732C">
      <w:pPr>
        <w:pStyle w:val="af7"/>
        <w:rPr>
          <w:rFonts w:ascii="Times New Roman" w:hAnsi="Times New Roman"/>
          <w:sz w:val="40"/>
          <w:szCs w:val="40"/>
        </w:rPr>
      </w:pPr>
    </w:p>
    <w:p w:rsidR="00A82B0D" w:rsidRPr="00BB39BF" w:rsidRDefault="00A82B0D">
      <w:pPr>
        <w:pStyle w:val="af7"/>
        <w:jc w:val="both"/>
        <w:rPr>
          <w:rFonts w:ascii="Times New Roman" w:hAnsi="Times New Roman"/>
          <w:sz w:val="24"/>
          <w:szCs w:val="24"/>
        </w:rPr>
      </w:pPr>
    </w:p>
    <w:p w:rsidR="00A82B0D" w:rsidRPr="00BB39BF" w:rsidRDefault="00A82B0D" w:rsidP="00E40276">
      <w:pPr>
        <w:autoSpaceDE w:val="0"/>
        <w:autoSpaceDN w:val="0"/>
        <w:adjustRightInd w:val="0"/>
        <w:rPr>
          <w:rFonts w:ascii="Times New Roman" w:hAnsi="Times New Roman"/>
          <w:sz w:val="24"/>
          <w:szCs w:val="24"/>
        </w:rPr>
      </w:pPr>
      <w:r w:rsidRPr="00BB39BF">
        <w:rPr>
          <w:rFonts w:ascii="Times New Roman" w:hAnsi="Times New Roman"/>
          <w:b/>
          <w:bCs/>
          <w:sz w:val="24"/>
          <w:szCs w:val="24"/>
        </w:rPr>
        <w:t xml:space="preserve">                                </w:t>
      </w:r>
    </w:p>
    <w:p w:rsidR="00A82B0D" w:rsidRPr="00BB39BF" w:rsidRDefault="00A82B0D" w:rsidP="00566E4A">
      <w:pPr>
        <w:autoSpaceDE w:val="0"/>
        <w:autoSpaceDN w:val="0"/>
        <w:adjustRightInd w:val="0"/>
        <w:rPr>
          <w:rFonts w:ascii="Times New Roman" w:hAnsi="Times New Roman"/>
          <w:sz w:val="24"/>
          <w:szCs w:val="24"/>
        </w:rPr>
      </w:pPr>
    </w:p>
    <w:p w:rsidR="00A82B0D" w:rsidRPr="00BB39BF" w:rsidRDefault="00A82B0D" w:rsidP="00781D62">
      <w:pPr>
        <w:pStyle w:val="a0"/>
        <w:spacing w:after="0" w:line="100" w:lineRule="atLeast"/>
        <w:rPr>
          <w:rFonts w:ascii="Times New Roman" w:hAnsi="Times New Roman"/>
          <w:b/>
          <w:sz w:val="24"/>
          <w:szCs w:val="24"/>
        </w:rPr>
      </w:pPr>
    </w:p>
    <w:p w:rsidR="00A82B0D" w:rsidRPr="00BB39BF" w:rsidRDefault="00A82B0D" w:rsidP="00781D62">
      <w:pPr>
        <w:pStyle w:val="a0"/>
        <w:spacing w:after="0" w:line="100" w:lineRule="atLeast"/>
        <w:rPr>
          <w:rFonts w:ascii="Times New Roman" w:hAnsi="Times New Roman"/>
          <w:b/>
          <w:sz w:val="24"/>
          <w:szCs w:val="24"/>
        </w:rPr>
      </w:pPr>
    </w:p>
    <w:p w:rsidR="00A82B0D" w:rsidRPr="00245F04" w:rsidRDefault="00A82B0D" w:rsidP="00245F04">
      <w:pPr>
        <w:pStyle w:val="a0"/>
        <w:spacing w:after="0" w:line="100" w:lineRule="atLeast"/>
        <w:jc w:val="center"/>
        <w:rPr>
          <w:rFonts w:ascii="Times New Roman" w:hAnsi="Times New Roman"/>
          <w:b/>
          <w:i/>
          <w:sz w:val="40"/>
          <w:szCs w:val="40"/>
        </w:rPr>
      </w:pPr>
      <w:r w:rsidRPr="00245F04">
        <w:rPr>
          <w:rFonts w:ascii="Times New Roman" w:hAnsi="Times New Roman"/>
          <w:b/>
          <w:i/>
          <w:sz w:val="40"/>
          <w:szCs w:val="40"/>
        </w:rPr>
        <w:lastRenderedPageBreak/>
        <w:t>Приложение №2</w:t>
      </w:r>
    </w:p>
    <w:p w:rsidR="00A82B0D" w:rsidRPr="00BB39BF" w:rsidRDefault="00A82B0D" w:rsidP="00245F04">
      <w:pPr>
        <w:widowControl w:val="0"/>
        <w:spacing w:before="19" w:after="0" w:line="256" w:lineRule="auto"/>
        <w:ind w:left="120" w:right="111" w:firstLine="283"/>
        <w:rPr>
          <w:rFonts w:ascii="Times New Roman" w:hAnsi="Times New Roman"/>
          <w:b/>
          <w:sz w:val="24"/>
          <w:szCs w:val="24"/>
          <w:lang w:eastAsia="en-US"/>
        </w:rPr>
      </w:pPr>
      <w:r w:rsidRPr="00BB39BF">
        <w:rPr>
          <w:rFonts w:ascii="Times New Roman" w:hAnsi="Times New Roman"/>
          <w:b/>
          <w:sz w:val="24"/>
          <w:szCs w:val="24"/>
          <w:lang w:eastAsia="en-US"/>
        </w:rPr>
        <w:t>развитие детей в процессе овладения музыкальной деятельностью</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В основу репертуара положены малые формы устного, песенного и игрового фольклора (</w:t>
      </w:r>
      <w:proofErr w:type="spellStart"/>
      <w:r w:rsidRPr="00BB39BF">
        <w:rPr>
          <w:rFonts w:ascii="Times New Roman" w:hAnsi="Times New Roman"/>
          <w:sz w:val="24"/>
          <w:szCs w:val="24"/>
          <w:lang w:eastAsia="en-US"/>
        </w:rPr>
        <w:t>потешки</w:t>
      </w:r>
      <w:proofErr w:type="spell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пестушки</w:t>
      </w:r>
      <w:proofErr w:type="spellEnd"/>
      <w:r w:rsidRPr="00BB39BF">
        <w:rPr>
          <w:rFonts w:ascii="Times New Roman" w:hAnsi="Times New Roman"/>
          <w:sz w:val="24"/>
          <w:szCs w:val="24"/>
          <w:lang w:eastAsia="en-US"/>
        </w:rPr>
        <w:t>, колыбельные и т.д.), игры на сенсорное развитие, познание своего тела. Особое внимание уделяется пальчиковым играм, которые способствуют развитию мелкой моторики и речи.</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b/>
          <w:sz w:val="24"/>
          <w:szCs w:val="24"/>
          <w:lang w:eastAsia="en-US"/>
        </w:rPr>
        <w:t>Задачи возраста</w:t>
      </w:r>
      <w:r w:rsidRPr="00BB39BF">
        <w:rPr>
          <w:rFonts w:ascii="Times New Roman" w:hAnsi="Times New Roman"/>
          <w:sz w:val="24"/>
          <w:szCs w:val="24"/>
          <w:lang w:eastAsia="en-US"/>
        </w:rPr>
        <w:t>:</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создать комфортные психолого-педагогические условия для сенсорного  развития;</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воспитывать интерес к пению, слушанию, эмоциональную отзывчивость на музыку образного содержания;</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w:t>
      </w:r>
      <w:r w:rsidRPr="00BB39BF">
        <w:rPr>
          <w:rFonts w:ascii="Times New Roman" w:hAnsi="Times New Roman"/>
          <w:sz w:val="24"/>
          <w:szCs w:val="24"/>
          <w:lang w:eastAsia="en-US"/>
        </w:rPr>
        <w:tab/>
        <w:t>развивать основные виды движений.</w:t>
      </w:r>
    </w:p>
    <w:p w:rsidR="00A82B0D" w:rsidRPr="00BB39BF" w:rsidRDefault="00A82B0D" w:rsidP="00245F04">
      <w:pPr>
        <w:widowControl w:val="0"/>
        <w:spacing w:before="19" w:after="0" w:line="256" w:lineRule="auto"/>
        <w:ind w:left="120" w:right="111" w:firstLine="283"/>
        <w:rPr>
          <w:rFonts w:ascii="Times New Roman" w:hAnsi="Times New Roman"/>
          <w:b/>
          <w:sz w:val="24"/>
          <w:szCs w:val="24"/>
          <w:lang w:eastAsia="en-US"/>
        </w:rPr>
      </w:pPr>
      <w:r w:rsidRPr="00BB39BF">
        <w:rPr>
          <w:rFonts w:ascii="Times New Roman" w:hAnsi="Times New Roman"/>
          <w:b/>
          <w:sz w:val="24"/>
          <w:szCs w:val="24"/>
          <w:lang w:eastAsia="en-US"/>
        </w:rPr>
        <w:t>Слушание музыки</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Учить </w:t>
      </w:r>
      <w:proofErr w:type="gramStart"/>
      <w:r w:rsidRPr="00BB39BF">
        <w:rPr>
          <w:rFonts w:ascii="Times New Roman" w:hAnsi="Times New Roman"/>
          <w:sz w:val="24"/>
          <w:szCs w:val="24"/>
          <w:lang w:eastAsia="en-US"/>
        </w:rPr>
        <w:t>внимательно</w:t>
      </w:r>
      <w:proofErr w:type="gramEnd"/>
      <w:r w:rsidRPr="00BB39BF">
        <w:rPr>
          <w:rFonts w:ascii="Times New Roman" w:hAnsi="Times New Roman"/>
          <w:sz w:val="24"/>
          <w:szCs w:val="24"/>
          <w:lang w:eastAsia="en-US"/>
        </w:rPr>
        <w:t xml:space="preserve"> слушать музыку образного содержания и выражать своё отношение к ней эмоциями, движениями. Понимать содержание песен. Развивать сенсорную основу восприятия музыки (высота, динамика, тембр).</w:t>
      </w:r>
    </w:p>
    <w:p w:rsidR="00A82B0D" w:rsidRPr="00BB39BF" w:rsidRDefault="00A82B0D" w:rsidP="00245F04">
      <w:pPr>
        <w:widowControl w:val="0"/>
        <w:spacing w:before="19" w:after="0" w:line="256" w:lineRule="auto"/>
        <w:ind w:left="120" w:right="111" w:firstLine="283"/>
        <w:rPr>
          <w:rFonts w:ascii="Times New Roman" w:hAnsi="Times New Roman"/>
          <w:b/>
          <w:sz w:val="24"/>
          <w:szCs w:val="24"/>
          <w:lang w:eastAsia="en-US"/>
        </w:rPr>
      </w:pPr>
      <w:r w:rsidRPr="00BB39BF">
        <w:rPr>
          <w:rFonts w:ascii="Times New Roman" w:hAnsi="Times New Roman"/>
          <w:b/>
          <w:sz w:val="24"/>
          <w:szCs w:val="24"/>
          <w:lang w:eastAsia="en-US"/>
        </w:rPr>
        <w:t>Пение</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proofErr w:type="gramStart"/>
      <w:r w:rsidRPr="00BB39BF">
        <w:rPr>
          <w:rFonts w:ascii="Times New Roman" w:hAnsi="Times New Roman"/>
          <w:sz w:val="24"/>
          <w:szCs w:val="24"/>
          <w:lang w:eastAsia="en-US"/>
        </w:rPr>
        <w:t xml:space="preserve">Учить петь выразительно, ясно произносить слова, брать дыхание между фразами, сопровождать собственное пение простейшими движениями (хлопки, шлепки, притопы), шумовыми игрушками (погремушки, колокольчики, кубики), мелодическими и ритмическими инструментами (металлофоны, дудочки, свирели, барабаны, ложки, </w:t>
      </w:r>
      <w:proofErr w:type="spellStart"/>
      <w:r w:rsidRPr="00BB39BF">
        <w:rPr>
          <w:rFonts w:ascii="Times New Roman" w:hAnsi="Times New Roman"/>
          <w:sz w:val="24"/>
          <w:szCs w:val="24"/>
          <w:lang w:eastAsia="en-US"/>
        </w:rPr>
        <w:t>клавесы</w:t>
      </w:r>
      <w:proofErr w:type="spellEnd"/>
      <w:r w:rsidRPr="00BB39BF">
        <w:rPr>
          <w:rFonts w:ascii="Times New Roman" w:hAnsi="Times New Roman"/>
          <w:sz w:val="24"/>
          <w:szCs w:val="24"/>
          <w:lang w:eastAsia="en-US"/>
        </w:rPr>
        <w:t>).</w:t>
      </w:r>
      <w:proofErr w:type="gramEnd"/>
    </w:p>
    <w:p w:rsidR="00A82B0D" w:rsidRPr="00BB39BF" w:rsidRDefault="00A82B0D" w:rsidP="00245F04">
      <w:pPr>
        <w:widowControl w:val="0"/>
        <w:spacing w:before="19" w:after="0" w:line="256" w:lineRule="auto"/>
        <w:ind w:left="120" w:right="111" w:firstLine="283"/>
        <w:rPr>
          <w:rFonts w:ascii="Times New Roman" w:hAnsi="Times New Roman"/>
          <w:b/>
          <w:sz w:val="24"/>
          <w:szCs w:val="24"/>
          <w:lang w:eastAsia="en-US"/>
        </w:rPr>
      </w:pPr>
      <w:r w:rsidRPr="00BB39BF">
        <w:rPr>
          <w:rFonts w:ascii="Times New Roman" w:hAnsi="Times New Roman"/>
          <w:b/>
          <w:sz w:val="24"/>
          <w:szCs w:val="24"/>
          <w:lang w:eastAsia="en-US"/>
        </w:rPr>
        <w:t>Музыкально-двигательное развитие</w:t>
      </w:r>
    </w:p>
    <w:p w:rsidR="00A82B0D" w:rsidRPr="00BB39BF" w:rsidRDefault="00A82B0D" w:rsidP="00245F04">
      <w:pPr>
        <w:pStyle w:val="a0"/>
        <w:spacing w:after="0" w:line="100" w:lineRule="atLeast"/>
        <w:rPr>
          <w:rFonts w:ascii="Times New Roman" w:hAnsi="Times New Roman"/>
          <w:b/>
          <w:sz w:val="24"/>
          <w:szCs w:val="24"/>
        </w:rPr>
      </w:pPr>
      <w:r w:rsidRPr="00BB39BF">
        <w:rPr>
          <w:rFonts w:ascii="Times New Roman" w:hAnsi="Times New Roman"/>
          <w:sz w:val="24"/>
          <w:szCs w:val="24"/>
          <w:lang w:eastAsia="en-US"/>
        </w:rPr>
        <w:t xml:space="preserve">Учить выполнять основные виды движения (шаг, бег, прыжки) в различных пространственных положениях, учить двигаться в соответствии с ярко выраженным характером музыки (спокойный, плясовой, маршевый и т.п.). Менять движения соответственно </w:t>
      </w:r>
      <w:proofErr w:type="spellStart"/>
      <w:r w:rsidRPr="00BB39BF">
        <w:rPr>
          <w:rFonts w:ascii="Times New Roman" w:hAnsi="Times New Roman"/>
          <w:sz w:val="24"/>
          <w:szCs w:val="24"/>
          <w:lang w:eastAsia="en-US"/>
        </w:rPr>
        <w:t>двухчастной</w:t>
      </w:r>
      <w:proofErr w:type="spellEnd"/>
      <w:r w:rsidRPr="00BB39BF">
        <w:rPr>
          <w:rFonts w:ascii="Times New Roman" w:hAnsi="Times New Roman"/>
          <w:sz w:val="24"/>
          <w:szCs w:val="24"/>
          <w:lang w:eastAsia="en-US"/>
        </w:rPr>
        <w:t>, куплетной форме музыки, динамике звучания (громко — тихо, громче — тише). Выполнять образные движения, «одушевляя» животных, растения, предметы и т.п. Реагировать на начало и окончание музыки. Выполнять танцевальные движения (хлопки в ладоши, по коленям, притопы, пружинки, кружение, прямой галоп).</w:t>
      </w:r>
    </w:p>
    <w:p w:rsidR="00A82B0D" w:rsidRPr="00BB39BF" w:rsidRDefault="00A82B0D" w:rsidP="00781D62">
      <w:pPr>
        <w:pStyle w:val="a0"/>
        <w:spacing w:after="0" w:line="100" w:lineRule="atLeast"/>
        <w:rPr>
          <w:rFonts w:ascii="Times New Roman" w:hAnsi="Times New Roman"/>
          <w:b/>
          <w:sz w:val="24"/>
          <w:szCs w:val="24"/>
        </w:rPr>
      </w:pP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Использовать пальчиковые игры для развития тонкой моторики, речи, </w:t>
      </w:r>
      <w:proofErr w:type="spellStart"/>
      <w:r w:rsidRPr="00BB39BF">
        <w:rPr>
          <w:rFonts w:ascii="Times New Roman" w:hAnsi="Times New Roman"/>
          <w:sz w:val="24"/>
          <w:szCs w:val="24"/>
          <w:lang w:eastAsia="en-US"/>
        </w:rPr>
        <w:t>тактильности</w:t>
      </w:r>
      <w:proofErr w:type="spellEnd"/>
      <w:r w:rsidRPr="00BB39BF">
        <w:rPr>
          <w:rFonts w:ascii="Times New Roman" w:hAnsi="Times New Roman"/>
          <w:sz w:val="24"/>
          <w:szCs w:val="24"/>
          <w:lang w:eastAsia="en-US"/>
        </w:rPr>
        <w:t>, коммуникативных умений.</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p>
    <w:p w:rsidR="00A82B0D" w:rsidRPr="00BB39BF" w:rsidRDefault="00A82B0D" w:rsidP="00245F04">
      <w:pPr>
        <w:widowControl w:val="0"/>
        <w:spacing w:before="19" w:after="0" w:line="256" w:lineRule="auto"/>
        <w:ind w:left="120" w:right="111" w:firstLine="283"/>
        <w:rPr>
          <w:rFonts w:ascii="Times New Roman" w:hAnsi="Times New Roman"/>
          <w:b/>
          <w:sz w:val="24"/>
          <w:szCs w:val="24"/>
          <w:lang w:eastAsia="en-US"/>
        </w:rPr>
      </w:pPr>
      <w:r w:rsidRPr="00BB39BF">
        <w:rPr>
          <w:rFonts w:ascii="Times New Roman" w:hAnsi="Times New Roman"/>
          <w:b/>
          <w:sz w:val="24"/>
          <w:szCs w:val="24"/>
          <w:lang w:eastAsia="en-US"/>
        </w:rPr>
        <w:t>Примерный музыкальный репертуар</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Восприятие музыки. «Ёжик», муз. Д. </w:t>
      </w:r>
      <w:proofErr w:type="spellStart"/>
      <w:r w:rsidRPr="00BB39BF">
        <w:rPr>
          <w:rFonts w:ascii="Times New Roman" w:hAnsi="Times New Roman"/>
          <w:sz w:val="24"/>
          <w:szCs w:val="24"/>
          <w:lang w:eastAsia="en-US"/>
        </w:rPr>
        <w:t>Кабалевского</w:t>
      </w:r>
      <w:proofErr w:type="spellEnd"/>
      <w:r w:rsidRPr="00BB39BF">
        <w:rPr>
          <w:rFonts w:ascii="Times New Roman" w:hAnsi="Times New Roman"/>
          <w:sz w:val="24"/>
          <w:szCs w:val="24"/>
          <w:lang w:eastAsia="en-US"/>
        </w:rPr>
        <w:t>, «Слон», муз. К. Сен-Санса, «</w:t>
      </w:r>
      <w:proofErr w:type="spellStart"/>
      <w:r w:rsidRPr="00BB39BF">
        <w:rPr>
          <w:rFonts w:ascii="Times New Roman" w:hAnsi="Times New Roman"/>
          <w:sz w:val="24"/>
          <w:szCs w:val="24"/>
          <w:lang w:eastAsia="en-US"/>
        </w:rPr>
        <w:t>Окликание</w:t>
      </w:r>
      <w:proofErr w:type="spellEnd"/>
      <w:r w:rsidRPr="00BB39BF">
        <w:rPr>
          <w:rFonts w:ascii="Times New Roman" w:hAnsi="Times New Roman"/>
          <w:sz w:val="24"/>
          <w:szCs w:val="24"/>
          <w:lang w:eastAsia="en-US"/>
        </w:rPr>
        <w:t xml:space="preserve"> дождя», муз. А. </w:t>
      </w:r>
      <w:proofErr w:type="spellStart"/>
      <w:r w:rsidRPr="00BB39BF">
        <w:rPr>
          <w:rFonts w:ascii="Times New Roman" w:hAnsi="Times New Roman"/>
          <w:sz w:val="24"/>
          <w:szCs w:val="24"/>
          <w:lang w:eastAsia="en-US"/>
        </w:rPr>
        <w:t>Лядова</w:t>
      </w:r>
      <w:proofErr w:type="spellEnd"/>
      <w:r w:rsidRPr="00BB39BF">
        <w:rPr>
          <w:rFonts w:ascii="Times New Roman" w:hAnsi="Times New Roman"/>
          <w:sz w:val="24"/>
          <w:szCs w:val="24"/>
          <w:lang w:eastAsia="en-US"/>
        </w:rPr>
        <w:t xml:space="preserve">, сл. народные, «Лягушка», муз. В. </w:t>
      </w:r>
      <w:proofErr w:type="spellStart"/>
      <w:r w:rsidRPr="00BB39BF">
        <w:rPr>
          <w:rFonts w:ascii="Times New Roman" w:hAnsi="Times New Roman"/>
          <w:sz w:val="24"/>
          <w:szCs w:val="24"/>
          <w:lang w:eastAsia="en-US"/>
        </w:rPr>
        <w:t>Рябикова</w:t>
      </w:r>
      <w:proofErr w:type="spellEnd"/>
      <w:r w:rsidRPr="00BB39BF">
        <w:rPr>
          <w:rFonts w:ascii="Times New Roman" w:hAnsi="Times New Roman"/>
          <w:sz w:val="24"/>
          <w:szCs w:val="24"/>
          <w:lang w:eastAsia="en-US"/>
        </w:rPr>
        <w:t xml:space="preserve">, «Плач куклы», муз. Т. </w:t>
      </w:r>
      <w:proofErr w:type="spellStart"/>
      <w:r w:rsidRPr="00BB39BF">
        <w:rPr>
          <w:rFonts w:ascii="Times New Roman" w:hAnsi="Times New Roman"/>
          <w:sz w:val="24"/>
          <w:szCs w:val="24"/>
          <w:lang w:eastAsia="en-US"/>
        </w:rPr>
        <w:t>Попатенко</w:t>
      </w:r>
      <w:proofErr w:type="spellEnd"/>
      <w:r w:rsidRPr="00BB39BF">
        <w:rPr>
          <w:rFonts w:ascii="Times New Roman" w:hAnsi="Times New Roman"/>
          <w:sz w:val="24"/>
          <w:szCs w:val="24"/>
          <w:lang w:eastAsia="en-US"/>
        </w:rPr>
        <w:t xml:space="preserve">, «Новая кукла», муз. П. Чайковского, «Колокольчики звенят», муз. В. Моцарта, «Воробушки», муз. М. </w:t>
      </w:r>
      <w:proofErr w:type="spellStart"/>
      <w:r w:rsidRPr="00BB39BF">
        <w:rPr>
          <w:rFonts w:ascii="Times New Roman" w:hAnsi="Times New Roman"/>
          <w:sz w:val="24"/>
          <w:szCs w:val="24"/>
          <w:lang w:eastAsia="en-US"/>
        </w:rPr>
        <w:t>Красева</w:t>
      </w:r>
      <w:proofErr w:type="spellEnd"/>
      <w:r w:rsidRPr="00BB39BF">
        <w:rPr>
          <w:rFonts w:ascii="Times New Roman" w:hAnsi="Times New Roman"/>
          <w:sz w:val="24"/>
          <w:szCs w:val="24"/>
          <w:lang w:eastAsia="en-US"/>
        </w:rPr>
        <w:t xml:space="preserve">, «Гроза», муз. А. </w:t>
      </w:r>
      <w:proofErr w:type="spellStart"/>
      <w:r w:rsidRPr="00BB39BF">
        <w:rPr>
          <w:rFonts w:ascii="Times New Roman" w:hAnsi="Times New Roman"/>
          <w:sz w:val="24"/>
          <w:szCs w:val="24"/>
          <w:lang w:eastAsia="en-US"/>
        </w:rPr>
        <w:t>Жилинского</w:t>
      </w:r>
      <w:proofErr w:type="spellEnd"/>
      <w:r w:rsidRPr="00BB39BF">
        <w:rPr>
          <w:rFonts w:ascii="Times New Roman" w:hAnsi="Times New Roman"/>
          <w:sz w:val="24"/>
          <w:szCs w:val="24"/>
          <w:lang w:eastAsia="en-US"/>
        </w:rPr>
        <w:t>,</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w:t>
      </w:r>
      <w:proofErr w:type="spellStart"/>
      <w:r w:rsidRPr="00BB39BF">
        <w:rPr>
          <w:rFonts w:ascii="Times New Roman" w:hAnsi="Times New Roman"/>
          <w:sz w:val="24"/>
          <w:szCs w:val="24"/>
          <w:lang w:eastAsia="en-US"/>
        </w:rPr>
        <w:t>Курочка-рябушечка</w:t>
      </w:r>
      <w:proofErr w:type="spellEnd"/>
      <w:r w:rsidRPr="00BB39BF">
        <w:rPr>
          <w:rFonts w:ascii="Times New Roman" w:hAnsi="Times New Roman"/>
          <w:sz w:val="24"/>
          <w:szCs w:val="24"/>
          <w:lang w:eastAsia="en-US"/>
        </w:rPr>
        <w:t>», рус. нар</w:t>
      </w:r>
      <w:proofErr w:type="gramStart"/>
      <w:r w:rsidRPr="00BB39BF">
        <w:rPr>
          <w:rFonts w:ascii="Times New Roman" w:hAnsi="Times New Roman"/>
          <w:sz w:val="24"/>
          <w:szCs w:val="24"/>
          <w:lang w:eastAsia="en-US"/>
        </w:rPr>
        <w:t>., «</w:t>
      </w:r>
      <w:proofErr w:type="gramEnd"/>
      <w:r w:rsidRPr="00BB39BF">
        <w:rPr>
          <w:rFonts w:ascii="Times New Roman" w:hAnsi="Times New Roman"/>
          <w:sz w:val="24"/>
          <w:szCs w:val="24"/>
          <w:lang w:eastAsia="en-US"/>
        </w:rPr>
        <w:t xml:space="preserve">Куры и петухи», муз. К. Сен-Санса, «Пришло лето», муз. О. </w:t>
      </w:r>
      <w:proofErr w:type="spellStart"/>
      <w:r w:rsidRPr="00BB39BF">
        <w:rPr>
          <w:rFonts w:ascii="Times New Roman" w:hAnsi="Times New Roman"/>
          <w:sz w:val="24"/>
          <w:szCs w:val="24"/>
          <w:lang w:eastAsia="en-US"/>
        </w:rPr>
        <w:t>Юдахиной</w:t>
      </w:r>
      <w:proofErr w:type="spellEnd"/>
      <w:r w:rsidRPr="00BB39BF">
        <w:rPr>
          <w:rFonts w:ascii="Times New Roman" w:hAnsi="Times New Roman"/>
          <w:sz w:val="24"/>
          <w:szCs w:val="24"/>
          <w:lang w:eastAsia="en-US"/>
        </w:rPr>
        <w:t xml:space="preserve">, сл. И. </w:t>
      </w:r>
      <w:proofErr w:type="spellStart"/>
      <w:r w:rsidRPr="00BB39BF">
        <w:rPr>
          <w:rFonts w:ascii="Times New Roman" w:hAnsi="Times New Roman"/>
          <w:sz w:val="24"/>
          <w:szCs w:val="24"/>
          <w:lang w:eastAsia="en-US"/>
        </w:rPr>
        <w:t>Черницкой</w:t>
      </w:r>
      <w:proofErr w:type="spellEnd"/>
      <w:r w:rsidRPr="00BB39BF">
        <w:rPr>
          <w:rFonts w:ascii="Times New Roman" w:hAnsi="Times New Roman"/>
          <w:sz w:val="24"/>
          <w:szCs w:val="24"/>
          <w:lang w:eastAsia="en-US"/>
        </w:rPr>
        <w:t xml:space="preserve">, «Скакалки», муз. А. Хачатуряна, «Конь», муз. М. </w:t>
      </w:r>
      <w:proofErr w:type="spellStart"/>
      <w:r w:rsidRPr="00BB39BF">
        <w:rPr>
          <w:rFonts w:ascii="Times New Roman" w:hAnsi="Times New Roman"/>
          <w:sz w:val="24"/>
          <w:szCs w:val="24"/>
          <w:lang w:eastAsia="en-US"/>
        </w:rPr>
        <w:t>Красева</w:t>
      </w:r>
      <w:proofErr w:type="spellEnd"/>
      <w:r w:rsidRPr="00BB39BF">
        <w:rPr>
          <w:rFonts w:ascii="Times New Roman" w:hAnsi="Times New Roman"/>
          <w:sz w:val="24"/>
          <w:szCs w:val="24"/>
          <w:lang w:eastAsia="en-US"/>
        </w:rPr>
        <w:t xml:space="preserve">, сл. М. </w:t>
      </w:r>
      <w:proofErr w:type="spellStart"/>
      <w:r w:rsidRPr="00BB39BF">
        <w:rPr>
          <w:rFonts w:ascii="Times New Roman" w:hAnsi="Times New Roman"/>
          <w:sz w:val="24"/>
          <w:szCs w:val="24"/>
          <w:lang w:eastAsia="en-US"/>
        </w:rPr>
        <w:t>Клоковой</w:t>
      </w:r>
      <w:proofErr w:type="spellEnd"/>
      <w:r w:rsidRPr="00BB39BF">
        <w:rPr>
          <w:rFonts w:ascii="Times New Roman" w:hAnsi="Times New Roman"/>
          <w:sz w:val="24"/>
          <w:szCs w:val="24"/>
          <w:lang w:eastAsia="en-US"/>
        </w:rPr>
        <w:t xml:space="preserve">, «Песенка про двух утят», муз.    </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Е. </w:t>
      </w:r>
      <w:proofErr w:type="spellStart"/>
      <w:r w:rsidRPr="00BB39BF">
        <w:rPr>
          <w:rFonts w:ascii="Times New Roman" w:hAnsi="Times New Roman"/>
          <w:sz w:val="24"/>
          <w:szCs w:val="24"/>
          <w:lang w:eastAsia="en-US"/>
        </w:rPr>
        <w:t>Попляновой</w:t>
      </w:r>
      <w:proofErr w:type="spellEnd"/>
      <w:r w:rsidRPr="00BB39BF">
        <w:rPr>
          <w:rFonts w:ascii="Times New Roman" w:hAnsi="Times New Roman"/>
          <w:sz w:val="24"/>
          <w:szCs w:val="24"/>
          <w:lang w:eastAsia="en-US"/>
        </w:rPr>
        <w:t xml:space="preserve">, сл. Н. </w:t>
      </w:r>
      <w:proofErr w:type="spellStart"/>
      <w:r w:rsidRPr="00BB39BF">
        <w:rPr>
          <w:rFonts w:ascii="Times New Roman" w:hAnsi="Times New Roman"/>
          <w:sz w:val="24"/>
          <w:szCs w:val="24"/>
          <w:lang w:eastAsia="en-US"/>
        </w:rPr>
        <w:t>Пикулевой</w:t>
      </w:r>
      <w:proofErr w:type="spellEnd"/>
      <w:r w:rsidRPr="00BB39BF">
        <w:rPr>
          <w:rFonts w:ascii="Times New Roman" w:hAnsi="Times New Roman"/>
          <w:sz w:val="24"/>
          <w:szCs w:val="24"/>
          <w:lang w:eastAsia="en-US"/>
        </w:rPr>
        <w:t>.</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Пение. «Дождик», рус</w:t>
      </w:r>
      <w:proofErr w:type="gramStart"/>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н</w:t>
      </w:r>
      <w:proofErr w:type="gramEnd"/>
      <w:r w:rsidRPr="00BB39BF">
        <w:rPr>
          <w:rFonts w:ascii="Times New Roman" w:hAnsi="Times New Roman"/>
          <w:sz w:val="24"/>
          <w:szCs w:val="24"/>
          <w:lang w:eastAsia="en-US"/>
        </w:rPr>
        <w:t xml:space="preserve">ар. мелодия, «Воробей», муз. </w:t>
      </w:r>
      <w:proofErr w:type="gramStart"/>
      <w:r w:rsidRPr="00BB39BF">
        <w:rPr>
          <w:rFonts w:ascii="Times New Roman" w:hAnsi="Times New Roman"/>
          <w:sz w:val="24"/>
          <w:szCs w:val="24"/>
          <w:lang w:eastAsia="en-US"/>
        </w:rPr>
        <w:t xml:space="preserve">В. </w:t>
      </w:r>
      <w:proofErr w:type="spellStart"/>
      <w:r w:rsidRPr="00BB39BF">
        <w:rPr>
          <w:rFonts w:ascii="Times New Roman" w:hAnsi="Times New Roman"/>
          <w:sz w:val="24"/>
          <w:szCs w:val="24"/>
          <w:lang w:eastAsia="en-US"/>
        </w:rPr>
        <w:t>Ребикова</w:t>
      </w:r>
      <w:proofErr w:type="spellEnd"/>
      <w:r w:rsidRPr="00BB39BF">
        <w:rPr>
          <w:rFonts w:ascii="Times New Roman" w:hAnsi="Times New Roman"/>
          <w:sz w:val="24"/>
          <w:szCs w:val="24"/>
          <w:lang w:eastAsia="en-US"/>
        </w:rPr>
        <w:t xml:space="preserve">, сл. неизвестного автора, «Сорока», </w:t>
      </w:r>
      <w:proofErr w:type="spellStart"/>
      <w:r w:rsidRPr="00BB39BF">
        <w:rPr>
          <w:rFonts w:ascii="Times New Roman" w:hAnsi="Times New Roman"/>
          <w:sz w:val="24"/>
          <w:szCs w:val="24"/>
          <w:lang w:eastAsia="en-US"/>
        </w:rPr>
        <w:t>чеш</w:t>
      </w:r>
      <w:proofErr w:type="spellEnd"/>
      <w:r w:rsidRPr="00BB39BF">
        <w:rPr>
          <w:rFonts w:ascii="Times New Roman" w:hAnsi="Times New Roman"/>
          <w:sz w:val="24"/>
          <w:szCs w:val="24"/>
          <w:lang w:eastAsia="en-US"/>
        </w:rPr>
        <w:t xml:space="preserve">. нар. мелодия, «Две тетери», рус. нар., </w:t>
      </w:r>
      <w:proofErr w:type="spellStart"/>
      <w:r w:rsidRPr="00BB39BF">
        <w:rPr>
          <w:rFonts w:ascii="Times New Roman" w:hAnsi="Times New Roman"/>
          <w:sz w:val="24"/>
          <w:szCs w:val="24"/>
          <w:lang w:eastAsia="en-US"/>
        </w:rPr>
        <w:t>обраб</w:t>
      </w:r>
      <w:proofErr w:type="spellEnd"/>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В. </w:t>
      </w:r>
      <w:proofErr w:type="spellStart"/>
      <w:r w:rsidRPr="00BB39BF">
        <w:rPr>
          <w:rFonts w:ascii="Times New Roman" w:hAnsi="Times New Roman"/>
          <w:sz w:val="24"/>
          <w:szCs w:val="24"/>
          <w:lang w:eastAsia="en-US"/>
        </w:rPr>
        <w:t>Агафонникова</w:t>
      </w:r>
      <w:proofErr w:type="spellEnd"/>
      <w:r w:rsidRPr="00BB39BF">
        <w:rPr>
          <w:rFonts w:ascii="Times New Roman" w:hAnsi="Times New Roman"/>
          <w:sz w:val="24"/>
          <w:szCs w:val="24"/>
          <w:lang w:eastAsia="en-US"/>
        </w:rPr>
        <w:t>, «</w:t>
      </w:r>
      <w:proofErr w:type="spellStart"/>
      <w:r w:rsidRPr="00BB39BF">
        <w:rPr>
          <w:rFonts w:ascii="Times New Roman" w:hAnsi="Times New Roman"/>
          <w:sz w:val="24"/>
          <w:szCs w:val="24"/>
          <w:lang w:eastAsia="en-US"/>
        </w:rPr>
        <w:t>Кастрюля-хитрюля</w:t>
      </w:r>
      <w:proofErr w:type="spellEnd"/>
      <w:r w:rsidRPr="00BB39BF">
        <w:rPr>
          <w:rFonts w:ascii="Times New Roman" w:hAnsi="Times New Roman"/>
          <w:sz w:val="24"/>
          <w:szCs w:val="24"/>
          <w:lang w:eastAsia="en-US"/>
        </w:rPr>
        <w:t xml:space="preserve">», муз. Е. </w:t>
      </w:r>
      <w:proofErr w:type="spellStart"/>
      <w:r w:rsidRPr="00BB39BF">
        <w:rPr>
          <w:rFonts w:ascii="Times New Roman" w:hAnsi="Times New Roman"/>
          <w:sz w:val="24"/>
          <w:szCs w:val="24"/>
          <w:lang w:eastAsia="en-US"/>
        </w:rPr>
        <w:t>Попляновой</w:t>
      </w:r>
      <w:proofErr w:type="spellEnd"/>
      <w:r w:rsidRPr="00BB39BF">
        <w:rPr>
          <w:rFonts w:ascii="Times New Roman" w:hAnsi="Times New Roman"/>
          <w:sz w:val="24"/>
          <w:szCs w:val="24"/>
          <w:lang w:eastAsia="en-US"/>
        </w:rPr>
        <w:t xml:space="preserve">, сл. Н. </w:t>
      </w:r>
      <w:proofErr w:type="spellStart"/>
      <w:r w:rsidRPr="00BB39BF">
        <w:rPr>
          <w:rFonts w:ascii="Times New Roman" w:hAnsi="Times New Roman"/>
          <w:sz w:val="24"/>
          <w:szCs w:val="24"/>
          <w:lang w:eastAsia="en-US"/>
        </w:rPr>
        <w:t>Пикулевой</w:t>
      </w:r>
      <w:proofErr w:type="spellEnd"/>
      <w:r w:rsidRPr="00BB39BF">
        <w:rPr>
          <w:rFonts w:ascii="Times New Roman" w:hAnsi="Times New Roman"/>
          <w:sz w:val="24"/>
          <w:szCs w:val="24"/>
          <w:lang w:eastAsia="en-US"/>
        </w:rPr>
        <w:t>, «</w:t>
      </w:r>
      <w:r>
        <w:rPr>
          <w:rFonts w:ascii="Times New Roman" w:hAnsi="Times New Roman"/>
          <w:sz w:val="24"/>
          <w:szCs w:val="24"/>
          <w:lang w:eastAsia="en-US"/>
        </w:rPr>
        <w:t xml:space="preserve">Танец около ёлки», муз. Ю. </w:t>
      </w:r>
      <w:proofErr w:type="spellStart"/>
      <w:r>
        <w:rPr>
          <w:rFonts w:ascii="Times New Roman" w:hAnsi="Times New Roman"/>
          <w:sz w:val="24"/>
          <w:szCs w:val="24"/>
          <w:lang w:eastAsia="en-US"/>
        </w:rPr>
        <w:t>Сло</w:t>
      </w:r>
      <w:r w:rsidRPr="00BB39BF">
        <w:rPr>
          <w:rFonts w:ascii="Times New Roman" w:hAnsi="Times New Roman"/>
          <w:sz w:val="24"/>
          <w:szCs w:val="24"/>
          <w:lang w:eastAsia="en-US"/>
        </w:rPr>
        <w:t>нова</w:t>
      </w:r>
      <w:proofErr w:type="spellEnd"/>
      <w:r w:rsidRPr="00BB39BF">
        <w:rPr>
          <w:rFonts w:ascii="Times New Roman" w:hAnsi="Times New Roman"/>
          <w:sz w:val="24"/>
          <w:szCs w:val="24"/>
          <w:lang w:eastAsia="en-US"/>
        </w:rPr>
        <w:t xml:space="preserve">, сл. И. Михайловой, «Весенняя </w:t>
      </w:r>
      <w:proofErr w:type="spellStart"/>
      <w:r w:rsidRPr="00BB39BF">
        <w:rPr>
          <w:rFonts w:ascii="Times New Roman" w:hAnsi="Times New Roman"/>
          <w:sz w:val="24"/>
          <w:szCs w:val="24"/>
          <w:lang w:eastAsia="en-US"/>
        </w:rPr>
        <w:t>полечка</w:t>
      </w:r>
      <w:proofErr w:type="spellEnd"/>
      <w:r w:rsidRPr="00BB39BF">
        <w:rPr>
          <w:rFonts w:ascii="Times New Roman" w:hAnsi="Times New Roman"/>
          <w:sz w:val="24"/>
          <w:szCs w:val="24"/>
          <w:lang w:eastAsia="en-US"/>
        </w:rPr>
        <w:t>», муз</w:t>
      </w:r>
      <w:proofErr w:type="gramStart"/>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и</w:t>
      </w:r>
      <w:proofErr w:type="gramEnd"/>
      <w:r w:rsidRPr="00BB39BF">
        <w:rPr>
          <w:rFonts w:ascii="Times New Roman" w:hAnsi="Times New Roman"/>
          <w:sz w:val="24"/>
          <w:szCs w:val="24"/>
          <w:lang w:eastAsia="en-US"/>
        </w:rPr>
        <w:t xml:space="preserve"> сл. </w:t>
      </w:r>
      <w:proofErr w:type="spellStart"/>
      <w:r w:rsidRPr="00BB39BF">
        <w:rPr>
          <w:rFonts w:ascii="Times New Roman" w:hAnsi="Times New Roman"/>
          <w:sz w:val="24"/>
          <w:szCs w:val="24"/>
          <w:lang w:eastAsia="en-US"/>
        </w:rPr>
        <w:t>Олифировой</w:t>
      </w:r>
      <w:proofErr w:type="spellEnd"/>
      <w:r w:rsidRPr="00BB39BF">
        <w:rPr>
          <w:rFonts w:ascii="Times New Roman" w:hAnsi="Times New Roman"/>
          <w:sz w:val="24"/>
          <w:szCs w:val="24"/>
          <w:lang w:eastAsia="en-US"/>
        </w:rPr>
        <w:t xml:space="preserve">, «Радуется солнышко», муз. и сл. В. Степанова, «Зима прошла», муз. Н. </w:t>
      </w:r>
      <w:proofErr w:type="spellStart"/>
      <w:r w:rsidRPr="00BB39BF">
        <w:rPr>
          <w:rFonts w:ascii="Times New Roman" w:hAnsi="Times New Roman"/>
          <w:sz w:val="24"/>
          <w:szCs w:val="24"/>
          <w:lang w:eastAsia="en-US"/>
        </w:rPr>
        <w:t>Метлова</w:t>
      </w:r>
      <w:proofErr w:type="spellEnd"/>
      <w:r w:rsidRPr="00BB39BF">
        <w:rPr>
          <w:rFonts w:ascii="Times New Roman" w:hAnsi="Times New Roman"/>
          <w:sz w:val="24"/>
          <w:szCs w:val="24"/>
          <w:lang w:eastAsia="en-US"/>
        </w:rPr>
        <w:t xml:space="preserve">, сл. М. </w:t>
      </w:r>
      <w:proofErr w:type="spellStart"/>
      <w:r w:rsidRPr="00BB39BF">
        <w:rPr>
          <w:rFonts w:ascii="Times New Roman" w:hAnsi="Times New Roman"/>
          <w:sz w:val="24"/>
          <w:szCs w:val="24"/>
          <w:lang w:eastAsia="en-US"/>
        </w:rPr>
        <w:t>Клоковой</w:t>
      </w:r>
      <w:proofErr w:type="spellEnd"/>
      <w:r w:rsidRPr="00BB39BF">
        <w:rPr>
          <w:rFonts w:ascii="Times New Roman" w:hAnsi="Times New Roman"/>
          <w:sz w:val="24"/>
          <w:szCs w:val="24"/>
          <w:lang w:eastAsia="en-US"/>
        </w:rPr>
        <w:t xml:space="preserve">, </w:t>
      </w:r>
      <w:r w:rsidRPr="00BB39BF">
        <w:rPr>
          <w:rFonts w:ascii="Times New Roman" w:hAnsi="Times New Roman"/>
          <w:sz w:val="24"/>
          <w:szCs w:val="24"/>
          <w:lang w:eastAsia="en-US"/>
        </w:rPr>
        <w:lastRenderedPageBreak/>
        <w:t xml:space="preserve">«Дождик, дождик», муз. В. </w:t>
      </w:r>
      <w:proofErr w:type="spellStart"/>
      <w:r w:rsidRPr="00BB39BF">
        <w:rPr>
          <w:rFonts w:ascii="Times New Roman" w:hAnsi="Times New Roman"/>
          <w:sz w:val="24"/>
          <w:szCs w:val="24"/>
          <w:lang w:eastAsia="en-US"/>
        </w:rPr>
        <w:t>Ас</w:t>
      </w:r>
      <w:proofErr w:type="gramStart"/>
      <w:r w:rsidRPr="00BB39BF">
        <w:rPr>
          <w:rFonts w:ascii="Times New Roman" w:hAnsi="Times New Roman"/>
          <w:sz w:val="24"/>
          <w:szCs w:val="24"/>
          <w:lang w:eastAsia="en-US"/>
        </w:rPr>
        <w:t>т</w:t>
      </w:r>
      <w:proofErr w:type="spellEnd"/>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spellStart"/>
      <w:r w:rsidRPr="00BB39BF">
        <w:rPr>
          <w:rFonts w:ascii="Times New Roman" w:hAnsi="Times New Roman"/>
          <w:sz w:val="24"/>
          <w:szCs w:val="24"/>
          <w:lang w:eastAsia="en-US"/>
        </w:rPr>
        <w:t>ровой</w:t>
      </w:r>
      <w:proofErr w:type="spellEnd"/>
      <w:r w:rsidRPr="00BB39BF">
        <w:rPr>
          <w:rFonts w:ascii="Times New Roman" w:hAnsi="Times New Roman"/>
          <w:sz w:val="24"/>
          <w:szCs w:val="24"/>
          <w:lang w:eastAsia="en-US"/>
        </w:rPr>
        <w:t xml:space="preserve">, сл. И. </w:t>
      </w:r>
      <w:proofErr w:type="spellStart"/>
      <w:r w:rsidRPr="00BB39BF">
        <w:rPr>
          <w:rFonts w:ascii="Times New Roman" w:hAnsi="Times New Roman"/>
          <w:sz w:val="24"/>
          <w:szCs w:val="24"/>
          <w:lang w:eastAsia="en-US"/>
        </w:rPr>
        <w:t>Токмаковой</w:t>
      </w:r>
      <w:proofErr w:type="spellEnd"/>
      <w:r w:rsidRPr="00BB39BF">
        <w:rPr>
          <w:rFonts w:ascii="Times New Roman" w:hAnsi="Times New Roman"/>
          <w:sz w:val="24"/>
          <w:szCs w:val="24"/>
          <w:lang w:eastAsia="en-US"/>
        </w:rPr>
        <w:t xml:space="preserve">, «Кто пасётся на лугу», муз. </w:t>
      </w:r>
      <w:proofErr w:type="gramStart"/>
      <w:r w:rsidRPr="00BB39BF">
        <w:rPr>
          <w:rFonts w:ascii="Times New Roman" w:hAnsi="Times New Roman"/>
          <w:sz w:val="24"/>
          <w:szCs w:val="24"/>
          <w:lang w:eastAsia="en-US"/>
        </w:rPr>
        <w:t xml:space="preserve">А. </w:t>
      </w:r>
      <w:proofErr w:type="spellStart"/>
      <w:r w:rsidRPr="00BB39BF">
        <w:rPr>
          <w:rFonts w:ascii="Times New Roman" w:hAnsi="Times New Roman"/>
          <w:sz w:val="24"/>
          <w:szCs w:val="24"/>
          <w:lang w:eastAsia="en-US"/>
        </w:rPr>
        <w:t>Пахмутовой</w:t>
      </w:r>
      <w:proofErr w:type="spellEnd"/>
      <w:r w:rsidRPr="00BB39BF">
        <w:rPr>
          <w:rFonts w:ascii="Times New Roman" w:hAnsi="Times New Roman"/>
          <w:sz w:val="24"/>
          <w:szCs w:val="24"/>
          <w:lang w:eastAsia="en-US"/>
        </w:rPr>
        <w:t xml:space="preserve">, сл. Ю. Черных, «Тень, тень, </w:t>
      </w:r>
      <w:proofErr w:type="spellStart"/>
      <w:r w:rsidRPr="00BB39BF">
        <w:rPr>
          <w:rFonts w:ascii="Times New Roman" w:hAnsi="Times New Roman"/>
          <w:sz w:val="24"/>
          <w:szCs w:val="24"/>
          <w:lang w:eastAsia="en-US"/>
        </w:rPr>
        <w:t>потетень</w:t>
      </w:r>
      <w:proofErr w:type="spellEnd"/>
      <w:r w:rsidRPr="00BB39BF">
        <w:rPr>
          <w:rFonts w:ascii="Times New Roman" w:hAnsi="Times New Roman"/>
          <w:sz w:val="24"/>
          <w:szCs w:val="24"/>
          <w:lang w:eastAsia="en-US"/>
        </w:rPr>
        <w:t>», рус. нар., «Козлята», муз.</w:t>
      </w:r>
      <w:proofErr w:type="gramEnd"/>
      <w:r w:rsidRPr="00BB39BF">
        <w:rPr>
          <w:rFonts w:ascii="Times New Roman" w:hAnsi="Times New Roman"/>
          <w:sz w:val="24"/>
          <w:szCs w:val="24"/>
          <w:lang w:eastAsia="en-US"/>
        </w:rPr>
        <w:t xml:space="preserve"> В. </w:t>
      </w:r>
      <w:proofErr w:type="gramStart"/>
      <w:r w:rsidRPr="00BB39BF">
        <w:rPr>
          <w:rFonts w:ascii="Times New Roman" w:hAnsi="Times New Roman"/>
          <w:sz w:val="24"/>
          <w:szCs w:val="24"/>
          <w:lang w:eastAsia="en-US"/>
        </w:rPr>
        <w:t>Кирюшина</w:t>
      </w:r>
      <w:proofErr w:type="gramEnd"/>
      <w:r w:rsidRPr="00BB39BF">
        <w:rPr>
          <w:rFonts w:ascii="Times New Roman" w:hAnsi="Times New Roman"/>
          <w:sz w:val="24"/>
          <w:szCs w:val="24"/>
          <w:lang w:eastAsia="en-US"/>
        </w:rPr>
        <w:t xml:space="preserve">, «Солнечные зайчики», муз. Е. </w:t>
      </w:r>
      <w:proofErr w:type="spellStart"/>
      <w:r w:rsidRPr="00BB39BF">
        <w:rPr>
          <w:rFonts w:ascii="Times New Roman" w:hAnsi="Times New Roman"/>
          <w:sz w:val="24"/>
          <w:szCs w:val="24"/>
          <w:lang w:eastAsia="en-US"/>
        </w:rPr>
        <w:t>Попляновой</w:t>
      </w:r>
      <w:proofErr w:type="spellEnd"/>
      <w:r w:rsidRPr="00BB39BF">
        <w:rPr>
          <w:rFonts w:ascii="Times New Roman" w:hAnsi="Times New Roman"/>
          <w:sz w:val="24"/>
          <w:szCs w:val="24"/>
          <w:lang w:eastAsia="en-US"/>
        </w:rPr>
        <w:t xml:space="preserve">, сл. Н. </w:t>
      </w:r>
      <w:proofErr w:type="spellStart"/>
      <w:r w:rsidRPr="00BB39BF">
        <w:rPr>
          <w:rFonts w:ascii="Times New Roman" w:hAnsi="Times New Roman"/>
          <w:sz w:val="24"/>
          <w:szCs w:val="24"/>
          <w:lang w:eastAsia="en-US"/>
        </w:rPr>
        <w:t>Пикулевой</w:t>
      </w:r>
      <w:proofErr w:type="spellEnd"/>
      <w:r w:rsidRPr="00BB39BF">
        <w:rPr>
          <w:rFonts w:ascii="Times New Roman" w:hAnsi="Times New Roman"/>
          <w:sz w:val="24"/>
          <w:szCs w:val="24"/>
          <w:lang w:eastAsia="en-US"/>
        </w:rPr>
        <w:t xml:space="preserve">, «Жучок», муз. Золотарева, сл. А. </w:t>
      </w:r>
      <w:proofErr w:type="spellStart"/>
      <w:r w:rsidRPr="00BB39BF">
        <w:rPr>
          <w:rFonts w:ascii="Times New Roman" w:hAnsi="Times New Roman"/>
          <w:sz w:val="24"/>
          <w:szCs w:val="24"/>
          <w:lang w:eastAsia="en-US"/>
        </w:rPr>
        <w:t>Гангова</w:t>
      </w:r>
      <w:proofErr w:type="spellEnd"/>
      <w:r w:rsidRPr="00BB39BF">
        <w:rPr>
          <w:rFonts w:ascii="Times New Roman" w:hAnsi="Times New Roman"/>
          <w:sz w:val="24"/>
          <w:szCs w:val="24"/>
          <w:lang w:eastAsia="en-US"/>
        </w:rPr>
        <w:t>.</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Музыкально-двигательное  развитие.  «Марш»,  муз.  Т.  Ломовой, «Скачут по дорожке», муз. А. Филиппенко, «Козонька  рогатая», рус. нар</w:t>
      </w:r>
      <w:proofErr w:type="gramStart"/>
      <w:r w:rsidRPr="00BB39BF">
        <w:rPr>
          <w:rFonts w:ascii="Times New Roman" w:hAnsi="Times New Roman"/>
          <w:sz w:val="24"/>
          <w:szCs w:val="24"/>
          <w:lang w:eastAsia="en-US"/>
        </w:rPr>
        <w:t>., «</w:t>
      </w:r>
      <w:proofErr w:type="gramEnd"/>
      <w:r w:rsidRPr="00BB39BF">
        <w:rPr>
          <w:rFonts w:ascii="Times New Roman" w:hAnsi="Times New Roman"/>
          <w:sz w:val="24"/>
          <w:szCs w:val="24"/>
          <w:lang w:eastAsia="en-US"/>
        </w:rPr>
        <w:t xml:space="preserve">Весёлые ладошки», муз. Е. </w:t>
      </w:r>
      <w:proofErr w:type="spellStart"/>
      <w:r w:rsidRPr="00BB39BF">
        <w:rPr>
          <w:rFonts w:ascii="Times New Roman" w:hAnsi="Times New Roman"/>
          <w:sz w:val="24"/>
          <w:szCs w:val="24"/>
          <w:lang w:eastAsia="en-US"/>
        </w:rPr>
        <w:t>Макшанцевой</w:t>
      </w:r>
      <w:proofErr w:type="spellEnd"/>
      <w:r w:rsidRPr="00BB39BF">
        <w:rPr>
          <w:rFonts w:ascii="Times New Roman" w:hAnsi="Times New Roman"/>
          <w:sz w:val="24"/>
          <w:szCs w:val="24"/>
          <w:lang w:eastAsia="en-US"/>
        </w:rPr>
        <w:t>, «Передай мячик» Л. Виноградова, «</w:t>
      </w:r>
      <w:proofErr w:type="spellStart"/>
      <w:r w:rsidRPr="00BB39BF">
        <w:rPr>
          <w:rFonts w:ascii="Times New Roman" w:hAnsi="Times New Roman"/>
          <w:sz w:val="24"/>
          <w:szCs w:val="24"/>
          <w:lang w:eastAsia="en-US"/>
        </w:rPr>
        <w:t>Марьино</w:t>
      </w:r>
      <w:proofErr w:type="spellEnd"/>
      <w:r w:rsidRPr="00BB39BF">
        <w:rPr>
          <w:rFonts w:ascii="Times New Roman" w:hAnsi="Times New Roman"/>
          <w:sz w:val="24"/>
          <w:szCs w:val="24"/>
          <w:lang w:eastAsia="en-US"/>
        </w:rPr>
        <w:t xml:space="preserve"> окошко», рус. нар</w:t>
      </w:r>
      <w:proofErr w:type="gramStart"/>
      <w:r w:rsidRPr="00BB39BF">
        <w:rPr>
          <w:rFonts w:ascii="Times New Roman" w:hAnsi="Times New Roman"/>
          <w:sz w:val="24"/>
          <w:szCs w:val="24"/>
          <w:lang w:eastAsia="en-US"/>
        </w:rPr>
        <w:t>., «</w:t>
      </w:r>
      <w:proofErr w:type="gramEnd"/>
      <w:r w:rsidRPr="00BB39BF">
        <w:rPr>
          <w:rFonts w:ascii="Times New Roman" w:hAnsi="Times New Roman"/>
          <w:sz w:val="24"/>
          <w:szCs w:val="24"/>
          <w:lang w:eastAsia="en-US"/>
        </w:rPr>
        <w:t xml:space="preserve">Солнышко», муз. </w:t>
      </w:r>
      <w:proofErr w:type="gramStart"/>
      <w:r w:rsidRPr="00BB39BF">
        <w:rPr>
          <w:rFonts w:ascii="Times New Roman" w:hAnsi="Times New Roman"/>
          <w:sz w:val="24"/>
          <w:szCs w:val="24"/>
          <w:lang w:eastAsia="en-US"/>
        </w:rPr>
        <w:t xml:space="preserve">Е. </w:t>
      </w:r>
      <w:proofErr w:type="spellStart"/>
      <w:r w:rsidRPr="00BB39BF">
        <w:rPr>
          <w:rFonts w:ascii="Times New Roman" w:hAnsi="Times New Roman"/>
          <w:sz w:val="24"/>
          <w:szCs w:val="24"/>
          <w:lang w:eastAsia="en-US"/>
        </w:rPr>
        <w:t>Макшанцевой</w:t>
      </w:r>
      <w:proofErr w:type="spellEnd"/>
      <w:r w:rsidRPr="00BB39BF">
        <w:rPr>
          <w:rFonts w:ascii="Times New Roman" w:hAnsi="Times New Roman"/>
          <w:sz w:val="24"/>
          <w:szCs w:val="24"/>
          <w:lang w:eastAsia="en-US"/>
        </w:rPr>
        <w:t>, «Птички» И. Сафаровой (пальчиковая игра), «Колодец» И. Евдокимова (пальчиковая игра), «Овечки» А. Седунова (пальчиковая игра), «Весёлые мячики», муз.</w:t>
      </w:r>
      <w:proofErr w:type="gramEnd"/>
      <w:r w:rsidRPr="00BB39BF">
        <w:rPr>
          <w:rFonts w:ascii="Times New Roman" w:hAnsi="Times New Roman"/>
          <w:sz w:val="24"/>
          <w:szCs w:val="24"/>
          <w:lang w:eastAsia="en-US"/>
        </w:rPr>
        <w:t xml:space="preserve"> Т. </w:t>
      </w:r>
      <w:proofErr w:type="spellStart"/>
      <w:r w:rsidRPr="00BB39BF">
        <w:rPr>
          <w:rFonts w:ascii="Times New Roman" w:hAnsi="Times New Roman"/>
          <w:sz w:val="24"/>
          <w:szCs w:val="24"/>
          <w:lang w:eastAsia="en-US"/>
        </w:rPr>
        <w:t>Сатулиной</w:t>
      </w:r>
      <w:proofErr w:type="spellEnd"/>
      <w:r w:rsidRPr="00BB39BF">
        <w:rPr>
          <w:rFonts w:ascii="Times New Roman" w:hAnsi="Times New Roman"/>
          <w:sz w:val="24"/>
          <w:szCs w:val="24"/>
          <w:lang w:eastAsia="en-US"/>
        </w:rPr>
        <w:t xml:space="preserve">, «Пружинка», муз. </w:t>
      </w:r>
      <w:proofErr w:type="gramStart"/>
      <w:r w:rsidRPr="00BB39BF">
        <w:rPr>
          <w:rFonts w:ascii="Times New Roman" w:hAnsi="Times New Roman"/>
          <w:sz w:val="24"/>
          <w:szCs w:val="24"/>
          <w:lang w:eastAsia="en-US"/>
        </w:rPr>
        <w:t>Т. Ломовой, «Бычок», рус. нар., «Снежная баба», рус. нар., «Жмурки с мишкой», муз.</w:t>
      </w:r>
      <w:proofErr w:type="gramEnd"/>
      <w:r w:rsidRPr="00BB39BF">
        <w:rPr>
          <w:rFonts w:ascii="Times New Roman" w:hAnsi="Times New Roman"/>
          <w:sz w:val="24"/>
          <w:szCs w:val="24"/>
          <w:lang w:eastAsia="en-US"/>
        </w:rPr>
        <w:t xml:space="preserve"> Ф. </w:t>
      </w:r>
      <w:proofErr w:type="spellStart"/>
      <w:r w:rsidRPr="00BB39BF">
        <w:rPr>
          <w:rFonts w:ascii="Times New Roman" w:hAnsi="Times New Roman"/>
          <w:sz w:val="24"/>
          <w:szCs w:val="24"/>
          <w:lang w:eastAsia="en-US"/>
        </w:rPr>
        <w:t>Флотова</w:t>
      </w:r>
      <w:proofErr w:type="spellEnd"/>
      <w:r w:rsidRPr="00BB39BF">
        <w:rPr>
          <w:rFonts w:ascii="Times New Roman" w:hAnsi="Times New Roman"/>
          <w:sz w:val="24"/>
          <w:szCs w:val="24"/>
          <w:lang w:eastAsia="en-US"/>
        </w:rPr>
        <w:t xml:space="preserve">, «Карнавальный танец» (Бразилия), «Здороваемся — прощаемся», </w:t>
      </w:r>
      <w:proofErr w:type="spellStart"/>
      <w:r w:rsidRPr="00BB39BF">
        <w:rPr>
          <w:rFonts w:ascii="Times New Roman" w:hAnsi="Times New Roman"/>
          <w:sz w:val="24"/>
          <w:szCs w:val="24"/>
          <w:lang w:eastAsia="en-US"/>
        </w:rPr>
        <w:t>чеш</w:t>
      </w:r>
      <w:proofErr w:type="spellEnd"/>
      <w:r w:rsidRPr="00BB39BF">
        <w:rPr>
          <w:rFonts w:ascii="Times New Roman" w:hAnsi="Times New Roman"/>
          <w:sz w:val="24"/>
          <w:szCs w:val="24"/>
          <w:lang w:eastAsia="en-US"/>
        </w:rPr>
        <w:t>. нар</w:t>
      </w:r>
      <w:proofErr w:type="gramStart"/>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м</w:t>
      </w:r>
      <w:proofErr w:type="gramEnd"/>
      <w:r w:rsidRPr="00BB39BF">
        <w:rPr>
          <w:rFonts w:ascii="Times New Roman" w:hAnsi="Times New Roman"/>
          <w:sz w:val="24"/>
          <w:szCs w:val="24"/>
          <w:lang w:eastAsia="en-US"/>
        </w:rPr>
        <w:t>елодия,</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«Здравствуй, пальчик» (пальчиковая игра), «Прогулка», муз. М. </w:t>
      </w:r>
      <w:proofErr w:type="spellStart"/>
      <w:r w:rsidRPr="00BB39BF">
        <w:rPr>
          <w:rFonts w:ascii="Times New Roman" w:hAnsi="Times New Roman"/>
          <w:sz w:val="24"/>
          <w:szCs w:val="24"/>
          <w:lang w:eastAsia="en-US"/>
        </w:rPr>
        <w:t>Раухвергера</w:t>
      </w:r>
      <w:proofErr w:type="spellEnd"/>
      <w:r w:rsidRPr="00BB39BF">
        <w:rPr>
          <w:rFonts w:ascii="Times New Roman" w:hAnsi="Times New Roman"/>
          <w:sz w:val="24"/>
          <w:szCs w:val="24"/>
          <w:lang w:eastAsia="en-US"/>
        </w:rPr>
        <w:t>, «Тетеря», рус. нар</w:t>
      </w:r>
      <w:proofErr w:type="gramStart"/>
      <w:r w:rsidRPr="00BB39BF">
        <w:rPr>
          <w:rFonts w:ascii="Times New Roman" w:hAnsi="Times New Roman"/>
          <w:sz w:val="24"/>
          <w:szCs w:val="24"/>
          <w:lang w:eastAsia="en-US"/>
        </w:rPr>
        <w:t>., «</w:t>
      </w:r>
      <w:proofErr w:type="gramEnd"/>
      <w:r w:rsidRPr="00BB39BF">
        <w:rPr>
          <w:rFonts w:ascii="Times New Roman" w:hAnsi="Times New Roman"/>
          <w:sz w:val="24"/>
          <w:szCs w:val="24"/>
          <w:lang w:eastAsia="en-US"/>
        </w:rPr>
        <w:t xml:space="preserve">Лошадка», муз. Н. </w:t>
      </w:r>
      <w:proofErr w:type="spellStart"/>
      <w:r w:rsidRPr="00BB39BF">
        <w:rPr>
          <w:rFonts w:ascii="Times New Roman" w:hAnsi="Times New Roman"/>
          <w:sz w:val="24"/>
          <w:szCs w:val="24"/>
          <w:lang w:eastAsia="en-US"/>
        </w:rPr>
        <w:t>Потоловского</w:t>
      </w:r>
      <w:proofErr w:type="spellEnd"/>
      <w:r w:rsidRPr="00BB39BF">
        <w:rPr>
          <w:rFonts w:ascii="Times New Roman" w:hAnsi="Times New Roman"/>
          <w:sz w:val="24"/>
          <w:szCs w:val="24"/>
          <w:lang w:eastAsia="en-US"/>
        </w:rPr>
        <w:t>,</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w:t>
      </w:r>
      <w:proofErr w:type="spellStart"/>
      <w:r w:rsidRPr="00BB39BF">
        <w:rPr>
          <w:rFonts w:ascii="Times New Roman" w:hAnsi="Times New Roman"/>
          <w:sz w:val="24"/>
          <w:szCs w:val="24"/>
          <w:lang w:eastAsia="en-US"/>
        </w:rPr>
        <w:t>Чижик-чижачок</w:t>
      </w:r>
      <w:proofErr w:type="spellEnd"/>
      <w:r w:rsidRPr="00BB39BF">
        <w:rPr>
          <w:rFonts w:ascii="Times New Roman" w:hAnsi="Times New Roman"/>
          <w:sz w:val="24"/>
          <w:szCs w:val="24"/>
          <w:lang w:eastAsia="en-US"/>
        </w:rPr>
        <w:t>», рус. нар</w:t>
      </w:r>
      <w:proofErr w:type="gramStart"/>
      <w:r w:rsidRPr="00BB39BF">
        <w:rPr>
          <w:rFonts w:ascii="Times New Roman" w:hAnsi="Times New Roman"/>
          <w:sz w:val="24"/>
          <w:szCs w:val="24"/>
          <w:lang w:eastAsia="en-US"/>
        </w:rPr>
        <w:t>., «</w:t>
      </w:r>
      <w:proofErr w:type="gramEnd"/>
      <w:r w:rsidRPr="00BB39BF">
        <w:rPr>
          <w:rFonts w:ascii="Times New Roman" w:hAnsi="Times New Roman"/>
          <w:sz w:val="24"/>
          <w:szCs w:val="24"/>
          <w:lang w:eastAsia="en-US"/>
        </w:rPr>
        <w:t xml:space="preserve">Одинокий путник», </w:t>
      </w:r>
      <w:proofErr w:type="spellStart"/>
      <w:r w:rsidRPr="00BB39BF">
        <w:rPr>
          <w:rFonts w:ascii="Times New Roman" w:hAnsi="Times New Roman"/>
          <w:sz w:val="24"/>
          <w:szCs w:val="24"/>
          <w:lang w:eastAsia="en-US"/>
        </w:rPr>
        <w:t>изр</w:t>
      </w:r>
      <w:proofErr w:type="spellEnd"/>
      <w:r w:rsidRPr="00BB39BF">
        <w:rPr>
          <w:rFonts w:ascii="Times New Roman" w:hAnsi="Times New Roman"/>
          <w:sz w:val="24"/>
          <w:szCs w:val="24"/>
          <w:lang w:eastAsia="en-US"/>
        </w:rPr>
        <w:t xml:space="preserve">. танец, «Медведь и зайцы», муз. В. </w:t>
      </w:r>
      <w:proofErr w:type="spellStart"/>
      <w:r w:rsidRPr="00BB39BF">
        <w:rPr>
          <w:rFonts w:ascii="Times New Roman" w:hAnsi="Times New Roman"/>
          <w:sz w:val="24"/>
          <w:szCs w:val="24"/>
          <w:lang w:eastAsia="en-US"/>
        </w:rPr>
        <w:t>Рябинова</w:t>
      </w:r>
      <w:proofErr w:type="spellEnd"/>
      <w:r w:rsidRPr="00BB39BF">
        <w:rPr>
          <w:rFonts w:ascii="Times New Roman" w:hAnsi="Times New Roman"/>
          <w:sz w:val="24"/>
          <w:szCs w:val="24"/>
          <w:lang w:eastAsia="en-US"/>
        </w:rPr>
        <w:t>, «Облака» (пальчиковая игра), «Ходит конь по бережку» (пальчиковая игра), «Тень-тень», рус. нар., «Летели две птички», рус. нар., «Уголки», рус. нар. игра, «Шёл козёл дорогою», рус. нар., «</w:t>
      </w:r>
      <w:proofErr w:type="spellStart"/>
      <w:r w:rsidRPr="00BB39BF">
        <w:rPr>
          <w:rFonts w:ascii="Times New Roman" w:hAnsi="Times New Roman"/>
          <w:sz w:val="24"/>
          <w:szCs w:val="24"/>
          <w:lang w:eastAsia="en-US"/>
        </w:rPr>
        <w:t>Разгонялка</w:t>
      </w:r>
      <w:proofErr w:type="spellEnd"/>
      <w:r w:rsidRPr="00BB39BF">
        <w:rPr>
          <w:rFonts w:ascii="Times New Roman" w:hAnsi="Times New Roman"/>
          <w:sz w:val="24"/>
          <w:szCs w:val="24"/>
          <w:lang w:eastAsia="en-US"/>
        </w:rPr>
        <w:t>», рус</w:t>
      </w:r>
      <w:proofErr w:type="gramStart"/>
      <w:r w:rsidRPr="00BB39BF">
        <w:rPr>
          <w:rFonts w:ascii="Times New Roman" w:hAnsi="Times New Roman"/>
          <w:sz w:val="24"/>
          <w:szCs w:val="24"/>
          <w:lang w:eastAsia="en-US"/>
        </w:rPr>
        <w:t>.</w:t>
      </w:r>
      <w:proofErr w:type="gramEnd"/>
      <w:r w:rsidRPr="00BB39BF">
        <w:rPr>
          <w:rFonts w:ascii="Times New Roman" w:hAnsi="Times New Roman"/>
          <w:sz w:val="24"/>
          <w:szCs w:val="24"/>
          <w:lang w:eastAsia="en-US"/>
        </w:rPr>
        <w:t xml:space="preserve"> </w:t>
      </w:r>
      <w:proofErr w:type="gramStart"/>
      <w:r w:rsidRPr="00BB39BF">
        <w:rPr>
          <w:rFonts w:ascii="Times New Roman" w:hAnsi="Times New Roman"/>
          <w:sz w:val="24"/>
          <w:szCs w:val="24"/>
          <w:lang w:eastAsia="en-US"/>
        </w:rPr>
        <w:t>н</w:t>
      </w:r>
      <w:proofErr w:type="gramEnd"/>
      <w:r w:rsidRPr="00BB39BF">
        <w:rPr>
          <w:rFonts w:ascii="Times New Roman" w:hAnsi="Times New Roman"/>
          <w:sz w:val="24"/>
          <w:szCs w:val="24"/>
          <w:lang w:eastAsia="en-US"/>
        </w:rPr>
        <w:t>ар. игра, «Дружные пальчики» (пальчиковая игра).</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 xml:space="preserve">Элементарное </w:t>
      </w:r>
      <w:proofErr w:type="spellStart"/>
      <w:r w:rsidRPr="00BB39BF">
        <w:rPr>
          <w:rFonts w:ascii="Times New Roman" w:hAnsi="Times New Roman"/>
          <w:sz w:val="24"/>
          <w:szCs w:val="24"/>
          <w:lang w:eastAsia="en-US"/>
        </w:rPr>
        <w:t>музицирование</w:t>
      </w:r>
      <w:proofErr w:type="spellEnd"/>
      <w:r w:rsidRPr="00BB39BF">
        <w:rPr>
          <w:rFonts w:ascii="Times New Roman" w:hAnsi="Times New Roman"/>
          <w:sz w:val="24"/>
          <w:szCs w:val="24"/>
          <w:lang w:eastAsia="en-US"/>
        </w:rPr>
        <w:t>. «Колокольчик», рус. нар</w:t>
      </w:r>
      <w:proofErr w:type="gramStart"/>
      <w:r w:rsidRPr="00BB39BF">
        <w:rPr>
          <w:rFonts w:ascii="Times New Roman" w:hAnsi="Times New Roman"/>
          <w:sz w:val="24"/>
          <w:szCs w:val="24"/>
          <w:lang w:eastAsia="en-US"/>
        </w:rPr>
        <w:t>., «</w:t>
      </w:r>
      <w:proofErr w:type="gramEnd"/>
      <w:r w:rsidRPr="00BB39BF">
        <w:rPr>
          <w:rFonts w:ascii="Times New Roman" w:hAnsi="Times New Roman"/>
          <w:sz w:val="24"/>
          <w:szCs w:val="24"/>
          <w:lang w:eastAsia="en-US"/>
        </w:rPr>
        <w:t>В гости к музыкальным инструментам», «Ёжик и бычок», муз. Виноградова, «Сова и синица», ст. В. Берестов, «Прислушайтесь» — озвучивание стихов.</w:t>
      </w:r>
    </w:p>
    <w:p w:rsidR="00A82B0D" w:rsidRPr="00BB39BF" w:rsidRDefault="00A82B0D" w:rsidP="00245F04">
      <w:pPr>
        <w:widowControl w:val="0"/>
        <w:spacing w:before="19" w:after="0" w:line="256" w:lineRule="auto"/>
        <w:ind w:left="120" w:right="111" w:firstLine="283"/>
        <w:rPr>
          <w:rFonts w:ascii="Times New Roman" w:hAnsi="Times New Roman"/>
          <w:sz w:val="24"/>
          <w:szCs w:val="24"/>
          <w:lang w:eastAsia="en-US"/>
        </w:rPr>
      </w:pPr>
      <w:r w:rsidRPr="00BB39BF">
        <w:rPr>
          <w:rFonts w:ascii="Times New Roman" w:hAnsi="Times New Roman"/>
          <w:sz w:val="24"/>
          <w:szCs w:val="24"/>
          <w:lang w:eastAsia="en-US"/>
        </w:rPr>
        <w:t>Игры со звуком. «Найди музыку в себе», «Найди музыку вокруг», «Играем вместе».</w:t>
      </w:r>
    </w:p>
    <w:p w:rsidR="00A82B0D" w:rsidRPr="00566E4A" w:rsidRDefault="00A82B0D" w:rsidP="00CE1A0C">
      <w:pPr>
        <w:tabs>
          <w:tab w:val="left" w:pos="3694"/>
        </w:tabs>
        <w:rPr>
          <w:sz w:val="24"/>
          <w:szCs w:val="24"/>
        </w:rPr>
      </w:pPr>
    </w:p>
    <w:sectPr w:rsidR="00A82B0D" w:rsidRPr="00566E4A" w:rsidSect="0095368C">
      <w:pgSz w:w="11906" w:h="16838"/>
      <w:pgMar w:top="1134" w:right="850" w:bottom="1134"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58" w:rsidRDefault="00F24B58">
      <w:pPr>
        <w:spacing w:after="0" w:line="240" w:lineRule="auto"/>
      </w:pPr>
      <w:r>
        <w:separator/>
      </w:r>
    </w:p>
  </w:endnote>
  <w:endnote w:type="continuationSeparator" w:id="0">
    <w:p w:rsidR="00F24B58" w:rsidRDefault="00F24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Newton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23" w:rsidRDefault="00B13C1B">
    <w:pPr>
      <w:pStyle w:val="af2"/>
    </w:pPr>
    <w:r>
      <w:rPr>
        <w:noProof/>
      </w:rPr>
      <w:fldChar w:fldCharType="begin"/>
    </w:r>
    <w:r w:rsidR="003C7623">
      <w:rPr>
        <w:noProof/>
      </w:rPr>
      <w:instrText xml:space="preserve"> PAGE   \* MERGEFORMAT </w:instrText>
    </w:r>
    <w:r>
      <w:rPr>
        <w:noProof/>
      </w:rPr>
      <w:fldChar w:fldCharType="separate"/>
    </w:r>
    <w:r w:rsidR="00542FF8">
      <w:rPr>
        <w:noProof/>
      </w:rPr>
      <w:t>38</w:t>
    </w:r>
    <w:r>
      <w:rPr>
        <w:noProof/>
      </w:rPr>
      <w:fldChar w:fldCharType="end"/>
    </w:r>
  </w:p>
  <w:p w:rsidR="003C7623" w:rsidRDefault="003C762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23" w:rsidRDefault="00B13C1B">
    <w:pPr>
      <w:pStyle w:val="af2"/>
    </w:pPr>
    <w:r>
      <w:rPr>
        <w:noProof/>
      </w:rPr>
      <w:fldChar w:fldCharType="begin"/>
    </w:r>
    <w:r w:rsidR="003C7623">
      <w:rPr>
        <w:noProof/>
      </w:rPr>
      <w:instrText>PAGE</w:instrText>
    </w:r>
    <w:r>
      <w:rPr>
        <w:noProof/>
      </w:rPr>
      <w:fldChar w:fldCharType="separate"/>
    </w:r>
    <w:r w:rsidR="00542FF8">
      <w:rPr>
        <w:noProof/>
      </w:rPr>
      <w:t>60</w:t>
    </w:r>
    <w:r>
      <w:rPr>
        <w:noProof/>
      </w:rPr>
      <w:fldChar w:fldCharType="end"/>
    </w:r>
  </w:p>
  <w:p w:rsidR="003C7623" w:rsidRDefault="003C76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58" w:rsidRDefault="00F24B58">
      <w:pPr>
        <w:spacing w:after="0" w:line="240" w:lineRule="auto"/>
      </w:pPr>
      <w:r>
        <w:separator/>
      </w:r>
    </w:p>
  </w:footnote>
  <w:footnote w:type="continuationSeparator" w:id="0">
    <w:p w:rsidR="00F24B58" w:rsidRDefault="00F24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996694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Num3"/>
    <w:lvl w:ilvl="0">
      <w:start w:val="1"/>
      <w:numFmt w:val="decimal"/>
      <w:lvlText w:val="%1."/>
      <w:lvlJc w:val="left"/>
      <w:pPr>
        <w:tabs>
          <w:tab w:val="num" w:pos="720"/>
        </w:tabs>
        <w:ind w:left="72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00000009"/>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11C27C9F"/>
    <w:multiLevelType w:val="hybridMultilevel"/>
    <w:tmpl w:val="44A49564"/>
    <w:lvl w:ilvl="0" w:tplc="ADA03E02">
      <w:start w:val="1"/>
      <w:numFmt w:val="bullet"/>
      <w:lvlText w:val="•"/>
      <w:lvlJc w:val="left"/>
      <w:pPr>
        <w:ind w:left="284" w:hanging="284"/>
      </w:pPr>
      <w:rPr>
        <w:rFonts w:ascii="Georgia" w:eastAsia="Times New Roman" w:hAnsi="Georgia" w:hint="default"/>
        <w:w w:val="185"/>
        <w:sz w:val="21"/>
      </w:rPr>
    </w:lvl>
    <w:lvl w:ilvl="1" w:tplc="50867B6E">
      <w:start w:val="1"/>
      <w:numFmt w:val="bullet"/>
      <w:lvlText w:val="•"/>
      <w:lvlJc w:val="left"/>
      <w:pPr>
        <w:ind w:left="533" w:hanging="284"/>
      </w:pPr>
      <w:rPr>
        <w:rFonts w:hint="default"/>
      </w:rPr>
    </w:lvl>
    <w:lvl w:ilvl="2" w:tplc="C45A55A2">
      <w:start w:val="1"/>
      <w:numFmt w:val="bullet"/>
      <w:lvlText w:val="•"/>
      <w:lvlJc w:val="left"/>
      <w:pPr>
        <w:ind w:left="1236" w:hanging="284"/>
      </w:pPr>
      <w:rPr>
        <w:rFonts w:hint="default"/>
      </w:rPr>
    </w:lvl>
    <w:lvl w:ilvl="3" w:tplc="B00AE4B0">
      <w:start w:val="1"/>
      <w:numFmt w:val="bullet"/>
      <w:lvlText w:val="•"/>
      <w:lvlJc w:val="left"/>
      <w:pPr>
        <w:ind w:left="1940" w:hanging="284"/>
      </w:pPr>
      <w:rPr>
        <w:rFonts w:hint="default"/>
      </w:rPr>
    </w:lvl>
    <w:lvl w:ilvl="4" w:tplc="E0164C80">
      <w:start w:val="1"/>
      <w:numFmt w:val="bullet"/>
      <w:lvlText w:val="•"/>
      <w:lvlJc w:val="left"/>
      <w:pPr>
        <w:ind w:left="2644" w:hanging="284"/>
      </w:pPr>
      <w:rPr>
        <w:rFonts w:hint="default"/>
      </w:rPr>
    </w:lvl>
    <w:lvl w:ilvl="5" w:tplc="2B386756">
      <w:start w:val="1"/>
      <w:numFmt w:val="bullet"/>
      <w:lvlText w:val="•"/>
      <w:lvlJc w:val="left"/>
      <w:pPr>
        <w:ind w:left="3348" w:hanging="284"/>
      </w:pPr>
      <w:rPr>
        <w:rFonts w:hint="default"/>
      </w:rPr>
    </w:lvl>
    <w:lvl w:ilvl="6" w:tplc="BFE06FAE">
      <w:start w:val="1"/>
      <w:numFmt w:val="bullet"/>
      <w:lvlText w:val="•"/>
      <w:lvlJc w:val="left"/>
      <w:pPr>
        <w:ind w:left="4052" w:hanging="284"/>
      </w:pPr>
      <w:rPr>
        <w:rFonts w:hint="default"/>
      </w:rPr>
    </w:lvl>
    <w:lvl w:ilvl="7" w:tplc="FA08AF14">
      <w:start w:val="1"/>
      <w:numFmt w:val="bullet"/>
      <w:lvlText w:val="•"/>
      <w:lvlJc w:val="left"/>
      <w:pPr>
        <w:ind w:left="4755" w:hanging="284"/>
      </w:pPr>
      <w:rPr>
        <w:rFonts w:hint="default"/>
      </w:rPr>
    </w:lvl>
    <w:lvl w:ilvl="8" w:tplc="122A2F1A">
      <w:start w:val="1"/>
      <w:numFmt w:val="bullet"/>
      <w:lvlText w:val="•"/>
      <w:lvlJc w:val="left"/>
      <w:pPr>
        <w:ind w:left="5459" w:hanging="284"/>
      </w:pPr>
      <w:rPr>
        <w:rFonts w:hint="default"/>
      </w:rPr>
    </w:lvl>
  </w:abstractNum>
  <w:abstractNum w:abstractNumId="11">
    <w:nsid w:val="13C82654"/>
    <w:multiLevelType w:val="multilevel"/>
    <w:tmpl w:val="30F44DF0"/>
    <w:lvl w:ilvl="0">
      <w:start w:val="1"/>
      <w:numFmt w:val="decimal"/>
      <w:lvlText w:val="%1."/>
      <w:lvlJc w:val="left"/>
      <w:pPr>
        <w:ind w:left="502" w:hanging="360"/>
      </w:pPr>
      <w:rPr>
        <w:rFonts w:cs="Times New Roman"/>
      </w:rPr>
    </w:lvl>
    <w:lvl w:ilvl="1">
      <w:start w:val="1"/>
      <w:numFmt w:val="decimal"/>
      <w:lvlText w:val="%1.%2."/>
      <w:lvlJc w:val="left"/>
      <w:pPr>
        <w:ind w:left="1069" w:hanging="720"/>
      </w:pPr>
      <w:rPr>
        <w:rFonts w:cs="Times New Roman"/>
        <w:b/>
      </w:rPr>
    </w:lvl>
    <w:lvl w:ilvl="2">
      <w:start w:val="1"/>
      <w:numFmt w:val="decimal"/>
      <w:lvlText w:val="%1.%2.%3."/>
      <w:lvlJc w:val="left"/>
      <w:pPr>
        <w:ind w:left="1582" w:hanging="720"/>
      </w:pPr>
      <w:rPr>
        <w:rFonts w:cs="Times New Roman"/>
        <w:b/>
      </w:rPr>
    </w:lvl>
    <w:lvl w:ilvl="3">
      <w:start w:val="1"/>
      <w:numFmt w:val="decimal"/>
      <w:lvlText w:val="%1.%2.%3.%4."/>
      <w:lvlJc w:val="left"/>
      <w:pPr>
        <w:ind w:left="2302" w:hanging="1080"/>
      </w:pPr>
      <w:rPr>
        <w:rFonts w:cs="Times New Roman"/>
        <w:b/>
      </w:rPr>
    </w:lvl>
    <w:lvl w:ilvl="4">
      <w:start w:val="1"/>
      <w:numFmt w:val="decimal"/>
      <w:lvlText w:val="%1.%2.%3.%4.%5."/>
      <w:lvlJc w:val="left"/>
      <w:pPr>
        <w:ind w:left="2662" w:hanging="1080"/>
      </w:pPr>
      <w:rPr>
        <w:rFonts w:cs="Times New Roman"/>
        <w:b/>
      </w:rPr>
    </w:lvl>
    <w:lvl w:ilvl="5">
      <w:start w:val="1"/>
      <w:numFmt w:val="decimal"/>
      <w:lvlText w:val="%1.%2.%3.%4.%5.%6."/>
      <w:lvlJc w:val="left"/>
      <w:pPr>
        <w:ind w:left="3382" w:hanging="1440"/>
      </w:pPr>
      <w:rPr>
        <w:rFonts w:cs="Times New Roman"/>
        <w:b/>
      </w:rPr>
    </w:lvl>
    <w:lvl w:ilvl="6">
      <w:start w:val="1"/>
      <w:numFmt w:val="decimal"/>
      <w:lvlText w:val="%1.%2.%3.%4.%5.%6.%7."/>
      <w:lvlJc w:val="left"/>
      <w:pPr>
        <w:ind w:left="4102" w:hanging="1800"/>
      </w:pPr>
      <w:rPr>
        <w:rFonts w:cs="Times New Roman"/>
        <w:b/>
      </w:rPr>
    </w:lvl>
    <w:lvl w:ilvl="7">
      <w:start w:val="1"/>
      <w:numFmt w:val="decimal"/>
      <w:lvlText w:val="%1.%2.%3.%4.%5.%6.%7.%8."/>
      <w:lvlJc w:val="left"/>
      <w:pPr>
        <w:ind w:left="4462" w:hanging="1800"/>
      </w:pPr>
      <w:rPr>
        <w:rFonts w:cs="Times New Roman"/>
        <w:b/>
      </w:rPr>
    </w:lvl>
    <w:lvl w:ilvl="8">
      <w:start w:val="1"/>
      <w:numFmt w:val="decimal"/>
      <w:lvlText w:val="%1.%2.%3.%4.%5.%6.%7.%8.%9."/>
      <w:lvlJc w:val="left"/>
      <w:pPr>
        <w:ind w:left="5182" w:hanging="2160"/>
      </w:pPr>
      <w:rPr>
        <w:rFonts w:cs="Times New Roman"/>
        <w:b/>
      </w:rPr>
    </w:lvl>
  </w:abstractNum>
  <w:abstractNum w:abstractNumId="12">
    <w:nsid w:val="1A335159"/>
    <w:multiLevelType w:val="hybridMultilevel"/>
    <w:tmpl w:val="39AA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6492C"/>
    <w:multiLevelType w:val="multilevel"/>
    <w:tmpl w:val="DA8CD498"/>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pStyle w:val="3"/>
      <w:suff w:val="nothing"/>
      <w:lvlText w:val=""/>
      <w:lvlJc w:val="left"/>
      <w:pPr>
        <w:ind w:left="720" w:hanging="720"/>
      </w:pPr>
      <w:rPr>
        <w:rFonts w:cs="Times New Roman"/>
      </w:rPr>
    </w:lvl>
    <w:lvl w:ilvl="3">
      <w:start w:val="1"/>
      <w:numFmt w:val="none"/>
      <w:pStyle w:val="4"/>
      <w:suff w:val="nothing"/>
      <w:lvlText w:val=""/>
      <w:lvlJc w:val="left"/>
      <w:pPr>
        <w:ind w:left="864" w:hanging="864"/>
      </w:pPr>
      <w:rPr>
        <w:rFonts w:cs="Times New Roman"/>
      </w:rPr>
    </w:lvl>
    <w:lvl w:ilvl="4">
      <w:start w:val="1"/>
      <w:numFmt w:val="none"/>
      <w:pStyle w:val="5"/>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4">
    <w:nsid w:val="27B741EB"/>
    <w:multiLevelType w:val="hybridMultilevel"/>
    <w:tmpl w:val="7FA6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2F3E9A"/>
    <w:multiLevelType w:val="multilevel"/>
    <w:tmpl w:val="9904C9E6"/>
    <w:lvl w:ilvl="0">
      <w:start w:val="1"/>
      <w:numFmt w:val="decimal"/>
      <w:lvlText w:val="%1"/>
      <w:lvlJc w:val="left"/>
      <w:pPr>
        <w:ind w:left="375" w:hanging="375"/>
      </w:pPr>
      <w:rPr>
        <w:rFonts w:cs="Times New Roman"/>
        <w:b w:val="0"/>
      </w:rPr>
    </w:lvl>
    <w:lvl w:ilvl="1">
      <w:start w:val="1"/>
      <w:numFmt w:val="decimal"/>
      <w:lvlText w:val="%1.%2"/>
      <w:lvlJc w:val="left"/>
      <w:pPr>
        <w:ind w:left="1226" w:hanging="375"/>
      </w:pPr>
      <w:rPr>
        <w:rFonts w:cs="Times New Roman"/>
        <w:b/>
        <w:sz w:val="20"/>
        <w:szCs w:val="20"/>
      </w:rPr>
    </w:lvl>
    <w:lvl w:ilvl="2">
      <w:start w:val="1"/>
      <w:numFmt w:val="decimal"/>
      <w:lvlText w:val="%1.%2.%3"/>
      <w:lvlJc w:val="left"/>
      <w:pPr>
        <w:ind w:left="2160" w:hanging="720"/>
      </w:pPr>
      <w:rPr>
        <w:rFonts w:cs="Times New Roman"/>
        <w:b/>
      </w:rPr>
    </w:lvl>
    <w:lvl w:ilvl="3">
      <w:start w:val="1"/>
      <w:numFmt w:val="decimal"/>
      <w:lvlText w:val="%1.%2.%3.%4"/>
      <w:lvlJc w:val="left"/>
      <w:pPr>
        <w:ind w:left="3240" w:hanging="1080"/>
      </w:pPr>
      <w:rPr>
        <w:rFonts w:cs="Times New Roman"/>
        <w:b/>
      </w:rPr>
    </w:lvl>
    <w:lvl w:ilvl="4">
      <w:start w:val="1"/>
      <w:numFmt w:val="decimal"/>
      <w:lvlText w:val="%1.%2.%3.%4.%5"/>
      <w:lvlJc w:val="left"/>
      <w:pPr>
        <w:ind w:left="3960" w:hanging="1080"/>
      </w:pPr>
      <w:rPr>
        <w:rFonts w:cs="Times New Roman"/>
        <w:b/>
      </w:rPr>
    </w:lvl>
    <w:lvl w:ilvl="5">
      <w:start w:val="1"/>
      <w:numFmt w:val="decimal"/>
      <w:lvlText w:val="%1.%2.%3.%4.%5.%6"/>
      <w:lvlJc w:val="left"/>
      <w:pPr>
        <w:ind w:left="5040" w:hanging="1440"/>
      </w:pPr>
      <w:rPr>
        <w:rFonts w:cs="Times New Roman"/>
        <w:b/>
      </w:rPr>
    </w:lvl>
    <w:lvl w:ilvl="6">
      <w:start w:val="1"/>
      <w:numFmt w:val="decimal"/>
      <w:lvlText w:val="%1.%2.%3.%4.%5.%6.%7"/>
      <w:lvlJc w:val="left"/>
      <w:pPr>
        <w:ind w:left="5760" w:hanging="1440"/>
      </w:pPr>
      <w:rPr>
        <w:rFonts w:cs="Times New Roman"/>
        <w:b/>
      </w:rPr>
    </w:lvl>
    <w:lvl w:ilvl="7">
      <w:start w:val="1"/>
      <w:numFmt w:val="decimal"/>
      <w:lvlText w:val="%1.%2.%3.%4.%5.%6.%7.%8"/>
      <w:lvlJc w:val="left"/>
      <w:pPr>
        <w:ind w:left="6840" w:hanging="1800"/>
      </w:pPr>
      <w:rPr>
        <w:rFonts w:cs="Times New Roman"/>
        <w:b/>
      </w:rPr>
    </w:lvl>
    <w:lvl w:ilvl="8">
      <w:start w:val="1"/>
      <w:numFmt w:val="decimal"/>
      <w:lvlText w:val="%1.%2.%3.%4.%5.%6.%7.%8.%9"/>
      <w:lvlJc w:val="left"/>
      <w:pPr>
        <w:ind w:left="7920" w:hanging="2160"/>
      </w:pPr>
      <w:rPr>
        <w:rFonts w:cs="Times New Roman"/>
        <w:b/>
      </w:rPr>
    </w:lvl>
  </w:abstractNum>
  <w:abstractNum w:abstractNumId="16">
    <w:nsid w:val="3C5C6663"/>
    <w:multiLevelType w:val="multilevel"/>
    <w:tmpl w:val="58E01FE6"/>
    <w:lvl w:ilvl="0">
      <w:start w:val="1"/>
      <w:numFmt w:val="decimal"/>
      <w:lvlText w:val="%1"/>
      <w:lvlJc w:val="left"/>
      <w:pPr>
        <w:ind w:left="435" w:hanging="43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0DA365E"/>
    <w:multiLevelType w:val="hybridMultilevel"/>
    <w:tmpl w:val="C82E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D66399"/>
    <w:multiLevelType w:val="hybridMultilevel"/>
    <w:tmpl w:val="82986E6C"/>
    <w:lvl w:ilvl="0" w:tplc="8300F56A">
      <w:start w:val="5"/>
      <w:numFmt w:val="decimal"/>
      <w:lvlText w:val="%1)"/>
      <w:lvlJc w:val="left"/>
      <w:pPr>
        <w:ind w:left="113" w:hanging="249"/>
      </w:pPr>
      <w:rPr>
        <w:rFonts w:ascii="Georgia" w:eastAsia="Times New Roman" w:hAnsi="Georgia" w:cs="Times New Roman" w:hint="default"/>
        <w:w w:val="96"/>
        <w:sz w:val="20"/>
        <w:szCs w:val="20"/>
      </w:rPr>
    </w:lvl>
    <w:lvl w:ilvl="1" w:tplc="9C3A0936">
      <w:start w:val="1"/>
      <w:numFmt w:val="bullet"/>
      <w:lvlText w:val=""/>
      <w:lvlJc w:val="left"/>
      <w:pPr>
        <w:ind w:left="403" w:hanging="206"/>
      </w:pPr>
      <w:rPr>
        <w:rFonts w:ascii="Symbol" w:eastAsia="Times New Roman" w:hAnsi="Symbol" w:hint="default"/>
        <w:w w:val="101"/>
        <w:sz w:val="21"/>
      </w:rPr>
    </w:lvl>
    <w:lvl w:ilvl="2" w:tplc="C5EA1CFE">
      <w:start w:val="1"/>
      <w:numFmt w:val="bullet"/>
      <w:lvlText w:val="•"/>
      <w:lvlJc w:val="left"/>
      <w:pPr>
        <w:ind w:left="1121" w:hanging="206"/>
      </w:pPr>
      <w:rPr>
        <w:rFonts w:hint="default"/>
      </w:rPr>
    </w:lvl>
    <w:lvl w:ilvl="3" w:tplc="AB36DE86">
      <w:start w:val="1"/>
      <w:numFmt w:val="bullet"/>
      <w:lvlText w:val="•"/>
      <w:lvlJc w:val="left"/>
      <w:pPr>
        <w:ind w:left="1840" w:hanging="206"/>
      </w:pPr>
      <w:rPr>
        <w:rFonts w:hint="default"/>
      </w:rPr>
    </w:lvl>
    <w:lvl w:ilvl="4" w:tplc="556A3516">
      <w:start w:val="1"/>
      <w:numFmt w:val="bullet"/>
      <w:lvlText w:val="•"/>
      <w:lvlJc w:val="left"/>
      <w:pPr>
        <w:ind w:left="2558" w:hanging="206"/>
      </w:pPr>
      <w:rPr>
        <w:rFonts w:hint="default"/>
      </w:rPr>
    </w:lvl>
    <w:lvl w:ilvl="5" w:tplc="DE4EFF60">
      <w:start w:val="1"/>
      <w:numFmt w:val="bullet"/>
      <w:lvlText w:val="•"/>
      <w:lvlJc w:val="left"/>
      <w:pPr>
        <w:ind w:left="3276" w:hanging="206"/>
      </w:pPr>
      <w:rPr>
        <w:rFonts w:hint="default"/>
      </w:rPr>
    </w:lvl>
    <w:lvl w:ilvl="6" w:tplc="AFDAE0B8">
      <w:start w:val="1"/>
      <w:numFmt w:val="bullet"/>
      <w:lvlText w:val="•"/>
      <w:lvlJc w:val="left"/>
      <w:pPr>
        <w:ind w:left="3994" w:hanging="206"/>
      </w:pPr>
      <w:rPr>
        <w:rFonts w:hint="default"/>
      </w:rPr>
    </w:lvl>
    <w:lvl w:ilvl="7" w:tplc="72B626B2">
      <w:start w:val="1"/>
      <w:numFmt w:val="bullet"/>
      <w:lvlText w:val="•"/>
      <w:lvlJc w:val="left"/>
      <w:pPr>
        <w:ind w:left="4712" w:hanging="206"/>
      </w:pPr>
      <w:rPr>
        <w:rFonts w:hint="default"/>
      </w:rPr>
    </w:lvl>
    <w:lvl w:ilvl="8" w:tplc="BF4EC7BC">
      <w:start w:val="1"/>
      <w:numFmt w:val="bullet"/>
      <w:lvlText w:val="•"/>
      <w:lvlJc w:val="left"/>
      <w:pPr>
        <w:ind w:left="5430" w:hanging="206"/>
      </w:pPr>
      <w:rPr>
        <w:rFonts w:hint="default"/>
      </w:rPr>
    </w:lvl>
  </w:abstractNum>
  <w:abstractNum w:abstractNumId="19">
    <w:nsid w:val="7FE84910"/>
    <w:multiLevelType w:val="multilevel"/>
    <w:tmpl w:val="638EA7B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2.%3."/>
      <w:lvlJc w:val="left"/>
      <w:pPr>
        <w:ind w:left="2160" w:hanging="360"/>
      </w:pPr>
      <w:rPr>
        <w:rFonts w:cs="Times New Roman"/>
      </w:rPr>
    </w:lvl>
    <w:lvl w:ilvl="3">
      <w:start w:val="1"/>
      <w:numFmt w:val="decimal"/>
      <w:lvlText w:val="%2.%3.%4."/>
      <w:lvlJc w:val="left"/>
      <w:pPr>
        <w:ind w:left="2880" w:hanging="360"/>
      </w:pPr>
      <w:rPr>
        <w:rFonts w:cs="Times New Roman"/>
      </w:rPr>
    </w:lvl>
    <w:lvl w:ilvl="4">
      <w:start w:val="1"/>
      <w:numFmt w:val="decimal"/>
      <w:lvlText w:val="%2.%3.%4.%5."/>
      <w:lvlJc w:val="left"/>
      <w:pPr>
        <w:ind w:left="3600" w:hanging="360"/>
      </w:pPr>
      <w:rPr>
        <w:rFonts w:cs="Times New Roman"/>
      </w:rPr>
    </w:lvl>
    <w:lvl w:ilvl="5">
      <w:start w:val="1"/>
      <w:numFmt w:val="decimal"/>
      <w:lvlText w:val="%2.%3.%4.%5.%6."/>
      <w:lvlJc w:val="left"/>
      <w:pPr>
        <w:ind w:left="4320" w:hanging="360"/>
      </w:pPr>
      <w:rPr>
        <w:rFonts w:cs="Times New Roman"/>
      </w:rPr>
    </w:lvl>
    <w:lvl w:ilvl="6">
      <w:start w:val="1"/>
      <w:numFmt w:val="decimal"/>
      <w:lvlText w:val="%2.%3.%4.%5.%6.%7."/>
      <w:lvlJc w:val="left"/>
      <w:pPr>
        <w:ind w:left="5040" w:hanging="360"/>
      </w:pPr>
      <w:rPr>
        <w:rFonts w:cs="Times New Roman"/>
      </w:rPr>
    </w:lvl>
    <w:lvl w:ilvl="7">
      <w:start w:val="1"/>
      <w:numFmt w:val="decimal"/>
      <w:lvlText w:val="%2.%3.%4.%5.%6.%7.%8."/>
      <w:lvlJc w:val="left"/>
      <w:pPr>
        <w:ind w:left="5760" w:hanging="360"/>
      </w:pPr>
      <w:rPr>
        <w:rFonts w:cs="Times New Roman"/>
      </w:rPr>
    </w:lvl>
    <w:lvl w:ilvl="8">
      <w:start w:val="1"/>
      <w:numFmt w:val="decimal"/>
      <w:lvlText w:val="%2.%3.%4.%5.%6.%7.%8.%9."/>
      <w:lvlJc w:val="left"/>
      <w:pPr>
        <w:ind w:left="6480" w:hanging="360"/>
      </w:pPr>
      <w:rPr>
        <w:rFonts w:cs="Times New Roman"/>
      </w:rPr>
    </w:lvl>
  </w:abstractNum>
  <w:num w:numId="1">
    <w:abstractNumId w:val="0"/>
  </w:num>
  <w:num w:numId="2">
    <w:abstractNumId w:val="0"/>
  </w:num>
  <w:num w:numId="3">
    <w:abstractNumId w:val="13"/>
  </w:num>
  <w:num w:numId="4">
    <w:abstractNumId w:val="19"/>
  </w:num>
  <w:num w:numId="5">
    <w:abstractNumId w:val="11"/>
  </w:num>
  <w:num w:numId="6">
    <w:abstractNumId w:val="15"/>
  </w:num>
  <w:num w:numId="7">
    <w:abstractNumId w:val="14"/>
  </w:num>
  <w:num w:numId="8">
    <w:abstractNumId w:val="17"/>
  </w:num>
  <w:num w:numId="9">
    <w:abstractNumId w:val="12"/>
  </w:num>
  <w:num w:numId="10">
    <w:abstractNumId w:val="10"/>
  </w:num>
  <w:num w:numId="11">
    <w:abstractNumId w:val="18"/>
  </w:num>
  <w:num w:numId="1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BF4"/>
    <w:rsid w:val="00000AE1"/>
    <w:rsid w:val="0005121F"/>
    <w:rsid w:val="000653D9"/>
    <w:rsid w:val="0006694F"/>
    <w:rsid w:val="000779C6"/>
    <w:rsid w:val="00083CE4"/>
    <w:rsid w:val="000913DC"/>
    <w:rsid w:val="00097A11"/>
    <w:rsid w:val="000A2B16"/>
    <w:rsid w:val="000A5DBB"/>
    <w:rsid w:val="000B4A6B"/>
    <w:rsid w:val="000C1899"/>
    <w:rsid w:val="000C35B1"/>
    <w:rsid w:val="000D6934"/>
    <w:rsid w:val="000F1BA3"/>
    <w:rsid w:val="000F3C6E"/>
    <w:rsid w:val="00122C99"/>
    <w:rsid w:val="00142DDB"/>
    <w:rsid w:val="00161871"/>
    <w:rsid w:val="0016696E"/>
    <w:rsid w:val="00175422"/>
    <w:rsid w:val="00194764"/>
    <w:rsid w:val="001E28CA"/>
    <w:rsid w:val="00203C62"/>
    <w:rsid w:val="0021307B"/>
    <w:rsid w:val="00237509"/>
    <w:rsid w:val="00245F04"/>
    <w:rsid w:val="002460AB"/>
    <w:rsid w:val="00254B0D"/>
    <w:rsid w:val="002557A5"/>
    <w:rsid w:val="00256B07"/>
    <w:rsid w:val="00260283"/>
    <w:rsid w:val="0026309D"/>
    <w:rsid w:val="00272D56"/>
    <w:rsid w:val="00273B47"/>
    <w:rsid w:val="0027525D"/>
    <w:rsid w:val="00280869"/>
    <w:rsid w:val="0028112C"/>
    <w:rsid w:val="00284688"/>
    <w:rsid w:val="0028631A"/>
    <w:rsid w:val="002A11CE"/>
    <w:rsid w:val="002A29D2"/>
    <w:rsid w:val="002D3D6E"/>
    <w:rsid w:val="002D732C"/>
    <w:rsid w:val="002D7A6A"/>
    <w:rsid w:val="002E410F"/>
    <w:rsid w:val="002F0383"/>
    <w:rsid w:val="00302E37"/>
    <w:rsid w:val="00307EC7"/>
    <w:rsid w:val="00311444"/>
    <w:rsid w:val="00340B4A"/>
    <w:rsid w:val="00352A88"/>
    <w:rsid w:val="00371BF4"/>
    <w:rsid w:val="003C7623"/>
    <w:rsid w:val="003E7C47"/>
    <w:rsid w:val="003F3819"/>
    <w:rsid w:val="00406389"/>
    <w:rsid w:val="00406546"/>
    <w:rsid w:val="00421F65"/>
    <w:rsid w:val="00427EDD"/>
    <w:rsid w:val="00441A46"/>
    <w:rsid w:val="004440C5"/>
    <w:rsid w:val="004462F4"/>
    <w:rsid w:val="004501CE"/>
    <w:rsid w:val="00475B0A"/>
    <w:rsid w:val="00475E48"/>
    <w:rsid w:val="00482911"/>
    <w:rsid w:val="00495232"/>
    <w:rsid w:val="004C4A4D"/>
    <w:rsid w:val="004F0147"/>
    <w:rsid w:val="004F0CFF"/>
    <w:rsid w:val="00500642"/>
    <w:rsid w:val="00522DE8"/>
    <w:rsid w:val="00536695"/>
    <w:rsid w:val="00542FF8"/>
    <w:rsid w:val="00562155"/>
    <w:rsid w:val="00566A0D"/>
    <w:rsid w:val="00566E4A"/>
    <w:rsid w:val="00595D02"/>
    <w:rsid w:val="005C2F39"/>
    <w:rsid w:val="005C718C"/>
    <w:rsid w:val="005D1273"/>
    <w:rsid w:val="005E0988"/>
    <w:rsid w:val="005E17F4"/>
    <w:rsid w:val="005E7DD2"/>
    <w:rsid w:val="00615CA3"/>
    <w:rsid w:val="00633C45"/>
    <w:rsid w:val="00663534"/>
    <w:rsid w:val="00677E17"/>
    <w:rsid w:val="00690006"/>
    <w:rsid w:val="00690533"/>
    <w:rsid w:val="006911AD"/>
    <w:rsid w:val="006934F3"/>
    <w:rsid w:val="00694A52"/>
    <w:rsid w:val="00695A34"/>
    <w:rsid w:val="006A2A3B"/>
    <w:rsid w:val="006A45B7"/>
    <w:rsid w:val="006A64A9"/>
    <w:rsid w:val="006A7BE5"/>
    <w:rsid w:val="006C0069"/>
    <w:rsid w:val="006C0BA8"/>
    <w:rsid w:val="006C18B3"/>
    <w:rsid w:val="006C53F1"/>
    <w:rsid w:val="006D14DE"/>
    <w:rsid w:val="006F1C57"/>
    <w:rsid w:val="00706C09"/>
    <w:rsid w:val="00723E6E"/>
    <w:rsid w:val="00725B4C"/>
    <w:rsid w:val="007472D4"/>
    <w:rsid w:val="00753053"/>
    <w:rsid w:val="0077481E"/>
    <w:rsid w:val="00781D62"/>
    <w:rsid w:val="007821CE"/>
    <w:rsid w:val="00787378"/>
    <w:rsid w:val="007930DE"/>
    <w:rsid w:val="007B3168"/>
    <w:rsid w:val="007B462C"/>
    <w:rsid w:val="007B59CC"/>
    <w:rsid w:val="007B658E"/>
    <w:rsid w:val="007B7C0F"/>
    <w:rsid w:val="007D2061"/>
    <w:rsid w:val="007E666A"/>
    <w:rsid w:val="00810614"/>
    <w:rsid w:val="00813AAE"/>
    <w:rsid w:val="00817256"/>
    <w:rsid w:val="00821586"/>
    <w:rsid w:val="00831B1B"/>
    <w:rsid w:val="00834CFC"/>
    <w:rsid w:val="008522FD"/>
    <w:rsid w:val="008824B4"/>
    <w:rsid w:val="00882E6A"/>
    <w:rsid w:val="0088359B"/>
    <w:rsid w:val="00891BA4"/>
    <w:rsid w:val="0089442A"/>
    <w:rsid w:val="008960EB"/>
    <w:rsid w:val="008A17A4"/>
    <w:rsid w:val="008B1B61"/>
    <w:rsid w:val="008B3F61"/>
    <w:rsid w:val="008D7982"/>
    <w:rsid w:val="008F6F9C"/>
    <w:rsid w:val="0091009E"/>
    <w:rsid w:val="00927D36"/>
    <w:rsid w:val="0093029D"/>
    <w:rsid w:val="009329A2"/>
    <w:rsid w:val="00940A2C"/>
    <w:rsid w:val="00946386"/>
    <w:rsid w:val="0095368C"/>
    <w:rsid w:val="009A2C52"/>
    <w:rsid w:val="009B3659"/>
    <w:rsid w:val="009C2BFE"/>
    <w:rsid w:val="009E12D4"/>
    <w:rsid w:val="00A337D1"/>
    <w:rsid w:val="00A41D6D"/>
    <w:rsid w:val="00A5162B"/>
    <w:rsid w:val="00A533AD"/>
    <w:rsid w:val="00A57C14"/>
    <w:rsid w:val="00A7243B"/>
    <w:rsid w:val="00A748D8"/>
    <w:rsid w:val="00A76591"/>
    <w:rsid w:val="00A82B0D"/>
    <w:rsid w:val="00A85A16"/>
    <w:rsid w:val="00A96B0A"/>
    <w:rsid w:val="00AC393A"/>
    <w:rsid w:val="00AD0F74"/>
    <w:rsid w:val="00AD239A"/>
    <w:rsid w:val="00B0123D"/>
    <w:rsid w:val="00B13C1B"/>
    <w:rsid w:val="00B214EE"/>
    <w:rsid w:val="00B31801"/>
    <w:rsid w:val="00B331E6"/>
    <w:rsid w:val="00B369EC"/>
    <w:rsid w:val="00B40FF3"/>
    <w:rsid w:val="00B43FF8"/>
    <w:rsid w:val="00B61774"/>
    <w:rsid w:val="00B645AF"/>
    <w:rsid w:val="00B94A62"/>
    <w:rsid w:val="00BB05E0"/>
    <w:rsid w:val="00BB39BF"/>
    <w:rsid w:val="00BB41AC"/>
    <w:rsid w:val="00BB7A08"/>
    <w:rsid w:val="00BB7DA0"/>
    <w:rsid w:val="00BC70A5"/>
    <w:rsid w:val="00BD0A57"/>
    <w:rsid w:val="00BD2F77"/>
    <w:rsid w:val="00BE25E0"/>
    <w:rsid w:val="00C02A99"/>
    <w:rsid w:val="00C14576"/>
    <w:rsid w:val="00C20216"/>
    <w:rsid w:val="00C2591A"/>
    <w:rsid w:val="00C33028"/>
    <w:rsid w:val="00C37EAF"/>
    <w:rsid w:val="00C53856"/>
    <w:rsid w:val="00C635D4"/>
    <w:rsid w:val="00C94FD6"/>
    <w:rsid w:val="00CA2B70"/>
    <w:rsid w:val="00CA2CA2"/>
    <w:rsid w:val="00CA6384"/>
    <w:rsid w:val="00CB1021"/>
    <w:rsid w:val="00CB2A61"/>
    <w:rsid w:val="00CC1B24"/>
    <w:rsid w:val="00CC28E5"/>
    <w:rsid w:val="00CD7952"/>
    <w:rsid w:val="00CE1A0C"/>
    <w:rsid w:val="00D06994"/>
    <w:rsid w:val="00D10526"/>
    <w:rsid w:val="00D423A9"/>
    <w:rsid w:val="00D42B69"/>
    <w:rsid w:val="00D47A2C"/>
    <w:rsid w:val="00D52B6D"/>
    <w:rsid w:val="00D559A8"/>
    <w:rsid w:val="00DA4910"/>
    <w:rsid w:val="00DC7101"/>
    <w:rsid w:val="00DE2B97"/>
    <w:rsid w:val="00DE4905"/>
    <w:rsid w:val="00DF068D"/>
    <w:rsid w:val="00E03FAB"/>
    <w:rsid w:val="00E15CDB"/>
    <w:rsid w:val="00E27924"/>
    <w:rsid w:val="00E30B1D"/>
    <w:rsid w:val="00E36565"/>
    <w:rsid w:val="00E40276"/>
    <w:rsid w:val="00E4480C"/>
    <w:rsid w:val="00E57291"/>
    <w:rsid w:val="00E73B72"/>
    <w:rsid w:val="00E85CB9"/>
    <w:rsid w:val="00E906C2"/>
    <w:rsid w:val="00E955E7"/>
    <w:rsid w:val="00EA170E"/>
    <w:rsid w:val="00EB34C3"/>
    <w:rsid w:val="00EB4054"/>
    <w:rsid w:val="00EE01DB"/>
    <w:rsid w:val="00EE3299"/>
    <w:rsid w:val="00EE6B5B"/>
    <w:rsid w:val="00F13977"/>
    <w:rsid w:val="00F24B58"/>
    <w:rsid w:val="00F4263B"/>
    <w:rsid w:val="00F54286"/>
    <w:rsid w:val="00F55FE7"/>
    <w:rsid w:val="00F575CB"/>
    <w:rsid w:val="00F7048E"/>
    <w:rsid w:val="00F77A17"/>
    <w:rsid w:val="00F93C21"/>
    <w:rsid w:val="00FB3F8F"/>
    <w:rsid w:val="00FC5723"/>
    <w:rsid w:val="00FD2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09"/>
    <w:pPr>
      <w:spacing w:after="200" w:line="276" w:lineRule="auto"/>
    </w:pPr>
    <w:rPr>
      <w:sz w:val="22"/>
      <w:szCs w:val="22"/>
    </w:rPr>
  </w:style>
  <w:style w:type="paragraph" w:styleId="1">
    <w:name w:val="heading 1"/>
    <w:basedOn w:val="a0"/>
    <w:next w:val="a1"/>
    <w:link w:val="10"/>
    <w:uiPriority w:val="99"/>
    <w:qFormat/>
    <w:rsid w:val="0095368C"/>
    <w:pPr>
      <w:spacing w:before="28" w:after="28" w:line="100" w:lineRule="atLeast"/>
      <w:outlineLvl w:val="0"/>
    </w:pPr>
    <w:rPr>
      <w:rFonts w:ascii="Cambria" w:hAnsi="Cambria"/>
      <w:b/>
      <w:bCs/>
      <w:kern w:val="32"/>
      <w:sz w:val="32"/>
      <w:szCs w:val="32"/>
      <w:lang/>
    </w:rPr>
  </w:style>
  <w:style w:type="paragraph" w:styleId="3">
    <w:name w:val="heading 3"/>
    <w:basedOn w:val="a0"/>
    <w:next w:val="a1"/>
    <w:link w:val="31"/>
    <w:uiPriority w:val="99"/>
    <w:qFormat/>
    <w:rsid w:val="0095368C"/>
    <w:pPr>
      <w:numPr>
        <w:ilvl w:val="2"/>
        <w:numId w:val="3"/>
      </w:numPr>
      <w:spacing w:before="28" w:after="28" w:line="100" w:lineRule="atLeast"/>
      <w:outlineLvl w:val="2"/>
    </w:pPr>
    <w:rPr>
      <w:rFonts w:ascii="Times New Roman" w:hAnsi="Times New Roman"/>
      <w:b/>
      <w:bCs/>
      <w:sz w:val="27"/>
      <w:szCs w:val="27"/>
      <w:lang/>
    </w:rPr>
  </w:style>
  <w:style w:type="paragraph" w:styleId="4">
    <w:name w:val="heading 4"/>
    <w:basedOn w:val="a0"/>
    <w:next w:val="a1"/>
    <w:link w:val="41"/>
    <w:uiPriority w:val="99"/>
    <w:qFormat/>
    <w:rsid w:val="0095368C"/>
    <w:pPr>
      <w:keepNext/>
      <w:numPr>
        <w:ilvl w:val="3"/>
        <w:numId w:val="3"/>
      </w:numPr>
      <w:spacing w:before="200" w:after="0"/>
      <w:outlineLvl w:val="3"/>
    </w:pPr>
    <w:rPr>
      <w:rFonts w:ascii="Cambria" w:hAnsi="Cambria"/>
      <w:b/>
      <w:bCs/>
      <w:i/>
      <w:iCs/>
      <w:color w:val="4F81BD"/>
      <w:sz w:val="20"/>
      <w:szCs w:val="20"/>
      <w:lang w:eastAsia="en-US"/>
    </w:rPr>
  </w:style>
  <w:style w:type="paragraph" w:styleId="5">
    <w:name w:val="heading 5"/>
    <w:basedOn w:val="a0"/>
    <w:next w:val="a1"/>
    <w:link w:val="51"/>
    <w:uiPriority w:val="99"/>
    <w:qFormat/>
    <w:rsid w:val="0095368C"/>
    <w:pPr>
      <w:numPr>
        <w:ilvl w:val="4"/>
        <w:numId w:val="3"/>
      </w:numPr>
      <w:spacing w:before="28" w:after="28" w:line="100" w:lineRule="atLeast"/>
      <w:outlineLvl w:val="4"/>
    </w:pPr>
    <w:rPr>
      <w:rFonts w:ascii="Times New Roman" w:hAnsi="Times New Roman"/>
      <w:b/>
      <w:bCs/>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340B4A"/>
    <w:rPr>
      <w:rFonts w:ascii="Cambria" w:hAnsi="Cambria" w:cs="Times New Roman"/>
      <w:b/>
      <w:bCs/>
      <w:kern w:val="32"/>
      <w:sz w:val="32"/>
      <w:szCs w:val="32"/>
    </w:rPr>
  </w:style>
  <w:style w:type="character" w:customStyle="1" w:styleId="31">
    <w:name w:val="Заголовок 3 Знак1"/>
    <w:link w:val="3"/>
    <w:uiPriority w:val="99"/>
    <w:locked/>
    <w:rsid w:val="00340B4A"/>
    <w:rPr>
      <w:rFonts w:ascii="Times New Roman" w:hAnsi="Times New Roman"/>
      <w:b/>
      <w:bCs/>
      <w:sz w:val="27"/>
      <w:szCs w:val="27"/>
    </w:rPr>
  </w:style>
  <w:style w:type="character" w:customStyle="1" w:styleId="41">
    <w:name w:val="Заголовок 4 Знак1"/>
    <w:link w:val="4"/>
    <w:uiPriority w:val="99"/>
    <w:locked/>
    <w:rsid w:val="00340B4A"/>
    <w:rPr>
      <w:rFonts w:ascii="Cambria" w:hAnsi="Cambria"/>
      <w:b/>
      <w:bCs/>
      <w:i/>
      <w:iCs/>
      <w:color w:val="4F81BD"/>
      <w:lang w:eastAsia="en-US"/>
    </w:rPr>
  </w:style>
  <w:style w:type="character" w:customStyle="1" w:styleId="51">
    <w:name w:val="Заголовок 5 Знак1"/>
    <w:link w:val="5"/>
    <w:uiPriority w:val="99"/>
    <w:locked/>
    <w:rsid w:val="00340B4A"/>
    <w:rPr>
      <w:rFonts w:ascii="Times New Roman" w:hAnsi="Times New Roman"/>
      <w:b/>
      <w:bCs/>
      <w:sz w:val="20"/>
      <w:szCs w:val="20"/>
    </w:rPr>
  </w:style>
  <w:style w:type="paragraph" w:customStyle="1" w:styleId="a0">
    <w:name w:val="Базовый"/>
    <w:uiPriority w:val="99"/>
    <w:rsid w:val="0095368C"/>
    <w:pPr>
      <w:tabs>
        <w:tab w:val="left" w:pos="709"/>
      </w:tabs>
      <w:suppressAutoHyphens/>
      <w:spacing w:after="200" w:line="276" w:lineRule="atLeast"/>
    </w:pPr>
    <w:rPr>
      <w:sz w:val="22"/>
      <w:szCs w:val="22"/>
    </w:rPr>
  </w:style>
  <w:style w:type="character" w:customStyle="1" w:styleId="30">
    <w:name w:val="Заголовок 3 Знак"/>
    <w:uiPriority w:val="99"/>
    <w:rsid w:val="0095368C"/>
    <w:rPr>
      <w:rFonts w:cs="Times New Roman"/>
    </w:rPr>
  </w:style>
  <w:style w:type="character" w:customStyle="1" w:styleId="40">
    <w:name w:val="Заголовок 4 Знак"/>
    <w:uiPriority w:val="99"/>
    <w:rsid w:val="0095368C"/>
    <w:rPr>
      <w:rFonts w:cs="Times New Roman"/>
    </w:rPr>
  </w:style>
  <w:style w:type="character" w:customStyle="1" w:styleId="50">
    <w:name w:val="Заголовок 5 Знак"/>
    <w:uiPriority w:val="99"/>
    <w:rsid w:val="0095368C"/>
    <w:rPr>
      <w:rFonts w:cs="Times New Roman"/>
    </w:rPr>
  </w:style>
  <w:style w:type="character" w:customStyle="1" w:styleId="a5">
    <w:name w:val="Верхний колонтитул Знак"/>
    <w:uiPriority w:val="99"/>
    <w:rsid w:val="0095368C"/>
    <w:rPr>
      <w:rFonts w:cs="Times New Roman"/>
    </w:rPr>
  </w:style>
  <w:style w:type="character" w:customStyle="1" w:styleId="a6">
    <w:name w:val="Нижний колонтитул Знак"/>
    <w:uiPriority w:val="99"/>
    <w:rsid w:val="0095368C"/>
    <w:rPr>
      <w:rFonts w:cs="Times New Roman"/>
    </w:rPr>
  </w:style>
  <w:style w:type="character" w:customStyle="1" w:styleId="a7">
    <w:name w:val="Текст выноски Знак"/>
    <w:uiPriority w:val="99"/>
    <w:rsid w:val="0095368C"/>
    <w:rPr>
      <w:rFonts w:cs="Times New Roman"/>
    </w:rPr>
  </w:style>
  <w:style w:type="character" w:customStyle="1" w:styleId="a8">
    <w:name w:val="Выделение жирным"/>
    <w:uiPriority w:val="99"/>
    <w:rsid w:val="0095368C"/>
    <w:rPr>
      <w:rFonts w:cs="Times New Roman"/>
      <w:b/>
      <w:bCs/>
    </w:rPr>
  </w:style>
  <w:style w:type="character" w:customStyle="1" w:styleId="-">
    <w:name w:val="Интернет-ссылка"/>
    <w:uiPriority w:val="99"/>
    <w:rsid w:val="0095368C"/>
    <w:rPr>
      <w:rFonts w:cs="Times New Roman"/>
      <w:color w:val="0000FF"/>
      <w:u w:val="single"/>
      <w:lang w:val="ru-RU" w:eastAsia="ru-RU"/>
    </w:rPr>
  </w:style>
  <w:style w:type="character" w:customStyle="1" w:styleId="a9">
    <w:name w:val="Название Знак"/>
    <w:uiPriority w:val="99"/>
    <w:rsid w:val="0095368C"/>
    <w:rPr>
      <w:rFonts w:cs="Times New Roman"/>
    </w:rPr>
  </w:style>
  <w:style w:type="character" w:customStyle="1" w:styleId="aa">
    <w:name w:val="Без интервала Знак"/>
    <w:uiPriority w:val="99"/>
    <w:rsid w:val="0095368C"/>
    <w:rPr>
      <w:rFonts w:cs="Times New Roman"/>
    </w:rPr>
  </w:style>
  <w:style w:type="character" w:customStyle="1" w:styleId="c8">
    <w:name w:val="c8"/>
    <w:uiPriority w:val="99"/>
    <w:rsid w:val="0095368C"/>
    <w:rPr>
      <w:rFonts w:cs="Times New Roman"/>
    </w:rPr>
  </w:style>
  <w:style w:type="character" w:customStyle="1" w:styleId="c32">
    <w:name w:val="c32"/>
    <w:uiPriority w:val="99"/>
    <w:rsid w:val="0095368C"/>
    <w:rPr>
      <w:rFonts w:cs="Times New Roman"/>
    </w:rPr>
  </w:style>
  <w:style w:type="character" w:customStyle="1" w:styleId="c35">
    <w:name w:val="c35"/>
    <w:uiPriority w:val="99"/>
    <w:rsid w:val="0095368C"/>
    <w:rPr>
      <w:rFonts w:cs="Times New Roman"/>
    </w:rPr>
  </w:style>
  <w:style w:type="character" w:customStyle="1" w:styleId="c0">
    <w:name w:val="c0"/>
    <w:uiPriority w:val="99"/>
    <w:rsid w:val="0095368C"/>
    <w:rPr>
      <w:rFonts w:cs="Times New Roman"/>
    </w:rPr>
  </w:style>
  <w:style w:type="character" w:styleId="ab">
    <w:name w:val="Emphasis"/>
    <w:uiPriority w:val="99"/>
    <w:qFormat/>
    <w:rsid w:val="0095368C"/>
    <w:rPr>
      <w:rFonts w:cs="Times New Roman"/>
      <w:i/>
      <w:iCs/>
    </w:rPr>
  </w:style>
  <w:style w:type="character" w:customStyle="1" w:styleId="ListLabel1">
    <w:name w:val="ListLabel 1"/>
    <w:uiPriority w:val="99"/>
    <w:rsid w:val="0095368C"/>
    <w:rPr>
      <w:sz w:val="20"/>
    </w:rPr>
  </w:style>
  <w:style w:type="character" w:customStyle="1" w:styleId="ListLabel2">
    <w:name w:val="ListLabel 2"/>
    <w:uiPriority w:val="99"/>
    <w:rsid w:val="0095368C"/>
  </w:style>
  <w:style w:type="character" w:customStyle="1" w:styleId="ListLabel3">
    <w:name w:val="ListLabel 3"/>
    <w:uiPriority w:val="99"/>
    <w:rsid w:val="0095368C"/>
    <w:rPr>
      <w:b/>
    </w:rPr>
  </w:style>
  <w:style w:type="character" w:customStyle="1" w:styleId="ListLabel4">
    <w:name w:val="ListLabel 4"/>
    <w:uiPriority w:val="99"/>
    <w:rsid w:val="0095368C"/>
    <w:rPr>
      <w:color w:val="00000A"/>
    </w:rPr>
  </w:style>
  <w:style w:type="character" w:customStyle="1" w:styleId="ListLabel5">
    <w:name w:val="ListLabel 5"/>
    <w:uiPriority w:val="99"/>
    <w:rsid w:val="0095368C"/>
    <w:rPr>
      <w:sz w:val="28"/>
    </w:rPr>
  </w:style>
  <w:style w:type="character" w:customStyle="1" w:styleId="ac">
    <w:name w:val="Маркеры списка"/>
    <w:uiPriority w:val="99"/>
    <w:rsid w:val="0095368C"/>
    <w:rPr>
      <w:rFonts w:ascii="OpenSymbol" w:hAnsi="OpenSymbol"/>
    </w:rPr>
  </w:style>
  <w:style w:type="character" w:customStyle="1" w:styleId="blk">
    <w:name w:val="blk"/>
    <w:uiPriority w:val="99"/>
    <w:rsid w:val="0095368C"/>
  </w:style>
  <w:style w:type="paragraph" w:customStyle="1" w:styleId="11">
    <w:name w:val="Заголовок1"/>
    <w:basedOn w:val="a0"/>
    <w:next w:val="a1"/>
    <w:uiPriority w:val="99"/>
    <w:rsid w:val="0095368C"/>
    <w:pPr>
      <w:keepNext/>
      <w:spacing w:before="28" w:after="28" w:line="100" w:lineRule="atLeast"/>
    </w:pPr>
    <w:rPr>
      <w:rFonts w:ascii="Times New Roman" w:hAnsi="Times New Roman"/>
      <w:sz w:val="24"/>
      <w:szCs w:val="24"/>
    </w:rPr>
  </w:style>
  <w:style w:type="paragraph" w:styleId="a1">
    <w:name w:val="Body Text"/>
    <w:basedOn w:val="a0"/>
    <w:link w:val="ad"/>
    <w:uiPriority w:val="99"/>
    <w:rsid w:val="0095368C"/>
    <w:pPr>
      <w:spacing w:after="120"/>
    </w:pPr>
    <w:rPr>
      <w:sz w:val="20"/>
      <w:szCs w:val="20"/>
      <w:lang/>
    </w:rPr>
  </w:style>
  <w:style w:type="character" w:customStyle="1" w:styleId="ad">
    <w:name w:val="Основной текст Знак"/>
    <w:link w:val="a1"/>
    <w:uiPriority w:val="99"/>
    <w:semiHidden/>
    <w:locked/>
    <w:rsid w:val="00340B4A"/>
    <w:rPr>
      <w:rFonts w:cs="Times New Roman"/>
    </w:rPr>
  </w:style>
  <w:style w:type="paragraph" w:styleId="ae">
    <w:name w:val="List"/>
    <w:basedOn w:val="a1"/>
    <w:uiPriority w:val="99"/>
    <w:rsid w:val="0095368C"/>
  </w:style>
  <w:style w:type="paragraph" w:styleId="af">
    <w:name w:val="Title"/>
    <w:basedOn w:val="a0"/>
    <w:link w:val="12"/>
    <w:uiPriority w:val="99"/>
    <w:qFormat/>
    <w:rsid w:val="0095368C"/>
    <w:pPr>
      <w:suppressLineNumbers/>
      <w:spacing w:before="120" w:after="120"/>
    </w:pPr>
    <w:rPr>
      <w:rFonts w:ascii="Cambria" w:hAnsi="Cambria"/>
      <w:b/>
      <w:bCs/>
      <w:kern w:val="28"/>
      <w:sz w:val="32"/>
      <w:szCs w:val="32"/>
      <w:lang/>
    </w:rPr>
  </w:style>
  <w:style w:type="character" w:customStyle="1" w:styleId="12">
    <w:name w:val="Название Знак1"/>
    <w:link w:val="af"/>
    <w:uiPriority w:val="99"/>
    <w:locked/>
    <w:rsid w:val="00340B4A"/>
    <w:rPr>
      <w:rFonts w:ascii="Cambria" w:hAnsi="Cambria" w:cs="Times New Roman"/>
      <w:b/>
      <w:bCs/>
      <w:kern w:val="28"/>
      <w:sz w:val="32"/>
      <w:szCs w:val="32"/>
    </w:rPr>
  </w:style>
  <w:style w:type="paragraph" w:styleId="13">
    <w:name w:val="index 1"/>
    <w:basedOn w:val="a"/>
    <w:next w:val="a"/>
    <w:autoRedefine/>
    <w:uiPriority w:val="99"/>
    <w:semiHidden/>
    <w:rsid w:val="007472D4"/>
    <w:pPr>
      <w:ind w:left="220" w:hanging="220"/>
    </w:pPr>
  </w:style>
  <w:style w:type="paragraph" w:styleId="af0">
    <w:name w:val="index heading"/>
    <w:basedOn w:val="a0"/>
    <w:uiPriority w:val="99"/>
    <w:rsid w:val="0095368C"/>
    <w:pPr>
      <w:suppressLineNumbers/>
    </w:pPr>
  </w:style>
  <w:style w:type="paragraph" w:styleId="af1">
    <w:name w:val="header"/>
    <w:basedOn w:val="a0"/>
    <w:link w:val="14"/>
    <w:uiPriority w:val="99"/>
    <w:rsid w:val="0095368C"/>
    <w:pPr>
      <w:suppressLineNumbers/>
      <w:tabs>
        <w:tab w:val="center" w:pos="4677"/>
        <w:tab w:val="right" w:pos="9355"/>
      </w:tabs>
      <w:spacing w:after="0" w:line="100" w:lineRule="atLeast"/>
    </w:pPr>
    <w:rPr>
      <w:sz w:val="20"/>
      <w:szCs w:val="20"/>
      <w:lang/>
    </w:rPr>
  </w:style>
  <w:style w:type="character" w:customStyle="1" w:styleId="14">
    <w:name w:val="Верхний колонтитул Знак1"/>
    <w:link w:val="af1"/>
    <w:uiPriority w:val="99"/>
    <w:semiHidden/>
    <w:locked/>
    <w:rsid w:val="00340B4A"/>
    <w:rPr>
      <w:rFonts w:cs="Times New Roman"/>
    </w:rPr>
  </w:style>
  <w:style w:type="paragraph" w:styleId="af2">
    <w:name w:val="footer"/>
    <w:basedOn w:val="a0"/>
    <w:link w:val="15"/>
    <w:uiPriority w:val="99"/>
    <w:rsid w:val="0095368C"/>
    <w:pPr>
      <w:suppressLineNumbers/>
      <w:tabs>
        <w:tab w:val="center" w:pos="4677"/>
        <w:tab w:val="right" w:pos="9355"/>
      </w:tabs>
      <w:spacing w:after="0" w:line="100" w:lineRule="atLeast"/>
    </w:pPr>
    <w:rPr>
      <w:sz w:val="20"/>
      <w:szCs w:val="20"/>
      <w:lang/>
    </w:rPr>
  </w:style>
  <w:style w:type="character" w:customStyle="1" w:styleId="15">
    <w:name w:val="Нижний колонтитул Знак1"/>
    <w:link w:val="af2"/>
    <w:uiPriority w:val="99"/>
    <w:semiHidden/>
    <w:locked/>
    <w:rsid w:val="00340B4A"/>
    <w:rPr>
      <w:rFonts w:cs="Times New Roman"/>
    </w:rPr>
  </w:style>
  <w:style w:type="paragraph" w:styleId="af3">
    <w:name w:val="Balloon Text"/>
    <w:basedOn w:val="a0"/>
    <w:link w:val="16"/>
    <w:uiPriority w:val="99"/>
    <w:rsid w:val="0095368C"/>
    <w:rPr>
      <w:rFonts w:ascii="Times New Roman" w:hAnsi="Times New Roman"/>
      <w:sz w:val="2"/>
      <w:szCs w:val="20"/>
      <w:lang/>
    </w:rPr>
  </w:style>
  <w:style w:type="character" w:customStyle="1" w:styleId="16">
    <w:name w:val="Текст выноски Знак1"/>
    <w:link w:val="af3"/>
    <w:uiPriority w:val="99"/>
    <w:semiHidden/>
    <w:locked/>
    <w:rsid w:val="00340B4A"/>
    <w:rPr>
      <w:rFonts w:ascii="Times New Roman" w:hAnsi="Times New Roman" w:cs="Times New Roman"/>
      <w:sz w:val="2"/>
    </w:rPr>
  </w:style>
  <w:style w:type="paragraph" w:styleId="af4">
    <w:name w:val="Normal (Web)"/>
    <w:basedOn w:val="a0"/>
    <w:uiPriority w:val="99"/>
    <w:rsid w:val="0095368C"/>
  </w:style>
  <w:style w:type="paragraph" w:customStyle="1" w:styleId="af5">
    <w:name w:val="a"/>
    <w:basedOn w:val="a0"/>
    <w:uiPriority w:val="99"/>
    <w:rsid w:val="0095368C"/>
  </w:style>
  <w:style w:type="paragraph" w:customStyle="1" w:styleId="a10">
    <w:name w:val="a1"/>
    <w:basedOn w:val="a0"/>
    <w:uiPriority w:val="99"/>
    <w:rsid w:val="0095368C"/>
  </w:style>
  <w:style w:type="paragraph" w:styleId="af6">
    <w:name w:val="List Paragraph"/>
    <w:basedOn w:val="a0"/>
    <w:uiPriority w:val="99"/>
    <w:qFormat/>
    <w:rsid w:val="0095368C"/>
  </w:style>
  <w:style w:type="paragraph" w:styleId="af7">
    <w:name w:val="No Spacing"/>
    <w:uiPriority w:val="99"/>
    <w:qFormat/>
    <w:rsid w:val="0095368C"/>
    <w:pPr>
      <w:widowControl w:val="0"/>
      <w:tabs>
        <w:tab w:val="left" w:pos="709"/>
      </w:tabs>
      <w:suppressAutoHyphens/>
      <w:spacing w:after="200" w:line="276" w:lineRule="atLeast"/>
    </w:pPr>
    <w:rPr>
      <w:sz w:val="22"/>
      <w:szCs w:val="22"/>
    </w:rPr>
  </w:style>
  <w:style w:type="paragraph" w:customStyle="1" w:styleId="c2">
    <w:name w:val="c2"/>
    <w:basedOn w:val="a0"/>
    <w:uiPriority w:val="99"/>
    <w:rsid w:val="0095368C"/>
  </w:style>
  <w:style w:type="paragraph" w:customStyle="1" w:styleId="c18">
    <w:name w:val="c18"/>
    <w:basedOn w:val="a0"/>
    <w:uiPriority w:val="99"/>
    <w:rsid w:val="0095368C"/>
  </w:style>
  <w:style w:type="paragraph" w:styleId="af8">
    <w:name w:val="Body Text Indent"/>
    <w:basedOn w:val="a0"/>
    <w:link w:val="af9"/>
    <w:uiPriority w:val="99"/>
    <w:rsid w:val="0095368C"/>
    <w:pPr>
      <w:spacing w:after="120" w:line="100" w:lineRule="atLeast"/>
      <w:ind w:left="283"/>
    </w:pPr>
    <w:rPr>
      <w:sz w:val="20"/>
      <w:szCs w:val="20"/>
      <w:lang/>
    </w:rPr>
  </w:style>
  <w:style w:type="character" w:customStyle="1" w:styleId="af9">
    <w:name w:val="Основной текст с отступом Знак"/>
    <w:link w:val="af8"/>
    <w:uiPriority w:val="99"/>
    <w:semiHidden/>
    <w:locked/>
    <w:rsid w:val="00340B4A"/>
    <w:rPr>
      <w:rFonts w:cs="Times New Roman"/>
    </w:rPr>
  </w:style>
  <w:style w:type="paragraph" w:customStyle="1" w:styleId="Default">
    <w:name w:val="Default"/>
    <w:uiPriority w:val="99"/>
    <w:rsid w:val="0095368C"/>
    <w:pPr>
      <w:widowControl w:val="0"/>
      <w:tabs>
        <w:tab w:val="left" w:pos="709"/>
      </w:tabs>
      <w:suppressAutoHyphens/>
      <w:spacing w:after="200" w:line="276" w:lineRule="atLeast"/>
    </w:pPr>
    <w:rPr>
      <w:sz w:val="22"/>
      <w:szCs w:val="22"/>
    </w:rPr>
  </w:style>
  <w:style w:type="paragraph" w:styleId="2">
    <w:name w:val="List Bullet 2"/>
    <w:basedOn w:val="a0"/>
    <w:uiPriority w:val="99"/>
    <w:rsid w:val="0095368C"/>
    <w:pPr>
      <w:spacing w:after="0" w:line="100" w:lineRule="atLeast"/>
      <w:ind w:left="720" w:hanging="360"/>
    </w:pPr>
    <w:rPr>
      <w:rFonts w:ascii="Times New Roman" w:hAnsi="Times New Roman"/>
      <w:sz w:val="24"/>
      <w:szCs w:val="24"/>
    </w:rPr>
  </w:style>
  <w:style w:type="table" w:styleId="afa">
    <w:name w:val="Table Grid"/>
    <w:basedOn w:val="a3"/>
    <w:uiPriority w:val="99"/>
    <w:rsid w:val="00706C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
    <w:uiPriority w:val="99"/>
    <w:rsid w:val="00781D62"/>
    <w:pPr>
      <w:widowControl w:val="0"/>
      <w:autoSpaceDE w:val="0"/>
      <w:autoSpaceDN w:val="0"/>
      <w:adjustRightInd w:val="0"/>
      <w:spacing w:after="0" w:line="240" w:lineRule="auto"/>
    </w:pPr>
    <w:rPr>
      <w:rFonts w:ascii="Arial Black" w:hAnsi="Arial Black"/>
      <w:sz w:val="24"/>
      <w:szCs w:val="24"/>
    </w:rPr>
  </w:style>
  <w:style w:type="table" w:customStyle="1" w:styleId="17">
    <w:name w:val="Сетка таблицы1"/>
    <w:uiPriority w:val="99"/>
    <w:rsid w:val="006C18B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8960EB"/>
    <w:pPr>
      <w:widowControl w:val="0"/>
      <w:spacing w:after="0" w:line="240" w:lineRule="auto"/>
    </w:pPr>
    <w:rPr>
      <w:lang w:val="en-US" w:eastAsia="en-US"/>
    </w:rPr>
  </w:style>
  <w:style w:type="table" w:customStyle="1" w:styleId="20">
    <w:name w:val="Сетка таблицы2"/>
    <w:uiPriority w:val="99"/>
    <w:rsid w:val="001669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ubtle Reference"/>
    <w:uiPriority w:val="99"/>
    <w:qFormat/>
    <w:rsid w:val="00E27924"/>
    <w:rPr>
      <w:rFonts w:cs="Times New Roman"/>
      <w:smallCaps/>
      <w:color w:val="C0504D"/>
      <w:u w:val="single"/>
    </w:rPr>
  </w:style>
</w:styles>
</file>

<file path=word/webSettings.xml><?xml version="1.0" encoding="utf-8"?>
<w:webSettings xmlns:r="http://schemas.openxmlformats.org/officeDocument/2006/relationships" xmlns:w="http://schemas.openxmlformats.org/wordprocessingml/2006/main">
  <w:divs>
    <w:div w:id="1371763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C3E5-3EAA-432A-9926-A45F4992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98</Pages>
  <Words>27090</Words>
  <Characters>154417</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22</cp:revision>
  <cp:lastPrinted>2018-08-29T07:15:00Z</cp:lastPrinted>
  <dcterms:created xsi:type="dcterms:W3CDTF">2018-08-27T08:07:00Z</dcterms:created>
  <dcterms:modified xsi:type="dcterms:W3CDTF">2021-11-24T13:53:00Z</dcterms:modified>
</cp:coreProperties>
</file>