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FC2EC" w14:textId="77777777" w:rsidR="00B64015" w:rsidRDefault="00B64015" w:rsidP="00765817">
      <w:pPr>
        <w:pStyle w:val="11"/>
        <w:jc w:val="right"/>
        <w:rPr>
          <w:b/>
          <w:sz w:val="20"/>
          <w:szCs w:val="20"/>
        </w:rPr>
      </w:pPr>
    </w:p>
    <w:p w14:paraId="1A25AAAF" w14:textId="77777777" w:rsidR="001C09CC" w:rsidRPr="00381147" w:rsidRDefault="008A3D35" w:rsidP="0076581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381147">
        <w:rPr>
          <w:b/>
          <w:sz w:val="20"/>
          <w:szCs w:val="20"/>
        </w:rPr>
        <w:t xml:space="preserve"> </w:t>
      </w:r>
      <w:r w:rsidR="001C09CC" w:rsidRPr="00381147">
        <w:rPr>
          <w:rFonts w:ascii="Times New Roman" w:hAnsi="Times New Roman" w:cs="Times New Roman"/>
          <w:sz w:val="28"/>
          <w:szCs w:val="28"/>
        </w:rPr>
        <w:t xml:space="preserve">«УТВЕРЖДАЮ»    </w:t>
      </w:r>
    </w:p>
    <w:p w14:paraId="3211B1F9" w14:textId="77777777" w:rsidR="001C09CC" w:rsidRPr="00381147" w:rsidRDefault="001C09CC" w:rsidP="0076581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381147"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школы:                                                                                                 </w:t>
      </w:r>
    </w:p>
    <w:p w14:paraId="6BE57259" w14:textId="6C7FB11B" w:rsidR="001C09CC" w:rsidRPr="00381147" w:rsidRDefault="001C09CC" w:rsidP="0076581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381147">
        <w:rPr>
          <w:rFonts w:ascii="Times New Roman" w:hAnsi="Times New Roman" w:cs="Times New Roman"/>
          <w:sz w:val="28"/>
          <w:szCs w:val="28"/>
        </w:rPr>
        <w:t>____________Н.В.</w:t>
      </w:r>
      <w:r w:rsidR="004D3A0A">
        <w:rPr>
          <w:rFonts w:ascii="Times New Roman" w:hAnsi="Times New Roman" w:cs="Times New Roman"/>
          <w:sz w:val="28"/>
          <w:szCs w:val="28"/>
        </w:rPr>
        <w:t xml:space="preserve"> </w:t>
      </w:r>
      <w:r w:rsidR="00381147" w:rsidRPr="00381147">
        <w:rPr>
          <w:rFonts w:ascii="Times New Roman" w:hAnsi="Times New Roman" w:cs="Times New Roman"/>
          <w:sz w:val="28"/>
          <w:szCs w:val="28"/>
        </w:rPr>
        <w:t>В</w:t>
      </w:r>
      <w:r w:rsidRPr="00381147">
        <w:rPr>
          <w:rFonts w:ascii="Times New Roman" w:hAnsi="Times New Roman" w:cs="Times New Roman"/>
          <w:sz w:val="28"/>
          <w:szCs w:val="28"/>
        </w:rPr>
        <w:t>аганова</w:t>
      </w:r>
    </w:p>
    <w:p w14:paraId="5C60B8D1" w14:textId="15631AFA" w:rsidR="001C09CC" w:rsidRPr="00381147" w:rsidRDefault="001C09CC" w:rsidP="0076581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381147">
        <w:rPr>
          <w:rFonts w:ascii="Times New Roman" w:hAnsi="Times New Roman" w:cs="Times New Roman"/>
          <w:sz w:val="28"/>
          <w:szCs w:val="28"/>
        </w:rPr>
        <w:t xml:space="preserve"> «__» _______________ 20</w:t>
      </w:r>
      <w:r w:rsidR="00FA0274" w:rsidRPr="00FA0274">
        <w:rPr>
          <w:rFonts w:ascii="Times New Roman" w:hAnsi="Times New Roman" w:cs="Times New Roman"/>
          <w:sz w:val="28"/>
          <w:szCs w:val="28"/>
        </w:rPr>
        <w:t>20</w:t>
      </w:r>
      <w:r w:rsidRPr="00381147">
        <w:rPr>
          <w:rFonts w:ascii="Times New Roman" w:hAnsi="Times New Roman" w:cs="Times New Roman"/>
          <w:sz w:val="28"/>
          <w:szCs w:val="28"/>
        </w:rPr>
        <w:t>г.</w:t>
      </w:r>
    </w:p>
    <w:p w14:paraId="059F06C4" w14:textId="77777777" w:rsidR="001C09CC" w:rsidRPr="00381147" w:rsidRDefault="001C09CC" w:rsidP="00765817">
      <w:pPr>
        <w:rPr>
          <w:sz w:val="28"/>
          <w:szCs w:val="28"/>
        </w:rPr>
      </w:pPr>
    </w:p>
    <w:p w14:paraId="40D342B4" w14:textId="77777777" w:rsidR="001C09CC" w:rsidRPr="00381147" w:rsidRDefault="001C09CC" w:rsidP="00765817"/>
    <w:p w14:paraId="03B2C165" w14:textId="77777777" w:rsidR="001C09CC" w:rsidRPr="00381147" w:rsidRDefault="001C09CC" w:rsidP="00765817"/>
    <w:p w14:paraId="7BB1F689" w14:textId="77777777" w:rsidR="001C09CC" w:rsidRPr="00381147" w:rsidRDefault="001C09CC" w:rsidP="00765817"/>
    <w:p w14:paraId="754BE478" w14:textId="77777777" w:rsidR="001C09CC" w:rsidRPr="00381147" w:rsidRDefault="001C09CC" w:rsidP="00765817"/>
    <w:p w14:paraId="7B88D5C9" w14:textId="77777777" w:rsidR="001C09CC" w:rsidRPr="00381147" w:rsidRDefault="001C09CC" w:rsidP="00765817"/>
    <w:p w14:paraId="4B7E8C82" w14:textId="77777777" w:rsidR="001C09CC" w:rsidRPr="00381147" w:rsidRDefault="001C09CC" w:rsidP="00765817"/>
    <w:p w14:paraId="50E1473E" w14:textId="77777777" w:rsidR="001C09CC" w:rsidRPr="00381147" w:rsidRDefault="001C09CC" w:rsidP="00765817"/>
    <w:p w14:paraId="6D770491" w14:textId="77777777" w:rsidR="001C09CC" w:rsidRPr="00381147" w:rsidRDefault="001C09CC" w:rsidP="00765817"/>
    <w:p w14:paraId="09F70FDD" w14:textId="77777777" w:rsidR="001C09CC" w:rsidRPr="00381147" w:rsidRDefault="001C09CC" w:rsidP="00765817">
      <w:pPr>
        <w:ind w:left="709"/>
      </w:pPr>
    </w:p>
    <w:p w14:paraId="66283506" w14:textId="77777777" w:rsidR="001C09CC" w:rsidRPr="00381147" w:rsidRDefault="001C09CC" w:rsidP="00765817"/>
    <w:p w14:paraId="2F8719AC" w14:textId="77777777" w:rsidR="001C09CC" w:rsidRPr="00381147" w:rsidRDefault="001C09CC" w:rsidP="00765817"/>
    <w:p w14:paraId="6CF0A3F0" w14:textId="77777777" w:rsidR="001C09CC" w:rsidRPr="00381147" w:rsidRDefault="001C09CC" w:rsidP="00765817"/>
    <w:p w14:paraId="66CE20D3" w14:textId="77777777" w:rsidR="001C09CC" w:rsidRPr="00381147" w:rsidRDefault="001C09CC" w:rsidP="00765817"/>
    <w:p w14:paraId="0CCE3B90" w14:textId="77777777" w:rsidR="001C09CC" w:rsidRPr="00381147" w:rsidRDefault="001C09CC" w:rsidP="00765817"/>
    <w:p w14:paraId="5ECFAEEB" w14:textId="77777777" w:rsidR="001C09CC" w:rsidRPr="00381147" w:rsidRDefault="001C09CC" w:rsidP="00765817"/>
    <w:p w14:paraId="607662A2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  <w:r w:rsidRPr="00381147">
        <w:rPr>
          <w:b/>
          <w:sz w:val="36"/>
          <w:szCs w:val="36"/>
        </w:rPr>
        <w:t>Учебный план</w:t>
      </w:r>
    </w:p>
    <w:p w14:paraId="38B2C4F5" w14:textId="79540717" w:rsidR="001C09CC" w:rsidRPr="00381147" w:rsidRDefault="004204AD" w:rsidP="007658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филиала </w:t>
      </w:r>
      <w:r w:rsidR="001C09CC" w:rsidRPr="00381147">
        <w:rPr>
          <w:b/>
          <w:sz w:val="36"/>
          <w:szCs w:val="36"/>
        </w:rPr>
        <w:t>МАОУ «</w:t>
      </w:r>
      <w:proofErr w:type="spellStart"/>
      <w:r w:rsidR="001C09CC" w:rsidRPr="00381147">
        <w:rPr>
          <w:b/>
          <w:sz w:val="36"/>
          <w:szCs w:val="36"/>
        </w:rPr>
        <w:t>Велижанская</w:t>
      </w:r>
      <w:proofErr w:type="spellEnd"/>
      <w:r w:rsidR="001C09CC" w:rsidRPr="00381147">
        <w:rPr>
          <w:b/>
          <w:sz w:val="36"/>
          <w:szCs w:val="36"/>
        </w:rPr>
        <w:t xml:space="preserve"> СОШ»</w:t>
      </w:r>
      <w:r>
        <w:rPr>
          <w:b/>
          <w:sz w:val="36"/>
          <w:szCs w:val="36"/>
        </w:rPr>
        <w:t xml:space="preserve"> - «ООШ </w:t>
      </w:r>
      <w:proofErr w:type="spellStart"/>
      <w:r>
        <w:rPr>
          <w:b/>
          <w:sz w:val="36"/>
          <w:szCs w:val="36"/>
        </w:rPr>
        <w:t>с.Канаш</w:t>
      </w:r>
      <w:proofErr w:type="spellEnd"/>
      <w:r>
        <w:rPr>
          <w:b/>
          <w:sz w:val="36"/>
          <w:szCs w:val="36"/>
        </w:rPr>
        <w:t>»</w:t>
      </w:r>
      <w:r w:rsidR="001C09CC" w:rsidRPr="00381147">
        <w:rPr>
          <w:b/>
          <w:sz w:val="36"/>
          <w:szCs w:val="36"/>
        </w:rPr>
        <w:t>, реализующего обучение по адаптированным программам для детей с ОВЗ на 20</w:t>
      </w:r>
      <w:r w:rsidR="00FA0274" w:rsidRPr="00FA0274">
        <w:rPr>
          <w:b/>
          <w:sz w:val="36"/>
          <w:szCs w:val="36"/>
        </w:rPr>
        <w:t>20</w:t>
      </w:r>
      <w:r w:rsidR="001C09CC" w:rsidRPr="00381147">
        <w:rPr>
          <w:b/>
          <w:sz w:val="36"/>
          <w:szCs w:val="36"/>
        </w:rPr>
        <w:t>-20</w:t>
      </w:r>
      <w:r w:rsidR="00381147" w:rsidRPr="00381147">
        <w:rPr>
          <w:b/>
          <w:sz w:val="36"/>
          <w:szCs w:val="36"/>
        </w:rPr>
        <w:t>2</w:t>
      </w:r>
      <w:r w:rsidR="00FA0274" w:rsidRPr="00FA0274">
        <w:rPr>
          <w:b/>
          <w:sz w:val="36"/>
          <w:szCs w:val="36"/>
        </w:rPr>
        <w:t>1</w:t>
      </w:r>
      <w:r w:rsidR="001C09CC" w:rsidRPr="00381147">
        <w:rPr>
          <w:b/>
          <w:sz w:val="36"/>
          <w:szCs w:val="36"/>
        </w:rPr>
        <w:t xml:space="preserve"> учебный год</w:t>
      </w:r>
    </w:p>
    <w:p w14:paraId="3D3AB841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10BB79DF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033F14D7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260F31C2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088C1FB1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02A87C7B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14BC307C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129CC890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23C6F9AE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236558FC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02138E0C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433D1550" w14:textId="77777777" w:rsidR="001C09CC" w:rsidRPr="00381147" w:rsidRDefault="001C09CC" w:rsidP="00765817">
      <w:pPr>
        <w:jc w:val="center"/>
        <w:rPr>
          <w:b/>
          <w:sz w:val="36"/>
          <w:szCs w:val="36"/>
        </w:rPr>
      </w:pPr>
    </w:p>
    <w:p w14:paraId="19676553" w14:textId="77777777" w:rsidR="001C09CC" w:rsidRDefault="001C09CC" w:rsidP="00765817">
      <w:pPr>
        <w:jc w:val="center"/>
        <w:rPr>
          <w:b/>
          <w:sz w:val="36"/>
          <w:szCs w:val="36"/>
        </w:rPr>
      </w:pPr>
    </w:p>
    <w:p w14:paraId="4A731724" w14:textId="77777777" w:rsidR="00BF0B25" w:rsidRPr="00381147" w:rsidRDefault="00BF0B25" w:rsidP="00765817">
      <w:pPr>
        <w:jc w:val="center"/>
        <w:rPr>
          <w:b/>
          <w:sz w:val="36"/>
          <w:szCs w:val="36"/>
        </w:rPr>
      </w:pPr>
    </w:p>
    <w:p w14:paraId="2EA6E1AB" w14:textId="77777777" w:rsidR="001C09CC" w:rsidRDefault="001C09CC" w:rsidP="00765817">
      <w:pPr>
        <w:jc w:val="center"/>
        <w:rPr>
          <w:b/>
          <w:sz w:val="36"/>
          <w:szCs w:val="36"/>
        </w:rPr>
      </w:pPr>
    </w:p>
    <w:p w14:paraId="66509B5B" w14:textId="77777777" w:rsidR="00832D03" w:rsidRPr="00381147" w:rsidRDefault="00832D03" w:rsidP="00765817">
      <w:pPr>
        <w:jc w:val="center"/>
        <w:rPr>
          <w:b/>
          <w:sz w:val="36"/>
          <w:szCs w:val="36"/>
        </w:rPr>
      </w:pPr>
    </w:p>
    <w:p w14:paraId="532C1FA8" w14:textId="77777777" w:rsidR="001C09CC" w:rsidRPr="00381147" w:rsidRDefault="001C09CC" w:rsidP="00765817"/>
    <w:p w14:paraId="5EC75542" w14:textId="66712597" w:rsidR="001C09CC" w:rsidRPr="00381147" w:rsidRDefault="001C09CC" w:rsidP="00765817">
      <w:pPr>
        <w:jc w:val="center"/>
        <w:rPr>
          <w:sz w:val="28"/>
          <w:szCs w:val="28"/>
        </w:rPr>
      </w:pPr>
      <w:r w:rsidRPr="00381147">
        <w:rPr>
          <w:sz w:val="28"/>
          <w:szCs w:val="28"/>
        </w:rPr>
        <w:t>с.</w:t>
      </w:r>
      <w:r w:rsidR="00F40277">
        <w:rPr>
          <w:sz w:val="28"/>
          <w:szCs w:val="28"/>
        </w:rPr>
        <w:t xml:space="preserve"> </w:t>
      </w:r>
      <w:r w:rsidR="004204AD">
        <w:rPr>
          <w:sz w:val="28"/>
          <w:szCs w:val="28"/>
        </w:rPr>
        <w:t>Канаш</w:t>
      </w:r>
      <w:r w:rsidRPr="00381147">
        <w:rPr>
          <w:sz w:val="28"/>
          <w:szCs w:val="28"/>
        </w:rPr>
        <w:t>, 20</w:t>
      </w:r>
      <w:r w:rsidR="00FA0274" w:rsidRPr="00A43D0A">
        <w:rPr>
          <w:sz w:val="28"/>
          <w:szCs w:val="28"/>
        </w:rPr>
        <w:t>20</w:t>
      </w:r>
      <w:r w:rsidR="00381147" w:rsidRPr="00381147">
        <w:rPr>
          <w:sz w:val="28"/>
          <w:szCs w:val="28"/>
        </w:rPr>
        <w:t xml:space="preserve"> </w:t>
      </w:r>
      <w:r w:rsidRPr="00381147">
        <w:rPr>
          <w:sz w:val="28"/>
          <w:szCs w:val="28"/>
        </w:rPr>
        <w:t>год</w:t>
      </w:r>
    </w:p>
    <w:p w14:paraId="201EAE07" w14:textId="77777777" w:rsidR="001C09CC" w:rsidRPr="00381147" w:rsidRDefault="001C09CC" w:rsidP="00765817">
      <w:pPr>
        <w:jc w:val="center"/>
        <w:rPr>
          <w:sz w:val="28"/>
          <w:szCs w:val="28"/>
        </w:rPr>
      </w:pPr>
    </w:p>
    <w:p w14:paraId="54070F58" w14:textId="77777777" w:rsidR="001C09CC" w:rsidRPr="00381147" w:rsidRDefault="001C09CC" w:rsidP="00765817">
      <w:pPr>
        <w:jc w:val="center"/>
        <w:rPr>
          <w:b/>
          <w:sz w:val="20"/>
          <w:szCs w:val="20"/>
        </w:rPr>
      </w:pPr>
    </w:p>
    <w:p w14:paraId="2DE483C7" w14:textId="77777777" w:rsidR="008A3D35" w:rsidRPr="00381147" w:rsidRDefault="008A3D35" w:rsidP="00765817">
      <w:pPr>
        <w:jc w:val="center"/>
        <w:rPr>
          <w:b/>
          <w:sz w:val="20"/>
          <w:szCs w:val="20"/>
        </w:rPr>
      </w:pPr>
      <w:r w:rsidRPr="00381147">
        <w:rPr>
          <w:b/>
          <w:sz w:val="20"/>
          <w:szCs w:val="20"/>
        </w:rPr>
        <w:t xml:space="preserve">    </w:t>
      </w:r>
    </w:p>
    <w:p w14:paraId="65AD3A66" w14:textId="77777777" w:rsidR="00D73E06" w:rsidRPr="005351D8" w:rsidRDefault="00D73E06" w:rsidP="00D73E06">
      <w:pPr>
        <w:jc w:val="center"/>
        <w:rPr>
          <w:b/>
          <w:sz w:val="22"/>
          <w:szCs w:val="20"/>
        </w:rPr>
      </w:pPr>
      <w:r w:rsidRPr="005351D8">
        <w:rPr>
          <w:b/>
          <w:sz w:val="22"/>
          <w:szCs w:val="20"/>
        </w:rPr>
        <w:lastRenderedPageBreak/>
        <w:t xml:space="preserve">Учебный план </w:t>
      </w:r>
    </w:p>
    <w:p w14:paraId="41A63F89" w14:textId="77777777" w:rsidR="00D73E06" w:rsidRPr="005351D8" w:rsidRDefault="00D73E06" w:rsidP="00D73E06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Филиала </w:t>
      </w:r>
      <w:r w:rsidRPr="005351D8">
        <w:rPr>
          <w:b/>
          <w:sz w:val="22"/>
          <w:szCs w:val="20"/>
        </w:rPr>
        <w:t>муниципального автономного общеобразовательного учреждения</w:t>
      </w:r>
    </w:p>
    <w:p w14:paraId="21E03480" w14:textId="77777777" w:rsidR="00D73E06" w:rsidRDefault="00D73E06" w:rsidP="00D73E06">
      <w:pPr>
        <w:jc w:val="center"/>
        <w:rPr>
          <w:b/>
          <w:sz w:val="22"/>
          <w:szCs w:val="20"/>
        </w:rPr>
      </w:pPr>
      <w:r w:rsidRPr="005351D8">
        <w:rPr>
          <w:b/>
          <w:sz w:val="22"/>
          <w:szCs w:val="20"/>
        </w:rPr>
        <w:t xml:space="preserve"> «</w:t>
      </w:r>
      <w:proofErr w:type="spellStart"/>
      <w:r w:rsidRPr="005351D8">
        <w:rPr>
          <w:b/>
          <w:sz w:val="22"/>
          <w:szCs w:val="20"/>
        </w:rPr>
        <w:t>Велижанская</w:t>
      </w:r>
      <w:proofErr w:type="spellEnd"/>
      <w:r w:rsidRPr="005351D8">
        <w:rPr>
          <w:b/>
          <w:sz w:val="22"/>
          <w:szCs w:val="20"/>
        </w:rPr>
        <w:t xml:space="preserve"> средняя общеобразовательная школа»</w:t>
      </w:r>
      <w:r>
        <w:rPr>
          <w:b/>
          <w:sz w:val="22"/>
          <w:szCs w:val="20"/>
        </w:rPr>
        <w:t xml:space="preserve"> - «Основная общеобразовательная школа села Канаш»</w:t>
      </w:r>
      <w:r w:rsidRPr="005351D8">
        <w:rPr>
          <w:b/>
          <w:sz w:val="22"/>
          <w:szCs w:val="20"/>
        </w:rPr>
        <w:t xml:space="preserve">, реализующее образовательную программу для детей с задержкой психического развития в условиях </w:t>
      </w:r>
      <w:r w:rsidRPr="005351D8">
        <w:rPr>
          <w:b/>
          <w:i/>
          <w:sz w:val="22"/>
          <w:szCs w:val="20"/>
        </w:rPr>
        <w:t>общеобразовательного класса</w:t>
      </w:r>
      <w:r w:rsidRPr="005351D8">
        <w:rPr>
          <w:b/>
          <w:sz w:val="22"/>
          <w:szCs w:val="20"/>
        </w:rPr>
        <w:t xml:space="preserve"> </w:t>
      </w:r>
    </w:p>
    <w:p w14:paraId="314AE226" w14:textId="48E67D8A" w:rsidR="00D73E06" w:rsidRPr="005351D8" w:rsidRDefault="00D73E06" w:rsidP="00D73E06">
      <w:pPr>
        <w:jc w:val="center"/>
        <w:rPr>
          <w:b/>
          <w:sz w:val="20"/>
          <w:szCs w:val="20"/>
        </w:rPr>
      </w:pPr>
      <w:r w:rsidRPr="005351D8">
        <w:rPr>
          <w:b/>
          <w:sz w:val="22"/>
          <w:szCs w:val="20"/>
        </w:rPr>
        <w:t>на 20</w:t>
      </w:r>
      <w:r w:rsidR="00EC05AE">
        <w:rPr>
          <w:b/>
          <w:sz w:val="22"/>
          <w:szCs w:val="20"/>
        </w:rPr>
        <w:t>20</w:t>
      </w:r>
      <w:r w:rsidRPr="005351D8">
        <w:rPr>
          <w:b/>
          <w:sz w:val="22"/>
          <w:szCs w:val="20"/>
        </w:rPr>
        <w:t>/202</w:t>
      </w:r>
      <w:r w:rsidR="00EC05AE">
        <w:rPr>
          <w:b/>
          <w:sz w:val="22"/>
          <w:szCs w:val="20"/>
        </w:rPr>
        <w:t>1</w:t>
      </w:r>
      <w:r w:rsidRPr="005351D8">
        <w:rPr>
          <w:b/>
          <w:sz w:val="22"/>
          <w:szCs w:val="20"/>
        </w:rPr>
        <w:t xml:space="preserve"> учебный год </w:t>
      </w:r>
    </w:p>
    <w:p w14:paraId="20D2A8DE" w14:textId="5F8F3E28" w:rsidR="00D73E06" w:rsidRPr="00732B3D" w:rsidRDefault="00D73E06" w:rsidP="00D73E06">
      <w:pPr>
        <w:jc w:val="center"/>
      </w:pPr>
    </w:p>
    <w:tbl>
      <w:tblPr>
        <w:tblW w:w="7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1539"/>
        <w:gridCol w:w="3374"/>
      </w:tblGrid>
      <w:tr w:rsidR="00D73E06" w:rsidRPr="0069600B" w14:paraId="5C83D88A" w14:textId="77777777" w:rsidTr="00D73E06">
        <w:trPr>
          <w:trHeight w:val="281"/>
          <w:jc w:val="center"/>
        </w:trPr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170D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Образовательные компоненты (учебные предметы)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5B8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D73E06" w:rsidRPr="0069600B" w14:paraId="2C76F5E5" w14:textId="77777777" w:rsidTr="00D73E06">
        <w:trPr>
          <w:trHeight w:val="281"/>
          <w:jc w:val="center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A59" w14:textId="77777777" w:rsidR="00D73E06" w:rsidRPr="0069600B" w:rsidRDefault="00D73E06" w:rsidP="00D73E06">
            <w:pPr>
              <w:rPr>
                <w:sz w:val="22"/>
                <w:szCs w:val="22"/>
              </w:rPr>
            </w:pP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79C" w14:textId="50B4D626" w:rsidR="00D73E06" w:rsidRPr="0069600B" w:rsidRDefault="00FA0274" w:rsidP="00D7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D73E06" w:rsidRPr="0069600B">
              <w:rPr>
                <w:sz w:val="22"/>
                <w:szCs w:val="22"/>
              </w:rPr>
              <w:t xml:space="preserve"> класс</w:t>
            </w:r>
          </w:p>
        </w:tc>
      </w:tr>
      <w:tr w:rsidR="00D73E06" w:rsidRPr="0069600B" w14:paraId="7DE099DE" w14:textId="77777777" w:rsidTr="00D73E06">
        <w:trPr>
          <w:trHeight w:val="281"/>
          <w:jc w:val="center"/>
        </w:trPr>
        <w:tc>
          <w:tcPr>
            <w:tcW w:w="74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0AD6" w14:textId="77777777" w:rsidR="00D73E06" w:rsidRPr="0069600B" w:rsidRDefault="00D73E06" w:rsidP="00D73E06">
            <w:pPr>
              <w:ind w:hanging="296"/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D73E06" w:rsidRPr="0069600B" w14:paraId="04E48882" w14:textId="77777777" w:rsidTr="00D73E06">
        <w:trPr>
          <w:trHeight w:val="13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C998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8E15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3</w:t>
            </w:r>
          </w:p>
        </w:tc>
      </w:tr>
      <w:tr w:rsidR="00D73E06" w:rsidRPr="0069600B" w14:paraId="1ABFB3DE" w14:textId="77777777" w:rsidTr="00D73E06">
        <w:trPr>
          <w:trHeight w:val="173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A4A3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Литературное  чтение, литература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F102" w14:textId="65E6A872" w:rsidR="00D73E06" w:rsidRPr="00FA0274" w:rsidRDefault="00FA0274" w:rsidP="00D73E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06" w:rsidRPr="0069600B" w14:paraId="79E9463D" w14:textId="77777777" w:rsidTr="00D73E06">
        <w:trPr>
          <w:trHeight w:val="75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12D5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Иностранный  язык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3E48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3</w:t>
            </w:r>
          </w:p>
        </w:tc>
      </w:tr>
      <w:tr w:rsidR="00D73E06" w:rsidRPr="0069600B" w14:paraId="4D1C41E5" w14:textId="77777777" w:rsidTr="00D73E06">
        <w:trPr>
          <w:trHeight w:val="75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9C8E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B9F1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2</w:t>
            </w:r>
          </w:p>
        </w:tc>
      </w:tr>
      <w:tr w:rsidR="00D73E06" w:rsidRPr="0069600B" w14:paraId="536223BF" w14:textId="77777777" w:rsidTr="00D73E06">
        <w:trPr>
          <w:trHeight w:val="23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C4E2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Алгебра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F202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3</w:t>
            </w:r>
          </w:p>
        </w:tc>
      </w:tr>
      <w:tr w:rsidR="00D73E06" w:rsidRPr="0069600B" w14:paraId="53DC0A6A" w14:textId="77777777" w:rsidTr="00D73E06">
        <w:trPr>
          <w:trHeight w:val="23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3B3D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Геометрия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7FBC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2</w:t>
            </w:r>
          </w:p>
        </w:tc>
      </w:tr>
      <w:tr w:rsidR="00D73E06" w:rsidRPr="0069600B" w14:paraId="3D3DEE26" w14:textId="77777777" w:rsidTr="00D73E06">
        <w:trPr>
          <w:trHeight w:val="245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6A69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Информатика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192E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</w:t>
            </w:r>
          </w:p>
        </w:tc>
      </w:tr>
      <w:tr w:rsidR="00D73E06" w:rsidRPr="0069600B" w14:paraId="3E3F911E" w14:textId="77777777" w:rsidTr="00D73E06">
        <w:trPr>
          <w:trHeight w:val="173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0C23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683" w14:textId="0BD15BEF" w:rsidR="00D73E06" w:rsidRPr="00FA0274" w:rsidRDefault="00FA0274" w:rsidP="00D73E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06" w:rsidRPr="0069600B" w14:paraId="65933DA9" w14:textId="77777777" w:rsidTr="00D73E06">
        <w:trPr>
          <w:trHeight w:val="161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836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D112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</w:t>
            </w:r>
          </w:p>
        </w:tc>
      </w:tr>
      <w:tr w:rsidR="00D73E06" w:rsidRPr="0069600B" w14:paraId="5CF77D1A" w14:textId="77777777" w:rsidTr="00D73E06">
        <w:trPr>
          <w:trHeight w:val="131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56FC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D7A4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2</w:t>
            </w:r>
          </w:p>
        </w:tc>
      </w:tr>
      <w:tr w:rsidR="00D73E06" w:rsidRPr="0069600B" w14:paraId="0BC42F13" w14:textId="77777777" w:rsidTr="00D73E06">
        <w:trPr>
          <w:trHeight w:val="23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3613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3265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2</w:t>
            </w:r>
          </w:p>
        </w:tc>
      </w:tr>
      <w:tr w:rsidR="00D73E06" w:rsidRPr="0069600B" w14:paraId="692FF35F" w14:textId="77777777" w:rsidTr="00D73E06">
        <w:trPr>
          <w:trHeight w:val="163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B257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Физика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D30" w14:textId="6C3E9E60" w:rsidR="00D73E06" w:rsidRPr="00FA0274" w:rsidRDefault="00FA0274" w:rsidP="00D73E0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06" w:rsidRPr="0069600B" w14:paraId="19FE4825" w14:textId="77777777" w:rsidTr="00D73E06">
        <w:trPr>
          <w:trHeight w:val="133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22E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Химия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336A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2</w:t>
            </w:r>
          </w:p>
        </w:tc>
      </w:tr>
      <w:tr w:rsidR="00D73E06" w:rsidRPr="0069600B" w14:paraId="7E312150" w14:textId="77777777" w:rsidTr="00D73E06">
        <w:trPr>
          <w:trHeight w:val="133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6BA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Музыка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9BC2" w14:textId="394EB3CC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</w:p>
        </w:tc>
      </w:tr>
      <w:tr w:rsidR="00D73E06" w:rsidRPr="0069600B" w14:paraId="7ACFD5B1" w14:textId="77777777" w:rsidTr="00D73E06">
        <w:trPr>
          <w:trHeight w:val="133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F0F9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647D" w14:textId="1B547ABE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</w:p>
        </w:tc>
      </w:tr>
      <w:tr w:rsidR="00D73E06" w:rsidRPr="0069600B" w14:paraId="0D6BE4CD" w14:textId="77777777" w:rsidTr="00D73E06">
        <w:trPr>
          <w:trHeight w:val="195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CFAE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Физическая культура** (ритмика)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FABD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3</w:t>
            </w:r>
          </w:p>
        </w:tc>
      </w:tr>
      <w:tr w:rsidR="00D73E06" w:rsidRPr="0069600B" w14:paraId="505DBEB3" w14:textId="77777777" w:rsidTr="00D73E06">
        <w:trPr>
          <w:trHeight w:val="164"/>
          <w:jc w:val="center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5287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FEE1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</w:t>
            </w:r>
          </w:p>
        </w:tc>
      </w:tr>
      <w:tr w:rsidR="00D73E06" w:rsidRPr="0069600B" w14:paraId="10720E2D" w14:textId="77777777" w:rsidTr="00D73E06">
        <w:trPr>
          <w:trHeight w:val="301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C560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C060" w14:textId="65E21D5E" w:rsidR="00D73E06" w:rsidRPr="0069600B" w:rsidRDefault="00EC730F" w:rsidP="00D7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73E06" w:rsidRPr="0069600B" w14:paraId="1520226D" w14:textId="77777777" w:rsidTr="00D73E06">
        <w:trPr>
          <w:trHeight w:val="246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8C06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Объем учебной нагрузки при 5-дневной учебной недели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7414" w14:textId="0991A67B" w:rsidR="00D73E06" w:rsidRPr="0069600B" w:rsidRDefault="00D73E06" w:rsidP="00EC730F">
            <w:pPr>
              <w:jc w:val="center"/>
              <w:rPr>
                <w:b/>
                <w:bCs/>
                <w:sz w:val="22"/>
                <w:szCs w:val="22"/>
              </w:rPr>
            </w:pPr>
            <w:r w:rsidRPr="0069600B">
              <w:rPr>
                <w:b/>
                <w:bCs/>
                <w:sz w:val="22"/>
                <w:szCs w:val="22"/>
              </w:rPr>
              <w:t>3</w:t>
            </w:r>
            <w:r w:rsidR="00EC730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73E06" w:rsidRPr="0069600B" w14:paraId="7060ABEB" w14:textId="77777777" w:rsidTr="00D73E06">
        <w:trPr>
          <w:trHeight w:val="246"/>
          <w:jc w:val="center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5D15" w14:textId="77777777" w:rsidR="00D73E06" w:rsidRPr="0069600B" w:rsidRDefault="00D73E06" w:rsidP="00D73E06">
            <w:pPr>
              <w:ind w:right="-27"/>
              <w:jc w:val="center"/>
              <w:rPr>
                <w:bCs/>
                <w:sz w:val="22"/>
                <w:szCs w:val="22"/>
              </w:rPr>
            </w:pPr>
            <w:r w:rsidRPr="0069600B">
              <w:rPr>
                <w:bCs/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D73E06" w:rsidRPr="0069600B" w14:paraId="17066890" w14:textId="77777777" w:rsidTr="00D73E06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68A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Максимальный объем учебной нагрузки при 5-дневной учебной недели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F2D3" w14:textId="3B1D9FC0" w:rsidR="00D73E06" w:rsidRPr="0069600B" w:rsidRDefault="00D73E06" w:rsidP="00E6380D">
            <w:pPr>
              <w:jc w:val="center"/>
              <w:rPr>
                <w:b/>
                <w:sz w:val="22"/>
                <w:szCs w:val="22"/>
              </w:rPr>
            </w:pPr>
            <w:r w:rsidRPr="0069600B">
              <w:rPr>
                <w:b/>
                <w:sz w:val="22"/>
                <w:szCs w:val="22"/>
              </w:rPr>
              <w:t>3</w:t>
            </w:r>
            <w:r w:rsidR="00E6380D" w:rsidRPr="00E110F9">
              <w:rPr>
                <w:b/>
                <w:sz w:val="22"/>
                <w:szCs w:val="22"/>
              </w:rPr>
              <w:t>3</w:t>
            </w:r>
          </w:p>
        </w:tc>
      </w:tr>
      <w:tr w:rsidR="00D73E06" w:rsidRPr="0069600B" w14:paraId="76D868F2" w14:textId="77777777" w:rsidTr="00D73E06">
        <w:trPr>
          <w:jc w:val="center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2F8" w14:textId="77777777" w:rsidR="00D73E06" w:rsidRPr="0069600B" w:rsidRDefault="00D73E06" w:rsidP="00D73E06">
            <w:pPr>
              <w:ind w:right="-27"/>
              <w:jc w:val="center"/>
              <w:rPr>
                <w:sz w:val="22"/>
                <w:szCs w:val="22"/>
              </w:rPr>
            </w:pPr>
            <w:r w:rsidRPr="0069600B">
              <w:rPr>
                <w:b/>
                <w:sz w:val="22"/>
                <w:szCs w:val="22"/>
              </w:rPr>
              <w:t>Обязательные индивидуальные и групповые коррекционные занятия</w:t>
            </w:r>
          </w:p>
        </w:tc>
      </w:tr>
      <w:tr w:rsidR="00D73E06" w:rsidRPr="0069600B" w14:paraId="13288ABB" w14:textId="77777777" w:rsidTr="00D73E06">
        <w:trPr>
          <w:jc w:val="center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EF8A2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Коррекционные занятия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4E44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D73E06" w:rsidRPr="0069600B" w14:paraId="7555EC40" w14:textId="77777777" w:rsidTr="00D73E06">
        <w:trPr>
          <w:jc w:val="center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D83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931" w14:textId="3E04D384" w:rsidR="00D73E06" w:rsidRPr="0069600B" w:rsidRDefault="00FA0274" w:rsidP="00D73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D73E06" w:rsidRPr="0069600B">
              <w:rPr>
                <w:sz w:val="22"/>
                <w:szCs w:val="22"/>
              </w:rPr>
              <w:t xml:space="preserve"> класс</w:t>
            </w:r>
          </w:p>
        </w:tc>
      </w:tr>
      <w:tr w:rsidR="00D73E06" w:rsidRPr="0069600B" w14:paraId="7324CC6D" w14:textId="77777777" w:rsidTr="00D73E06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266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1CB2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1,5</w:t>
            </w:r>
          </w:p>
        </w:tc>
      </w:tr>
      <w:tr w:rsidR="00D73E06" w:rsidRPr="0069600B" w14:paraId="511A300A" w14:textId="77777777" w:rsidTr="00D73E06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3DC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EF47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1,5</w:t>
            </w:r>
          </w:p>
        </w:tc>
      </w:tr>
      <w:tr w:rsidR="00D73E06" w:rsidRPr="0069600B" w14:paraId="3F391B2F" w14:textId="77777777" w:rsidTr="00D73E06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C0C7" w14:textId="77777777" w:rsidR="00D73E06" w:rsidRPr="0069600B" w:rsidRDefault="00D73E06" w:rsidP="00D73E06">
            <w:pPr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 xml:space="preserve">Педагогическая коррекция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7A1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Русский язык (развитие речи)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16B5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</w:t>
            </w:r>
          </w:p>
        </w:tc>
      </w:tr>
      <w:tr w:rsidR="00D73E06" w:rsidRPr="0069600B" w14:paraId="412675AA" w14:textId="77777777" w:rsidTr="00D73E06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69D" w14:textId="77777777" w:rsidR="00D73E06" w:rsidRPr="0069600B" w:rsidRDefault="00D73E06" w:rsidP="00D73E06">
            <w:pPr>
              <w:jc w:val="right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Итого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6506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4</w:t>
            </w:r>
          </w:p>
        </w:tc>
      </w:tr>
    </w:tbl>
    <w:p w14:paraId="3AF306A7" w14:textId="4650A2C7" w:rsidR="00D73E06" w:rsidRPr="004F04A7" w:rsidRDefault="00D73E06" w:rsidP="004F04A7">
      <w:pPr>
        <w:tabs>
          <w:tab w:val="left" w:pos="1440"/>
          <w:tab w:val="left" w:pos="6120"/>
        </w:tabs>
        <w:ind w:right="-2"/>
        <w:jc w:val="both"/>
        <w:rPr>
          <w:sz w:val="22"/>
          <w:szCs w:val="22"/>
        </w:rPr>
      </w:pPr>
      <w:r w:rsidRPr="0069600B">
        <w:rPr>
          <w:sz w:val="22"/>
          <w:szCs w:val="22"/>
        </w:rPr>
        <w:t>*1 час физкультуры вынесен за рамки аудиторной нагрузки (СанПиН 10.5) в с</w:t>
      </w:r>
      <w:r w:rsidR="004F04A7">
        <w:rPr>
          <w:sz w:val="22"/>
          <w:szCs w:val="22"/>
        </w:rPr>
        <w:t xml:space="preserve">оответствии с СанПиН п. 10.20. </w:t>
      </w:r>
    </w:p>
    <w:p w14:paraId="7F3CA004" w14:textId="77777777" w:rsidR="00D73E06" w:rsidRPr="0069600B" w:rsidRDefault="00D73E06" w:rsidP="00D73E06">
      <w:pPr>
        <w:jc w:val="center"/>
        <w:rPr>
          <w:b/>
          <w:sz w:val="22"/>
          <w:szCs w:val="22"/>
        </w:rPr>
      </w:pPr>
      <w:r w:rsidRPr="0069600B">
        <w:rPr>
          <w:b/>
          <w:sz w:val="22"/>
          <w:szCs w:val="22"/>
        </w:rPr>
        <w:t>Внеурочная деятельность</w:t>
      </w:r>
    </w:p>
    <w:tbl>
      <w:tblPr>
        <w:tblW w:w="9035" w:type="dxa"/>
        <w:jc w:val="center"/>
        <w:tblLayout w:type="fixed"/>
        <w:tblLook w:val="0000" w:firstRow="0" w:lastRow="0" w:firstColumn="0" w:lastColumn="0" w:noHBand="0" w:noVBand="0"/>
      </w:tblPr>
      <w:tblGrid>
        <w:gridCol w:w="5283"/>
        <w:gridCol w:w="3752"/>
      </w:tblGrid>
      <w:tr w:rsidR="00D73E06" w:rsidRPr="0069600B" w14:paraId="389A658E" w14:textId="77777777" w:rsidTr="00EC05AE">
        <w:trPr>
          <w:trHeight w:val="390"/>
          <w:jc w:val="center"/>
        </w:trPr>
        <w:tc>
          <w:tcPr>
            <w:tcW w:w="5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3C558" w14:textId="77777777" w:rsidR="00D73E06" w:rsidRPr="0069600B" w:rsidRDefault="00D73E06" w:rsidP="00D73E06">
            <w:pPr>
              <w:snapToGrid w:val="0"/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 xml:space="preserve">Направления </w:t>
            </w:r>
          </w:p>
          <w:p w14:paraId="7E469F9A" w14:textId="77777777" w:rsidR="00D73E06" w:rsidRPr="0069600B" w:rsidRDefault="00D73E06" w:rsidP="00D73E06">
            <w:pPr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(Формы работы - кружки, секции, студии, экскурсии и др.)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C097" w14:textId="77777777" w:rsidR="00D73E06" w:rsidRPr="0069600B" w:rsidRDefault="00D73E06" w:rsidP="00D73E06">
            <w:pPr>
              <w:snapToGrid w:val="0"/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D73E06" w:rsidRPr="0069600B" w14:paraId="15C95F4A" w14:textId="77777777" w:rsidTr="00EC05AE">
        <w:trPr>
          <w:trHeight w:val="246"/>
          <w:jc w:val="center"/>
        </w:trPr>
        <w:tc>
          <w:tcPr>
            <w:tcW w:w="5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6C670" w14:textId="77777777" w:rsidR="00D73E06" w:rsidRPr="0069600B" w:rsidRDefault="00D73E06" w:rsidP="00D73E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85F6" w14:textId="7B711171" w:rsidR="00D73E06" w:rsidRPr="00FA0274" w:rsidRDefault="00FA0274" w:rsidP="00D73E06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</w:p>
          <w:p w14:paraId="748B0EF2" w14:textId="77777777" w:rsidR="00D73E06" w:rsidRPr="0069600B" w:rsidRDefault="00D73E06" w:rsidP="00D73E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600B">
              <w:rPr>
                <w:b/>
                <w:sz w:val="22"/>
                <w:szCs w:val="22"/>
              </w:rPr>
              <w:t>класс</w:t>
            </w:r>
          </w:p>
        </w:tc>
      </w:tr>
      <w:tr w:rsidR="00D73E06" w:rsidRPr="0069600B" w14:paraId="23CF0C2E" w14:textId="77777777" w:rsidTr="00EC05AE">
        <w:trPr>
          <w:trHeight w:val="332"/>
          <w:jc w:val="center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59A5" w14:textId="77777777" w:rsidR="00D73E06" w:rsidRPr="0069600B" w:rsidRDefault="00D73E06" w:rsidP="00D73E06">
            <w:pPr>
              <w:snapToGrid w:val="0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 xml:space="preserve">Спортивно-оздоровительное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FEE3" w14:textId="77777777" w:rsidR="00D73E06" w:rsidRPr="0069600B" w:rsidRDefault="00D73E06" w:rsidP="00D73E06">
            <w:pPr>
              <w:snapToGrid w:val="0"/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</w:t>
            </w:r>
          </w:p>
        </w:tc>
      </w:tr>
      <w:tr w:rsidR="00D73E06" w:rsidRPr="0069600B" w14:paraId="4BE2FFD5" w14:textId="77777777" w:rsidTr="00EC05AE">
        <w:trPr>
          <w:trHeight w:val="353"/>
          <w:jc w:val="center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FFA6" w14:textId="77777777" w:rsidR="00D73E06" w:rsidRPr="0069600B" w:rsidRDefault="00D73E06" w:rsidP="00D73E06">
            <w:pPr>
              <w:snapToGrid w:val="0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7352" w14:textId="77777777" w:rsidR="00D73E06" w:rsidRPr="0069600B" w:rsidRDefault="00D73E06" w:rsidP="00D73E06">
            <w:pPr>
              <w:snapToGrid w:val="0"/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</w:t>
            </w:r>
          </w:p>
        </w:tc>
      </w:tr>
      <w:tr w:rsidR="00D73E06" w:rsidRPr="0069600B" w14:paraId="2CF94221" w14:textId="77777777" w:rsidTr="00EC05AE">
        <w:trPr>
          <w:trHeight w:val="353"/>
          <w:jc w:val="center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6F8F" w14:textId="77777777" w:rsidR="00D73E06" w:rsidRPr="0069600B" w:rsidRDefault="00D73E06" w:rsidP="00D73E06">
            <w:pPr>
              <w:snapToGrid w:val="0"/>
              <w:rPr>
                <w:sz w:val="22"/>
                <w:szCs w:val="22"/>
              </w:rPr>
            </w:pPr>
            <w:proofErr w:type="spellStart"/>
            <w:r w:rsidRPr="0069600B"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B158" w14:textId="77777777" w:rsidR="00D73E06" w:rsidRPr="0069600B" w:rsidRDefault="00D73E06" w:rsidP="00D73E06">
            <w:pPr>
              <w:snapToGrid w:val="0"/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</w:t>
            </w:r>
          </w:p>
        </w:tc>
      </w:tr>
      <w:tr w:rsidR="00D73E06" w:rsidRPr="0069600B" w14:paraId="35342DC1" w14:textId="77777777" w:rsidTr="00EC05AE">
        <w:trPr>
          <w:trHeight w:val="353"/>
          <w:jc w:val="center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B890" w14:textId="77777777" w:rsidR="00D73E06" w:rsidRPr="0069600B" w:rsidRDefault="00D73E06" w:rsidP="00D73E06">
            <w:pPr>
              <w:snapToGrid w:val="0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5E94" w14:textId="77777777" w:rsidR="00D73E06" w:rsidRPr="0069600B" w:rsidRDefault="00D73E06" w:rsidP="00D73E06">
            <w:pPr>
              <w:snapToGrid w:val="0"/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</w:t>
            </w:r>
          </w:p>
        </w:tc>
      </w:tr>
      <w:tr w:rsidR="00D73E06" w:rsidRPr="0069600B" w14:paraId="052CD809" w14:textId="77777777" w:rsidTr="00EC05AE">
        <w:trPr>
          <w:trHeight w:val="353"/>
          <w:jc w:val="center"/>
        </w:trPr>
        <w:tc>
          <w:tcPr>
            <w:tcW w:w="5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24B9" w14:textId="77777777" w:rsidR="00D73E06" w:rsidRPr="0069600B" w:rsidRDefault="00D73E06" w:rsidP="00D73E06">
            <w:pPr>
              <w:snapToGrid w:val="0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Социальное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9E5C" w14:textId="77777777" w:rsidR="00D73E06" w:rsidRPr="0069600B" w:rsidRDefault="00D73E06" w:rsidP="00D73E06">
            <w:pPr>
              <w:snapToGrid w:val="0"/>
              <w:jc w:val="center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1</w:t>
            </w:r>
          </w:p>
        </w:tc>
      </w:tr>
      <w:tr w:rsidR="00D73E06" w:rsidRPr="0069600B" w14:paraId="6EA9ECB0" w14:textId="77777777" w:rsidTr="00EC05AE">
        <w:trPr>
          <w:trHeight w:val="375"/>
          <w:jc w:val="center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95FB" w14:textId="77777777" w:rsidR="00D73E06" w:rsidRPr="0069600B" w:rsidRDefault="00D73E06" w:rsidP="00D73E06">
            <w:pPr>
              <w:snapToGrid w:val="0"/>
              <w:jc w:val="right"/>
              <w:rPr>
                <w:sz w:val="22"/>
                <w:szCs w:val="22"/>
              </w:rPr>
            </w:pPr>
            <w:r w:rsidRPr="0069600B">
              <w:rPr>
                <w:sz w:val="22"/>
                <w:szCs w:val="22"/>
              </w:rPr>
              <w:t>Итого: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8750" w14:textId="77777777" w:rsidR="00D73E06" w:rsidRPr="0069600B" w:rsidRDefault="00D73E06" w:rsidP="00D73E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600B">
              <w:rPr>
                <w:b/>
                <w:sz w:val="22"/>
                <w:szCs w:val="22"/>
              </w:rPr>
              <w:t>5</w:t>
            </w:r>
          </w:p>
        </w:tc>
      </w:tr>
    </w:tbl>
    <w:p w14:paraId="0FB215D8" w14:textId="77777777" w:rsidR="00E6380D" w:rsidRDefault="00E6380D" w:rsidP="00EC05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14:paraId="778C83F8" w14:textId="7A865D31" w:rsidR="00EC05AE" w:rsidRPr="00381147" w:rsidRDefault="00EC05AE" w:rsidP="00EC05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Учебный план </w:t>
      </w:r>
      <w:r>
        <w:rPr>
          <w:rFonts w:ascii="Times New Roman CYR" w:hAnsi="Times New Roman CYR" w:cs="Times New Roman CYR"/>
          <w:sz w:val="22"/>
          <w:szCs w:val="22"/>
        </w:rPr>
        <w:t xml:space="preserve">филиала 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муниципального автономного общеобразовательного учреждения </w:t>
      </w:r>
      <w:r w:rsidRPr="00381147">
        <w:rPr>
          <w:sz w:val="22"/>
          <w:szCs w:val="22"/>
        </w:rPr>
        <w:t>«</w:t>
      </w:r>
      <w:proofErr w:type="spellStart"/>
      <w:r w:rsidRPr="00381147">
        <w:rPr>
          <w:rFonts w:ascii="Times New Roman CYR" w:hAnsi="Times New Roman CYR" w:cs="Times New Roman CYR"/>
          <w:sz w:val="22"/>
          <w:szCs w:val="22"/>
        </w:rPr>
        <w:t>Велижанская</w:t>
      </w:r>
      <w:proofErr w:type="spellEnd"/>
      <w:r w:rsidRPr="00381147">
        <w:rPr>
          <w:rFonts w:ascii="Times New Roman CYR" w:hAnsi="Times New Roman CYR" w:cs="Times New Roman CYR"/>
          <w:sz w:val="22"/>
          <w:szCs w:val="22"/>
        </w:rPr>
        <w:t xml:space="preserve"> средняя общеобразовательная школа</w:t>
      </w:r>
      <w:r w:rsidRPr="00381147">
        <w:rPr>
          <w:sz w:val="22"/>
          <w:szCs w:val="22"/>
        </w:rPr>
        <w:t>»</w:t>
      </w:r>
      <w:r>
        <w:rPr>
          <w:sz w:val="22"/>
          <w:szCs w:val="22"/>
        </w:rPr>
        <w:t xml:space="preserve"> - «Основная общеобразовательная школа села Канаш»</w:t>
      </w:r>
      <w:r w:rsidRPr="00381147">
        <w:rPr>
          <w:sz w:val="22"/>
          <w:szCs w:val="22"/>
        </w:rPr>
        <w:t xml:space="preserve"> </w:t>
      </w:r>
      <w:r w:rsidRPr="00381147">
        <w:rPr>
          <w:rFonts w:ascii="Times New Roman CYR" w:hAnsi="Times New Roman CYR" w:cs="Times New Roman CYR"/>
          <w:sz w:val="22"/>
          <w:szCs w:val="22"/>
        </w:rPr>
        <w:t>на 20</w:t>
      </w:r>
      <w:r>
        <w:rPr>
          <w:rFonts w:ascii="Times New Roman CYR" w:hAnsi="Times New Roman CYR" w:cs="Times New Roman CYR"/>
          <w:sz w:val="22"/>
          <w:szCs w:val="22"/>
        </w:rPr>
        <w:t>20</w:t>
      </w:r>
      <w:r w:rsidRPr="00381147">
        <w:rPr>
          <w:rFonts w:ascii="Times New Roman CYR" w:hAnsi="Times New Roman CYR" w:cs="Times New Roman CYR"/>
          <w:sz w:val="22"/>
          <w:szCs w:val="22"/>
        </w:rPr>
        <w:t>-202</w:t>
      </w:r>
      <w:r>
        <w:rPr>
          <w:rFonts w:ascii="Times New Roman CYR" w:hAnsi="Times New Roman CYR" w:cs="Times New Roman CYR"/>
          <w:sz w:val="22"/>
          <w:szCs w:val="22"/>
        </w:rPr>
        <w:t>1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 учебный план составлен на основе следующих нормативно-правовых документов:</w:t>
      </w:r>
    </w:p>
    <w:p w14:paraId="64AFC6FD" w14:textId="77777777" w:rsidR="00EC05AE" w:rsidRPr="00381147" w:rsidRDefault="00EC05AE" w:rsidP="00EC05A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Федеральный закон от 29 декабря 2012 года № 273-Ф3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Об образовании в Российской Федерации</w:t>
      </w:r>
      <w:r w:rsidRPr="00381147">
        <w:rPr>
          <w:sz w:val="22"/>
          <w:szCs w:val="22"/>
        </w:rPr>
        <w:t>»;</w:t>
      </w:r>
    </w:p>
    <w:p w14:paraId="4671C887" w14:textId="77777777" w:rsidR="00EC05AE" w:rsidRPr="00381147" w:rsidRDefault="00EC05AE" w:rsidP="00EC05A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81147">
        <w:rPr>
          <w:rFonts w:ascii="Times New Roman CYR" w:hAnsi="Times New Roman CYR" w:cs="Times New Roman CYR"/>
          <w:sz w:val="22"/>
          <w:szCs w:val="22"/>
          <w:highlight w:val="white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14:paraId="1626BD1C" w14:textId="77777777" w:rsidR="00EC05AE" w:rsidRPr="00381147" w:rsidRDefault="00EC05AE" w:rsidP="00EC05A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Приказ Министерства образования и науки Российской Федерации от 10 апреля 2002 года №29/2065-п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Об утверждении учебных планов специальных (коррекционных) образовательных учреждений для обучающихся воспитанников с отклонениями в развитии</w:t>
      </w:r>
      <w:r w:rsidRPr="00381147">
        <w:rPr>
          <w:sz w:val="22"/>
          <w:szCs w:val="22"/>
        </w:rPr>
        <w:t>»;</w:t>
      </w:r>
    </w:p>
    <w:p w14:paraId="67319B62" w14:textId="77777777" w:rsidR="00EC05AE" w:rsidRPr="00381147" w:rsidRDefault="00EC05AE" w:rsidP="00EC05A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Приказ Министерства образования и науки Российской Федерации от 30 августа 2013 г. №1015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14:paraId="7522F1FD" w14:textId="77777777" w:rsidR="00EC05AE" w:rsidRPr="00381147" w:rsidRDefault="00EC05AE" w:rsidP="00EC05A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Приказ Министерства образования и науки Российской Федерации от 28 декабря 2015 года №1529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О внесении изменений в федеральный перечень учебников, утвержденный приказом Министерства образования и науки РФ от 31.03.2014 №253</w:t>
      </w:r>
      <w:r w:rsidRPr="00381147">
        <w:rPr>
          <w:sz w:val="22"/>
          <w:szCs w:val="22"/>
        </w:rPr>
        <w:t>»;</w:t>
      </w:r>
    </w:p>
    <w:p w14:paraId="58AA6C9F" w14:textId="77777777" w:rsidR="00EC05AE" w:rsidRPr="00381147" w:rsidRDefault="00EC05AE" w:rsidP="00EC05A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СанПиН 2.4.2.2821-10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381147">
        <w:rPr>
          <w:sz w:val="22"/>
          <w:szCs w:val="22"/>
        </w:rPr>
        <w:t xml:space="preserve">», </w:t>
      </w:r>
      <w:r w:rsidRPr="00381147">
        <w:rPr>
          <w:rFonts w:ascii="Times New Roman CYR" w:hAnsi="Times New Roman CYR" w:cs="Times New Roman CYR"/>
          <w:sz w:val="22"/>
          <w:szCs w:val="22"/>
        </w:rPr>
        <w:t>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</w:p>
    <w:p w14:paraId="1D15F764" w14:textId="77777777" w:rsidR="00EC05AE" w:rsidRPr="00381147" w:rsidRDefault="00EC05AE" w:rsidP="00EC05A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СанПиН 2.4.2.3286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Pr="00381147">
        <w:rPr>
          <w:sz w:val="22"/>
          <w:szCs w:val="22"/>
        </w:rPr>
        <w:t xml:space="preserve">», </w:t>
      </w:r>
      <w:r w:rsidRPr="00381147">
        <w:rPr>
          <w:rFonts w:ascii="Times New Roman CYR" w:hAnsi="Times New Roman CYR" w:cs="Times New Roman CYR"/>
          <w:sz w:val="22"/>
          <w:szCs w:val="22"/>
        </w:rPr>
        <w:t>утвержденные постановлением Главного государственного санитарного врача Российской Федерации от 10 июля 2015 года №26.</w:t>
      </w:r>
    </w:p>
    <w:p w14:paraId="6EC072D2" w14:textId="77777777" w:rsidR="00EC05AE" w:rsidRPr="00381147" w:rsidRDefault="00EC05AE" w:rsidP="00EC05A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sz w:val="22"/>
          <w:szCs w:val="22"/>
        </w:rPr>
        <w:t>Методические рекомендации по формированию учебных планов общеобразовательных учреждений Тюменской области. Письмо Департамента образования и науки Тюменской области от 05.06.2017 №03824</w:t>
      </w:r>
    </w:p>
    <w:p w14:paraId="6801C4AB" w14:textId="1511E1CD" w:rsidR="00EC05AE" w:rsidRPr="00381147" w:rsidRDefault="00EC05AE" w:rsidP="00EC05A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47">
        <w:rPr>
          <w:sz w:val="22"/>
          <w:szCs w:val="22"/>
        </w:rPr>
        <w:t xml:space="preserve"> 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Решение педагогического совета муниципального автономного общеобразовательного учреждения </w:t>
      </w:r>
      <w:r w:rsidRPr="00381147">
        <w:rPr>
          <w:sz w:val="22"/>
          <w:szCs w:val="22"/>
        </w:rPr>
        <w:t>«</w:t>
      </w:r>
      <w:proofErr w:type="spellStart"/>
      <w:r w:rsidRPr="00381147">
        <w:rPr>
          <w:rFonts w:ascii="Times New Roman CYR" w:hAnsi="Times New Roman CYR" w:cs="Times New Roman CYR"/>
          <w:sz w:val="22"/>
          <w:szCs w:val="22"/>
        </w:rPr>
        <w:t>Велижанская</w:t>
      </w:r>
      <w:proofErr w:type="spellEnd"/>
      <w:r w:rsidRPr="00381147">
        <w:rPr>
          <w:rFonts w:ascii="Times New Roman CYR" w:hAnsi="Times New Roman CYR" w:cs="Times New Roman CYR"/>
          <w:sz w:val="22"/>
          <w:szCs w:val="22"/>
        </w:rPr>
        <w:t xml:space="preserve"> средняя общеобразовательная школа</w:t>
      </w:r>
      <w:r w:rsidRPr="00381147">
        <w:rPr>
          <w:sz w:val="22"/>
          <w:szCs w:val="22"/>
        </w:rPr>
        <w:t xml:space="preserve">» </w:t>
      </w:r>
      <w:r w:rsidRPr="00381147">
        <w:rPr>
          <w:rFonts w:ascii="Times New Roman CYR" w:hAnsi="Times New Roman CYR" w:cs="Times New Roman CYR"/>
          <w:sz w:val="22"/>
          <w:szCs w:val="22"/>
        </w:rPr>
        <w:t>протокол № 6 от 15.05.20</w:t>
      </w:r>
      <w:r>
        <w:rPr>
          <w:rFonts w:ascii="Times New Roman CYR" w:hAnsi="Times New Roman CYR" w:cs="Times New Roman CYR"/>
          <w:sz w:val="22"/>
          <w:szCs w:val="22"/>
        </w:rPr>
        <w:t>20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.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Об утверждении учебных планов муниципального автономного общеобразовательного учреждения «</w:t>
      </w:r>
      <w:proofErr w:type="spellStart"/>
      <w:r w:rsidRPr="00381147">
        <w:rPr>
          <w:rFonts w:ascii="Times New Roman CYR" w:hAnsi="Times New Roman CYR" w:cs="Times New Roman CYR"/>
          <w:sz w:val="22"/>
          <w:szCs w:val="22"/>
        </w:rPr>
        <w:t>Велижанская</w:t>
      </w:r>
      <w:proofErr w:type="spellEnd"/>
      <w:r w:rsidRPr="00381147">
        <w:rPr>
          <w:rFonts w:ascii="Times New Roman CYR" w:hAnsi="Times New Roman CYR" w:cs="Times New Roman CYR"/>
          <w:sz w:val="22"/>
          <w:szCs w:val="22"/>
        </w:rPr>
        <w:t xml:space="preserve"> средняя общеобразовательная школа</w:t>
      </w:r>
      <w:r w:rsidRPr="00381147">
        <w:rPr>
          <w:sz w:val="22"/>
          <w:szCs w:val="22"/>
        </w:rPr>
        <w:t>»;</w:t>
      </w:r>
    </w:p>
    <w:p w14:paraId="26E2C0FE" w14:textId="0A169768" w:rsidR="00EC05AE" w:rsidRPr="00381147" w:rsidRDefault="00EC05AE" w:rsidP="00EC05A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47">
        <w:rPr>
          <w:sz w:val="22"/>
          <w:szCs w:val="22"/>
        </w:rPr>
        <w:t xml:space="preserve"> </w:t>
      </w:r>
      <w:r w:rsidRPr="00381147">
        <w:rPr>
          <w:rFonts w:ascii="Times New Roman CYR" w:hAnsi="Times New Roman CYR" w:cs="Times New Roman CYR"/>
          <w:sz w:val="22"/>
          <w:szCs w:val="22"/>
        </w:rPr>
        <w:t>Решение Управляющего совета протокол № 4 от 16.05.20</w:t>
      </w:r>
      <w:r>
        <w:rPr>
          <w:rFonts w:ascii="Times New Roman CYR" w:hAnsi="Times New Roman CYR" w:cs="Times New Roman CYR"/>
          <w:sz w:val="22"/>
          <w:szCs w:val="22"/>
        </w:rPr>
        <w:t>20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 г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О согласовании учебных планов муниципального автономного общеобразовательного учреждения «</w:t>
      </w:r>
      <w:proofErr w:type="spellStart"/>
      <w:r w:rsidRPr="00381147">
        <w:rPr>
          <w:rFonts w:ascii="Times New Roman CYR" w:hAnsi="Times New Roman CYR" w:cs="Times New Roman CYR"/>
          <w:sz w:val="22"/>
          <w:szCs w:val="22"/>
        </w:rPr>
        <w:t>Велижанская</w:t>
      </w:r>
      <w:proofErr w:type="spellEnd"/>
      <w:r w:rsidRPr="00381147">
        <w:rPr>
          <w:rFonts w:ascii="Times New Roman CYR" w:hAnsi="Times New Roman CYR" w:cs="Times New Roman CYR"/>
          <w:sz w:val="22"/>
          <w:szCs w:val="22"/>
        </w:rPr>
        <w:t xml:space="preserve"> средняя общеобразовательная школа</w:t>
      </w:r>
      <w:r w:rsidRPr="00381147">
        <w:rPr>
          <w:sz w:val="22"/>
          <w:szCs w:val="22"/>
        </w:rPr>
        <w:t>».</w:t>
      </w:r>
    </w:p>
    <w:p w14:paraId="6412A730" w14:textId="2D5EEDD4" w:rsidR="00EC05AE" w:rsidRPr="007F7037" w:rsidRDefault="00EC05AE" w:rsidP="00EC05A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7F7037">
        <w:rPr>
          <w:bCs/>
        </w:rPr>
        <w:t xml:space="preserve">Решение </w:t>
      </w:r>
      <w:proofErr w:type="spellStart"/>
      <w:r w:rsidRPr="007F7037">
        <w:rPr>
          <w:bCs/>
        </w:rPr>
        <w:t>ПМПк</w:t>
      </w:r>
      <w:proofErr w:type="spellEnd"/>
      <w:r w:rsidRPr="007F7037">
        <w:rPr>
          <w:bCs/>
        </w:rPr>
        <w:t xml:space="preserve"> </w:t>
      </w:r>
      <w:r>
        <w:rPr>
          <w:bCs/>
        </w:rPr>
        <w:t xml:space="preserve">филиала </w:t>
      </w:r>
      <w:r w:rsidRPr="007F7037">
        <w:rPr>
          <w:bCs/>
        </w:rPr>
        <w:t>МАОУ «</w:t>
      </w:r>
      <w:proofErr w:type="spellStart"/>
      <w:r w:rsidRPr="007F7037">
        <w:rPr>
          <w:bCs/>
        </w:rPr>
        <w:t>Велижанская</w:t>
      </w:r>
      <w:proofErr w:type="spellEnd"/>
      <w:r w:rsidRPr="007F7037">
        <w:rPr>
          <w:bCs/>
        </w:rPr>
        <w:t xml:space="preserve"> СОШ»</w:t>
      </w:r>
      <w:r>
        <w:rPr>
          <w:bCs/>
        </w:rPr>
        <w:t xml:space="preserve"> - «ООШ </w:t>
      </w:r>
      <w:proofErr w:type="spellStart"/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анаш</w:t>
      </w:r>
      <w:proofErr w:type="spellEnd"/>
      <w:r>
        <w:rPr>
          <w:bCs/>
        </w:rPr>
        <w:t>»</w:t>
      </w:r>
      <w:r w:rsidRPr="007F7037">
        <w:rPr>
          <w:bCs/>
        </w:rPr>
        <w:t xml:space="preserve">, протокол № </w:t>
      </w:r>
      <w:r>
        <w:rPr>
          <w:bCs/>
        </w:rPr>
        <w:t>2</w:t>
      </w:r>
      <w:r w:rsidRPr="007F7037">
        <w:rPr>
          <w:bCs/>
        </w:rPr>
        <w:t xml:space="preserve"> от 24.</w:t>
      </w:r>
      <w:r>
        <w:rPr>
          <w:bCs/>
        </w:rPr>
        <w:t>10</w:t>
      </w:r>
      <w:r w:rsidRPr="007F7037">
        <w:rPr>
          <w:bCs/>
        </w:rPr>
        <w:t>.2019</w:t>
      </w:r>
      <w:r w:rsidR="00832D03">
        <w:rPr>
          <w:bCs/>
        </w:rPr>
        <w:t>г.</w:t>
      </w:r>
    </w:p>
    <w:p w14:paraId="3AA4D140" w14:textId="77777777" w:rsidR="00EC05AE" w:rsidRPr="00381147" w:rsidRDefault="00EC05AE" w:rsidP="00EC05AE">
      <w:pPr>
        <w:ind w:firstLine="567"/>
        <w:jc w:val="both"/>
      </w:pPr>
      <w:r w:rsidRPr="00381147">
        <w:t>Преподавание предметов федерального компонента организовано по утвержденным Министерством образования и науки РФ учебниками (Приложение).</w:t>
      </w:r>
    </w:p>
    <w:p w14:paraId="5FFC64E8" w14:textId="77777777" w:rsidR="00EC05AE" w:rsidRPr="00381147" w:rsidRDefault="00EC05AE" w:rsidP="00EC05AE">
      <w:pPr>
        <w:pStyle w:val="a6"/>
        <w:ind w:firstLine="708"/>
        <w:jc w:val="both"/>
        <w:rPr>
          <w:szCs w:val="26"/>
        </w:rPr>
      </w:pPr>
      <w:r w:rsidRPr="00381147">
        <w:rPr>
          <w:szCs w:val="26"/>
        </w:rPr>
        <w:t xml:space="preserve">Преподавание предметов федерального компонента организовано по утвержденным Министерством образования и науки учебникам: школьный фонд учебников для учащихся составляет 100%. </w:t>
      </w:r>
    </w:p>
    <w:p w14:paraId="70B7FE42" w14:textId="77777777" w:rsidR="00EC05AE" w:rsidRPr="008A44FE" w:rsidRDefault="00EC05AE" w:rsidP="00EC05AE">
      <w:pPr>
        <w:jc w:val="center"/>
        <w:rPr>
          <w:b/>
          <w:sz w:val="20"/>
          <w:szCs w:val="20"/>
        </w:rPr>
      </w:pPr>
    </w:p>
    <w:p w14:paraId="5DA20BFB" w14:textId="77777777" w:rsidR="00EC05AE" w:rsidRPr="008A44FE" w:rsidRDefault="00EC05AE" w:rsidP="00EC05AE">
      <w:pPr>
        <w:rPr>
          <w:b/>
          <w:sz w:val="20"/>
          <w:szCs w:val="20"/>
        </w:rPr>
      </w:pPr>
    </w:p>
    <w:p w14:paraId="2CB28C81" w14:textId="77777777" w:rsidR="00EC05AE" w:rsidRPr="008A44FE" w:rsidRDefault="00EC05AE" w:rsidP="00EC05AE">
      <w:pPr>
        <w:jc w:val="right"/>
        <w:rPr>
          <w:sz w:val="20"/>
          <w:szCs w:val="20"/>
        </w:rPr>
      </w:pPr>
    </w:p>
    <w:p w14:paraId="58C4EF0D" w14:textId="77777777" w:rsidR="00EC05AE" w:rsidRPr="008A44FE" w:rsidRDefault="00EC05AE" w:rsidP="00EC05AE">
      <w:pPr>
        <w:jc w:val="right"/>
        <w:rPr>
          <w:sz w:val="20"/>
          <w:szCs w:val="20"/>
        </w:rPr>
      </w:pPr>
    </w:p>
    <w:p w14:paraId="1613BCC9" w14:textId="77777777" w:rsidR="00EC05AE" w:rsidRPr="008A44FE" w:rsidRDefault="00EC05AE" w:rsidP="00EC05AE">
      <w:pPr>
        <w:jc w:val="right"/>
        <w:rPr>
          <w:sz w:val="20"/>
          <w:szCs w:val="20"/>
        </w:rPr>
      </w:pPr>
    </w:p>
    <w:p w14:paraId="0E3E368D" w14:textId="77777777" w:rsidR="00EC05AE" w:rsidRPr="008A44FE" w:rsidRDefault="00EC05AE" w:rsidP="00EC05AE">
      <w:pPr>
        <w:jc w:val="right"/>
        <w:rPr>
          <w:sz w:val="20"/>
          <w:szCs w:val="20"/>
        </w:rPr>
      </w:pPr>
    </w:p>
    <w:p w14:paraId="03BF764D" w14:textId="77777777" w:rsidR="00EC05AE" w:rsidRPr="008A44FE" w:rsidRDefault="00EC05AE" w:rsidP="00EC05AE">
      <w:pPr>
        <w:jc w:val="right"/>
        <w:rPr>
          <w:sz w:val="20"/>
          <w:szCs w:val="20"/>
        </w:rPr>
      </w:pPr>
    </w:p>
    <w:p w14:paraId="632A087D" w14:textId="77777777" w:rsidR="00EC05AE" w:rsidRPr="008A44FE" w:rsidRDefault="00EC05AE" w:rsidP="00EC05AE">
      <w:pPr>
        <w:jc w:val="right"/>
        <w:rPr>
          <w:sz w:val="20"/>
          <w:szCs w:val="20"/>
        </w:rPr>
      </w:pPr>
    </w:p>
    <w:p w14:paraId="5E949D2B" w14:textId="77777777" w:rsidR="00EC05AE" w:rsidRPr="008A44FE" w:rsidRDefault="00EC05AE" w:rsidP="00EC05AE">
      <w:pPr>
        <w:jc w:val="right"/>
        <w:rPr>
          <w:sz w:val="20"/>
          <w:szCs w:val="20"/>
        </w:rPr>
      </w:pPr>
    </w:p>
    <w:p w14:paraId="065E5AD5" w14:textId="77777777" w:rsidR="00EC05AE" w:rsidRPr="008A44FE" w:rsidRDefault="00EC05AE" w:rsidP="00EC05AE">
      <w:pPr>
        <w:jc w:val="right"/>
        <w:rPr>
          <w:sz w:val="20"/>
          <w:szCs w:val="20"/>
        </w:rPr>
      </w:pPr>
    </w:p>
    <w:p w14:paraId="6CCF598B" w14:textId="77777777" w:rsidR="00EC05AE" w:rsidRPr="008A44FE" w:rsidRDefault="00EC05AE" w:rsidP="00EC05AE">
      <w:pPr>
        <w:jc w:val="right"/>
        <w:rPr>
          <w:sz w:val="20"/>
          <w:szCs w:val="20"/>
        </w:rPr>
      </w:pPr>
    </w:p>
    <w:p w14:paraId="69AB243A" w14:textId="77777777" w:rsidR="00EC05AE" w:rsidRPr="005351D8" w:rsidRDefault="00EC05AE" w:rsidP="00EC05AE">
      <w:pPr>
        <w:jc w:val="right"/>
        <w:rPr>
          <w:sz w:val="20"/>
          <w:szCs w:val="20"/>
        </w:rPr>
      </w:pPr>
    </w:p>
    <w:p w14:paraId="6599B34A" w14:textId="77777777" w:rsidR="00EC05AE" w:rsidRDefault="00EC05AE" w:rsidP="00EC05AE">
      <w:pPr>
        <w:tabs>
          <w:tab w:val="center" w:pos="5032"/>
          <w:tab w:val="left" w:pos="6375"/>
        </w:tabs>
        <w:rPr>
          <w:b/>
          <w:sz w:val="22"/>
          <w:szCs w:val="20"/>
        </w:rPr>
      </w:pPr>
      <w:r>
        <w:rPr>
          <w:b/>
          <w:sz w:val="22"/>
          <w:szCs w:val="20"/>
        </w:rPr>
        <w:tab/>
      </w:r>
    </w:p>
    <w:p w14:paraId="547FFF24" w14:textId="77777777" w:rsidR="00EC05AE" w:rsidRDefault="00EC05AE" w:rsidP="00EC05AE">
      <w:pPr>
        <w:jc w:val="center"/>
        <w:rPr>
          <w:b/>
          <w:sz w:val="22"/>
          <w:szCs w:val="22"/>
        </w:rPr>
      </w:pPr>
    </w:p>
    <w:p w14:paraId="4D6BD913" w14:textId="77777777" w:rsidR="00EC05AE" w:rsidRDefault="00EC05AE" w:rsidP="00EC05AE">
      <w:pPr>
        <w:jc w:val="center"/>
        <w:rPr>
          <w:b/>
          <w:sz w:val="22"/>
          <w:szCs w:val="22"/>
        </w:rPr>
      </w:pPr>
    </w:p>
    <w:p w14:paraId="554C4543" w14:textId="77777777" w:rsidR="00EC05AE" w:rsidRDefault="00EC05AE" w:rsidP="00832D03">
      <w:pPr>
        <w:rPr>
          <w:b/>
          <w:sz w:val="22"/>
          <w:szCs w:val="22"/>
        </w:rPr>
      </w:pPr>
    </w:p>
    <w:p w14:paraId="755ED21D" w14:textId="77777777" w:rsidR="00832D03" w:rsidRDefault="00832D03" w:rsidP="00832D03">
      <w:pPr>
        <w:rPr>
          <w:b/>
          <w:sz w:val="22"/>
          <w:szCs w:val="22"/>
        </w:rPr>
      </w:pPr>
    </w:p>
    <w:p w14:paraId="51AFA50F" w14:textId="77777777" w:rsidR="00832D03" w:rsidRDefault="00832D03" w:rsidP="00832D03">
      <w:pPr>
        <w:rPr>
          <w:b/>
          <w:sz w:val="22"/>
          <w:szCs w:val="22"/>
        </w:rPr>
      </w:pPr>
    </w:p>
    <w:p w14:paraId="5A5C1A79" w14:textId="77777777" w:rsidR="00832D03" w:rsidRDefault="00832D03" w:rsidP="00832D03">
      <w:pPr>
        <w:rPr>
          <w:b/>
          <w:sz w:val="22"/>
          <w:szCs w:val="22"/>
        </w:rPr>
      </w:pPr>
    </w:p>
    <w:p w14:paraId="1A706E9F" w14:textId="77777777" w:rsidR="00832D03" w:rsidRDefault="00832D03" w:rsidP="00832D03">
      <w:pPr>
        <w:rPr>
          <w:b/>
          <w:sz w:val="22"/>
          <w:szCs w:val="22"/>
        </w:rPr>
      </w:pPr>
    </w:p>
    <w:p w14:paraId="6A0A0702" w14:textId="77777777" w:rsidR="00EC05AE" w:rsidRPr="00541C07" w:rsidRDefault="00EC05AE" w:rsidP="00EC05AE">
      <w:pPr>
        <w:tabs>
          <w:tab w:val="left" w:pos="4395"/>
        </w:tabs>
        <w:rPr>
          <w:b/>
          <w:sz w:val="22"/>
          <w:szCs w:val="22"/>
        </w:rPr>
      </w:pPr>
    </w:p>
    <w:p w14:paraId="1DBBD89B" w14:textId="77777777" w:rsidR="00EC05AE" w:rsidRPr="00541C07" w:rsidRDefault="00EC05AE" w:rsidP="00EC05AE">
      <w:pPr>
        <w:jc w:val="center"/>
        <w:rPr>
          <w:b/>
          <w:sz w:val="22"/>
          <w:szCs w:val="22"/>
        </w:rPr>
      </w:pPr>
      <w:r w:rsidRPr="00541C07">
        <w:rPr>
          <w:b/>
          <w:sz w:val="22"/>
          <w:szCs w:val="22"/>
        </w:rPr>
        <w:t>Пояснительная записка</w:t>
      </w:r>
    </w:p>
    <w:p w14:paraId="4A7175F8" w14:textId="77777777" w:rsidR="00EC05AE" w:rsidRPr="00541C07" w:rsidRDefault="00EC05AE" w:rsidP="00EC05AE">
      <w:pPr>
        <w:jc w:val="center"/>
        <w:rPr>
          <w:b/>
          <w:sz w:val="22"/>
          <w:szCs w:val="22"/>
        </w:rPr>
      </w:pPr>
      <w:r w:rsidRPr="00541C07">
        <w:rPr>
          <w:b/>
          <w:sz w:val="22"/>
          <w:szCs w:val="22"/>
        </w:rPr>
        <w:t xml:space="preserve">к учебному плану для </w:t>
      </w:r>
      <w:r>
        <w:rPr>
          <w:b/>
          <w:sz w:val="22"/>
          <w:szCs w:val="22"/>
        </w:rPr>
        <w:t xml:space="preserve">филиала </w:t>
      </w:r>
      <w:r w:rsidRPr="00541C07">
        <w:rPr>
          <w:b/>
          <w:sz w:val="22"/>
          <w:szCs w:val="22"/>
        </w:rPr>
        <w:t>муниципального</w:t>
      </w:r>
    </w:p>
    <w:p w14:paraId="7DC785C1" w14:textId="77777777" w:rsidR="00EC05AE" w:rsidRPr="00541C07" w:rsidRDefault="00EC05AE" w:rsidP="00EC05AE">
      <w:pPr>
        <w:jc w:val="center"/>
        <w:rPr>
          <w:b/>
          <w:sz w:val="22"/>
          <w:szCs w:val="22"/>
        </w:rPr>
      </w:pPr>
      <w:r w:rsidRPr="00541C07">
        <w:rPr>
          <w:b/>
          <w:sz w:val="22"/>
          <w:szCs w:val="22"/>
        </w:rPr>
        <w:t xml:space="preserve"> автономного общеобразовательного учреждения</w:t>
      </w:r>
    </w:p>
    <w:p w14:paraId="6A633512" w14:textId="77777777" w:rsidR="00EC05AE" w:rsidRDefault="00EC05AE" w:rsidP="00EC05AE">
      <w:pPr>
        <w:jc w:val="center"/>
        <w:rPr>
          <w:b/>
          <w:sz w:val="22"/>
          <w:szCs w:val="22"/>
        </w:rPr>
      </w:pPr>
      <w:r w:rsidRPr="00541C07">
        <w:rPr>
          <w:b/>
          <w:sz w:val="22"/>
          <w:szCs w:val="22"/>
        </w:rPr>
        <w:t xml:space="preserve"> «</w:t>
      </w:r>
      <w:proofErr w:type="spellStart"/>
      <w:r w:rsidRPr="00541C07">
        <w:rPr>
          <w:b/>
          <w:sz w:val="22"/>
          <w:szCs w:val="22"/>
        </w:rPr>
        <w:t>Велижанская</w:t>
      </w:r>
      <w:proofErr w:type="spellEnd"/>
      <w:r w:rsidRPr="00541C07">
        <w:rPr>
          <w:b/>
          <w:sz w:val="22"/>
          <w:szCs w:val="22"/>
        </w:rPr>
        <w:t xml:space="preserve"> средняя общеобразовательная школа»</w:t>
      </w:r>
      <w:r>
        <w:rPr>
          <w:b/>
          <w:sz w:val="22"/>
          <w:szCs w:val="22"/>
        </w:rPr>
        <w:t xml:space="preserve"> - </w:t>
      </w:r>
    </w:p>
    <w:p w14:paraId="7AF7EC65" w14:textId="77777777" w:rsidR="00EC05AE" w:rsidRPr="00541C07" w:rsidRDefault="00EC05AE" w:rsidP="00EC05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«Основная общеобразовательная школа села Канаш»</w:t>
      </w:r>
      <w:r w:rsidRPr="00541C07">
        <w:rPr>
          <w:b/>
          <w:sz w:val="22"/>
          <w:szCs w:val="22"/>
        </w:rPr>
        <w:t>,</w:t>
      </w:r>
    </w:p>
    <w:p w14:paraId="1434DE5F" w14:textId="77777777" w:rsidR="00EC05AE" w:rsidRPr="00541C07" w:rsidRDefault="00EC05AE" w:rsidP="00EC05AE">
      <w:pPr>
        <w:jc w:val="center"/>
        <w:rPr>
          <w:b/>
          <w:sz w:val="22"/>
          <w:szCs w:val="22"/>
        </w:rPr>
      </w:pPr>
      <w:r w:rsidRPr="00541C07">
        <w:rPr>
          <w:b/>
          <w:sz w:val="22"/>
          <w:szCs w:val="22"/>
        </w:rPr>
        <w:t xml:space="preserve"> реализующая образовательную программу для детей с задержкой психического развития </w:t>
      </w:r>
    </w:p>
    <w:p w14:paraId="4B43A9C5" w14:textId="77777777" w:rsidR="00EC05AE" w:rsidRPr="00541C07" w:rsidRDefault="00EC05AE" w:rsidP="00EC05AE">
      <w:pPr>
        <w:jc w:val="center"/>
        <w:rPr>
          <w:b/>
          <w:sz w:val="22"/>
          <w:szCs w:val="22"/>
        </w:rPr>
      </w:pPr>
      <w:r w:rsidRPr="00541C07">
        <w:rPr>
          <w:b/>
          <w:sz w:val="22"/>
          <w:szCs w:val="22"/>
        </w:rPr>
        <w:t xml:space="preserve">(вариант 7.1) в условиях </w:t>
      </w:r>
      <w:r w:rsidRPr="00541C07">
        <w:rPr>
          <w:b/>
          <w:i/>
          <w:sz w:val="22"/>
          <w:szCs w:val="22"/>
        </w:rPr>
        <w:t>общеобразовательного класса</w:t>
      </w:r>
      <w:r w:rsidRPr="00541C07">
        <w:rPr>
          <w:b/>
          <w:sz w:val="22"/>
          <w:szCs w:val="22"/>
        </w:rPr>
        <w:t xml:space="preserve"> </w:t>
      </w:r>
    </w:p>
    <w:p w14:paraId="65014CA7" w14:textId="1CE47F3E" w:rsidR="00EC05AE" w:rsidRPr="004B0A48" w:rsidRDefault="00EC05AE" w:rsidP="004B0A48">
      <w:pPr>
        <w:jc w:val="center"/>
        <w:rPr>
          <w:b/>
          <w:sz w:val="22"/>
          <w:szCs w:val="22"/>
        </w:rPr>
      </w:pPr>
      <w:r w:rsidRPr="00541C07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20</w:t>
      </w:r>
      <w:r w:rsidRPr="00541C07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1</w:t>
      </w:r>
      <w:r w:rsidRPr="00541C07">
        <w:rPr>
          <w:b/>
          <w:sz w:val="22"/>
          <w:szCs w:val="22"/>
        </w:rPr>
        <w:t xml:space="preserve">  учебный год </w:t>
      </w:r>
    </w:p>
    <w:p w14:paraId="7DE68725" w14:textId="77777777" w:rsidR="00EC05AE" w:rsidRPr="00541C07" w:rsidRDefault="00EC05AE" w:rsidP="00EC05AE">
      <w:pPr>
        <w:pStyle w:val="a6"/>
        <w:spacing w:after="0"/>
        <w:ind w:firstLine="708"/>
        <w:jc w:val="both"/>
        <w:rPr>
          <w:szCs w:val="26"/>
        </w:rPr>
      </w:pPr>
      <w:r w:rsidRPr="00541C07">
        <w:t>Обучение детей с задержкой психического развития по адаптированной программе в общеобразовательном классе осуществляется по индивидуальном</w:t>
      </w:r>
      <w:r w:rsidRPr="00541C07">
        <w:rPr>
          <w:szCs w:val="26"/>
        </w:rPr>
        <w:t>у учебному плану, который разрабатывает психолого-медико-педагогический консилиум вместе с педагогом.</w:t>
      </w:r>
    </w:p>
    <w:p w14:paraId="0FDB868A" w14:textId="77777777" w:rsidR="00EC05AE" w:rsidRPr="00541C07" w:rsidRDefault="00EC05AE" w:rsidP="00EC05AE">
      <w:pPr>
        <w:pStyle w:val="a6"/>
        <w:spacing w:after="0"/>
        <w:ind w:firstLine="425"/>
        <w:jc w:val="both"/>
        <w:rPr>
          <w:szCs w:val="26"/>
        </w:rPr>
      </w:pPr>
      <w:r w:rsidRPr="00541C07">
        <w:rPr>
          <w:szCs w:val="26"/>
        </w:rPr>
        <w:t>Учебный план для обучающихся с задержкой психического развития составлен с учетом решения двух задач:</w:t>
      </w:r>
    </w:p>
    <w:p w14:paraId="73C5056A" w14:textId="77777777" w:rsidR="00EC05AE" w:rsidRPr="00541C07" w:rsidRDefault="00EC05AE" w:rsidP="00EC05AE">
      <w:pPr>
        <w:pStyle w:val="a6"/>
        <w:spacing w:after="0"/>
        <w:ind w:firstLine="425"/>
        <w:jc w:val="both"/>
        <w:rPr>
          <w:szCs w:val="26"/>
        </w:rPr>
      </w:pPr>
      <w:r w:rsidRPr="00541C07">
        <w:rPr>
          <w:szCs w:val="26"/>
        </w:rPr>
        <w:t>- сформировать основы функциональной грамотности и основные умения и навыки учения и общения;</w:t>
      </w:r>
    </w:p>
    <w:p w14:paraId="686DB6EE" w14:textId="77777777" w:rsidR="00EC05AE" w:rsidRPr="00541C07" w:rsidRDefault="00EC05AE" w:rsidP="00EC05AE">
      <w:pPr>
        <w:pStyle w:val="a6"/>
        <w:spacing w:after="0"/>
        <w:ind w:firstLine="426"/>
        <w:jc w:val="both"/>
        <w:rPr>
          <w:szCs w:val="26"/>
        </w:rPr>
      </w:pPr>
      <w:r w:rsidRPr="00541C07">
        <w:rPr>
          <w:szCs w:val="26"/>
        </w:rPr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14:paraId="540FB961" w14:textId="77777777" w:rsidR="00EC05AE" w:rsidRPr="00541C07" w:rsidRDefault="00EC05AE" w:rsidP="00EC05AE">
      <w:pPr>
        <w:tabs>
          <w:tab w:val="num" w:pos="142"/>
        </w:tabs>
        <w:ind w:firstLine="709"/>
        <w:jc w:val="both"/>
        <w:rPr>
          <w:sz w:val="22"/>
          <w:szCs w:val="22"/>
        </w:rPr>
      </w:pPr>
      <w:r w:rsidRPr="00541C07">
        <w:rPr>
          <w:rFonts w:eastAsia="Calibri"/>
          <w:sz w:val="22"/>
          <w:szCs w:val="22"/>
          <w:lang w:eastAsia="en-US"/>
        </w:rPr>
        <w:t xml:space="preserve">3 час физической культуры введен на основании Письма Министерства образовании и науки РФ. от 08.10.2010 г. № ИК – 1494/19 «О введении третьего часа физической культуры». В рамках проведения третьего часа физической культуры занятия содержат разнообразные виды физической активности, включающие в себя популярные игровые виды спорта (пионербол, футбол, волейбол). Преподавание осуществляется </w:t>
      </w:r>
      <w:r w:rsidRPr="00541C07">
        <w:rPr>
          <w:rFonts w:eastAsia="Calibri"/>
          <w:spacing w:val="-2"/>
          <w:sz w:val="22"/>
          <w:szCs w:val="22"/>
          <w:lang w:eastAsia="en-US"/>
        </w:rPr>
        <w:t>с учётом</w:t>
      </w:r>
      <w:r w:rsidRPr="00541C07">
        <w:rPr>
          <w:rFonts w:eastAsia="Calibri"/>
          <w:sz w:val="22"/>
          <w:szCs w:val="22"/>
          <w:lang w:eastAsia="en-US"/>
        </w:rPr>
        <w:t xml:space="preserve"> индивидуальных способностей детей, их уровня здоровья.</w:t>
      </w:r>
      <w:r w:rsidRPr="00541C07">
        <w:rPr>
          <w:sz w:val="22"/>
          <w:szCs w:val="22"/>
        </w:rPr>
        <w:t xml:space="preserve"> </w:t>
      </w:r>
    </w:p>
    <w:p w14:paraId="26183AA8" w14:textId="77777777" w:rsidR="00EC05AE" w:rsidRPr="00541C07" w:rsidRDefault="00EC05AE" w:rsidP="00EC05AE">
      <w:pPr>
        <w:shd w:val="clear" w:color="auto" w:fill="FFFFFF"/>
      </w:pPr>
      <w:r w:rsidRPr="00541C07">
        <w:t>Независимо от уровня образования недельная образовательная нагрузка включает:</w:t>
      </w:r>
    </w:p>
    <w:p w14:paraId="0A8F0DA2" w14:textId="77777777" w:rsidR="00EC05AE" w:rsidRPr="00541C07" w:rsidRDefault="00EC05AE" w:rsidP="00EC05AE">
      <w:pPr>
        <w:numPr>
          <w:ilvl w:val="0"/>
          <w:numId w:val="30"/>
        </w:numPr>
        <w:shd w:val="clear" w:color="auto" w:fill="FFFFFF"/>
      </w:pPr>
      <w:r w:rsidRPr="00541C07">
        <w:t>урочную деятельность;</w:t>
      </w:r>
    </w:p>
    <w:p w14:paraId="2D0AC815" w14:textId="77777777" w:rsidR="00EC05AE" w:rsidRPr="00541C07" w:rsidRDefault="00EC05AE" w:rsidP="00EC05AE">
      <w:pPr>
        <w:numPr>
          <w:ilvl w:val="0"/>
          <w:numId w:val="30"/>
        </w:numPr>
        <w:shd w:val="clear" w:color="auto" w:fill="FFFFFF"/>
      </w:pPr>
      <w:r w:rsidRPr="00541C07">
        <w:t>внеурочную деятельность;</w:t>
      </w:r>
    </w:p>
    <w:p w14:paraId="5B7CF18A" w14:textId="4DEBDA01" w:rsidR="00EC05AE" w:rsidRPr="00E6380D" w:rsidRDefault="00EC05AE" w:rsidP="00E6380D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 w:rsidRPr="00541C07">
        <w:t>реабилитационно-коррекционные мероприятия, которые проводят во время внеурочной или урочной деятельности.</w:t>
      </w:r>
      <w:r w:rsidRPr="00541C07">
        <w:rPr>
          <w:rFonts w:ascii="ArialMT" w:eastAsiaTheme="minorHAnsi" w:hAnsi="ArialMT" w:cs="ArialMT"/>
          <w:lang w:eastAsia="en-US"/>
        </w:rPr>
        <w:t xml:space="preserve"> </w:t>
      </w:r>
    </w:p>
    <w:p w14:paraId="185C1173" w14:textId="7A4E5B3A" w:rsidR="00E6380D" w:rsidRDefault="00EC05AE" w:rsidP="00EC05AE">
      <w:pPr>
        <w:pStyle w:val="a6"/>
        <w:spacing w:after="0"/>
        <w:ind w:firstLine="708"/>
        <w:jc w:val="both"/>
        <w:rPr>
          <w:szCs w:val="26"/>
        </w:rPr>
      </w:pPr>
      <w:r w:rsidRPr="00541C07">
        <w:rPr>
          <w:szCs w:val="26"/>
        </w:rPr>
        <w:t xml:space="preserve">Школьный компонент представлен индивидуально-групповыми коррекционными занятиями, построенными на основе сходства </w:t>
      </w:r>
      <w:proofErr w:type="spellStart"/>
      <w:r w:rsidRPr="00541C07">
        <w:rPr>
          <w:szCs w:val="26"/>
        </w:rPr>
        <w:t>коррегируемых</w:t>
      </w:r>
      <w:proofErr w:type="spellEnd"/>
      <w:r w:rsidRPr="00541C07">
        <w:rPr>
          <w:szCs w:val="26"/>
        </w:rPr>
        <w:t xml:space="preserve"> недостатков, которые ведутся индивидуально и способствуют преодолению недостатков развития. Продолжительность занятий: 15-25 минут. Эти занятия находятся за пределами максимальной учебной нагрузки обучающихся и входят в максимально допустимое количество часов. </w:t>
      </w:r>
      <w:r w:rsidRPr="00541C07">
        <w:rPr>
          <w:szCs w:val="26"/>
        </w:rPr>
        <w:tab/>
      </w:r>
    </w:p>
    <w:p w14:paraId="634B2468" w14:textId="6C173040" w:rsidR="00EC05AE" w:rsidRDefault="00EC05AE" w:rsidP="00EC05AE">
      <w:pPr>
        <w:pStyle w:val="a6"/>
        <w:spacing w:after="0"/>
        <w:ind w:firstLine="708"/>
        <w:jc w:val="both"/>
        <w:rPr>
          <w:szCs w:val="26"/>
        </w:rPr>
      </w:pPr>
      <w:r w:rsidRPr="00541C07">
        <w:rPr>
          <w:szCs w:val="26"/>
        </w:rPr>
        <w:t>По окончании основной школы психолого-медико-педагогический консилиум школы рассматривает вопрос о во</w:t>
      </w:r>
      <w:r w:rsidRPr="005351D8">
        <w:rPr>
          <w:szCs w:val="26"/>
        </w:rPr>
        <w:t xml:space="preserve">зможной смене </w:t>
      </w:r>
      <w:r w:rsidR="00E6380D" w:rsidRPr="00E110F9">
        <w:rPr>
          <w:szCs w:val="26"/>
        </w:rPr>
        <w:t>адаптирова</w:t>
      </w:r>
      <w:r w:rsidRPr="005351D8">
        <w:rPr>
          <w:szCs w:val="26"/>
        </w:rPr>
        <w:t>нной программы обучения на общеобразовательную программу при условии положительной динамики в развитии обучающегося.</w:t>
      </w:r>
    </w:p>
    <w:p w14:paraId="700F9711" w14:textId="77777777" w:rsidR="00160CDF" w:rsidRDefault="00C24859" w:rsidP="00160CDF">
      <w:pPr>
        <w:pStyle w:val="af2"/>
        <w:tabs>
          <w:tab w:val="left" w:pos="0"/>
        </w:tabs>
        <w:ind w:firstLine="284"/>
        <w:jc w:val="both"/>
        <w:rPr>
          <w:spacing w:val="2"/>
        </w:rPr>
      </w:pPr>
      <w:r>
        <w:rPr>
          <w:spacing w:val="2"/>
        </w:rPr>
        <w:t xml:space="preserve">Итоговая аттестация проводится в соответствии с Порядком проведения государственной итоговой аттестации обучающихся, освоивших образовательные программы основного общего образования. </w:t>
      </w:r>
    </w:p>
    <w:p w14:paraId="4548A6F0" w14:textId="77777777" w:rsidR="00160CDF" w:rsidRPr="00832D03" w:rsidRDefault="00160CDF" w:rsidP="00160CDF">
      <w:pPr>
        <w:ind w:firstLine="567"/>
        <w:jc w:val="both"/>
      </w:pPr>
      <w:r w:rsidRPr="00832D03">
        <w:t>По окончании 9-го класса обучающиеся сдают государственный выпускной экзамен по обязательным предметам – русскому языку и математике; при желании - предметам по выбору и получают аттестат об основном общем образовании государственного образца.</w:t>
      </w:r>
    </w:p>
    <w:p w14:paraId="3D240BB0" w14:textId="1CA48F06" w:rsidR="00EC05AE" w:rsidRPr="004F04A7" w:rsidRDefault="00EC05AE" w:rsidP="00160CDF">
      <w:pPr>
        <w:pStyle w:val="af2"/>
        <w:tabs>
          <w:tab w:val="left" w:pos="0"/>
        </w:tabs>
        <w:ind w:firstLine="284"/>
        <w:jc w:val="both"/>
        <w:rPr>
          <w:sz w:val="22"/>
          <w:szCs w:val="22"/>
        </w:rPr>
      </w:pPr>
      <w:r w:rsidRPr="0069600B">
        <w:rPr>
          <w:sz w:val="22"/>
          <w:szCs w:val="22"/>
        </w:rPr>
        <w:t>*1 час физкультуры вынесен за рамки аудиторной нагрузки (СанПиН 10.5) в с</w:t>
      </w:r>
      <w:r>
        <w:rPr>
          <w:sz w:val="22"/>
          <w:szCs w:val="22"/>
        </w:rPr>
        <w:t xml:space="preserve">оответствии с СанПиН п. 10.20. </w:t>
      </w:r>
    </w:p>
    <w:p w14:paraId="0BAAB63D" w14:textId="296F9FA4" w:rsidR="00EC05AE" w:rsidRPr="005351D8" w:rsidRDefault="00EC05AE" w:rsidP="004B0A48">
      <w:pPr>
        <w:autoSpaceDE w:val="0"/>
        <w:autoSpaceDN w:val="0"/>
        <w:adjustRightInd w:val="0"/>
        <w:rPr>
          <w:b/>
          <w:sz w:val="20"/>
          <w:szCs w:val="20"/>
        </w:rPr>
      </w:pPr>
      <w:bookmarkStart w:id="0" w:name="_GoBack"/>
      <w:bookmarkEnd w:id="0"/>
    </w:p>
    <w:sectPr w:rsidR="00EC05AE" w:rsidRPr="005351D8" w:rsidSect="00832D03">
      <w:pgSz w:w="11906" w:h="16838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10"/>
        </w:tabs>
        <w:ind w:left="360" w:hanging="360"/>
      </w:pPr>
      <w:rPr>
        <w:rFonts w:ascii="Symbol" w:hAnsi="Symbol"/>
        <w:sz w:val="20"/>
      </w:r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4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426EB"/>
    <w:multiLevelType w:val="hybridMultilevel"/>
    <w:tmpl w:val="6B0C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74F50"/>
    <w:multiLevelType w:val="hybridMultilevel"/>
    <w:tmpl w:val="6B66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EE3297"/>
    <w:multiLevelType w:val="hybridMultilevel"/>
    <w:tmpl w:val="EE585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503C6D"/>
    <w:multiLevelType w:val="hybridMultilevel"/>
    <w:tmpl w:val="A15E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12FC7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969B0"/>
    <w:multiLevelType w:val="hybridMultilevel"/>
    <w:tmpl w:val="834C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4351B"/>
    <w:multiLevelType w:val="hybridMultilevel"/>
    <w:tmpl w:val="4292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D58A6"/>
    <w:multiLevelType w:val="hybridMultilevel"/>
    <w:tmpl w:val="59E2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4">
    <w:nsid w:val="2D73577C"/>
    <w:multiLevelType w:val="hybridMultilevel"/>
    <w:tmpl w:val="2D82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77D7F"/>
    <w:multiLevelType w:val="hybridMultilevel"/>
    <w:tmpl w:val="9816EAEC"/>
    <w:lvl w:ilvl="0" w:tplc="86FA8878">
      <w:start w:val="1"/>
      <w:numFmt w:val="bullet"/>
      <w:lvlText w:val="―"/>
      <w:lvlJc w:val="left"/>
      <w:pPr>
        <w:ind w:left="1320" w:hanging="360"/>
      </w:p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47B641C3"/>
    <w:multiLevelType w:val="hybridMultilevel"/>
    <w:tmpl w:val="0A5A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E1A3D"/>
    <w:multiLevelType w:val="hybridMultilevel"/>
    <w:tmpl w:val="939E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B029C"/>
    <w:multiLevelType w:val="hybridMultilevel"/>
    <w:tmpl w:val="B8E2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D2AEC"/>
    <w:multiLevelType w:val="hybridMultilevel"/>
    <w:tmpl w:val="E0D8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F19E5"/>
    <w:multiLevelType w:val="multilevel"/>
    <w:tmpl w:val="3A1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8C3E56"/>
    <w:multiLevelType w:val="hybridMultilevel"/>
    <w:tmpl w:val="35C2E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212B76"/>
    <w:multiLevelType w:val="hybridMultilevel"/>
    <w:tmpl w:val="85AE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20DC1"/>
    <w:multiLevelType w:val="hybridMultilevel"/>
    <w:tmpl w:val="BF90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A1B0A"/>
    <w:multiLevelType w:val="hybridMultilevel"/>
    <w:tmpl w:val="FD5C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A514A"/>
    <w:multiLevelType w:val="hybridMultilevel"/>
    <w:tmpl w:val="9470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13510"/>
    <w:multiLevelType w:val="hybridMultilevel"/>
    <w:tmpl w:val="A64E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F382E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22"/>
    <w:multiLevelType w:val="hybridMultilevel"/>
    <w:tmpl w:val="28AC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"/>
  </w:num>
  <w:num w:numId="4">
    <w:abstractNumId w:val="15"/>
  </w:num>
  <w:num w:numId="5">
    <w:abstractNumId w:val="12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23"/>
  </w:num>
  <w:num w:numId="11">
    <w:abstractNumId w:val="21"/>
  </w:num>
  <w:num w:numId="12">
    <w:abstractNumId w:val="9"/>
  </w:num>
  <w:num w:numId="13">
    <w:abstractNumId w:val="2"/>
  </w:num>
  <w:num w:numId="14">
    <w:abstractNumId w:val="6"/>
  </w:num>
  <w:num w:numId="15">
    <w:abstractNumId w:val="3"/>
  </w:num>
  <w:num w:numId="16">
    <w:abstractNumId w:val="7"/>
  </w:num>
  <w:num w:numId="17">
    <w:abstractNumId w:val="19"/>
  </w:num>
  <w:num w:numId="18">
    <w:abstractNumId w:val="24"/>
  </w:num>
  <w:num w:numId="19">
    <w:abstractNumId w:val="11"/>
  </w:num>
  <w:num w:numId="20">
    <w:abstractNumId w:val="17"/>
  </w:num>
  <w:num w:numId="21">
    <w:abstractNumId w:val="22"/>
  </w:num>
  <w:num w:numId="22">
    <w:abstractNumId w:val="18"/>
  </w:num>
  <w:num w:numId="23">
    <w:abstractNumId w:val="28"/>
  </w:num>
  <w:num w:numId="24">
    <w:abstractNumId w:val="16"/>
  </w:num>
  <w:num w:numId="25">
    <w:abstractNumId w:val="8"/>
  </w:num>
  <w:num w:numId="26">
    <w:abstractNumId w:val="10"/>
  </w:num>
  <w:num w:numId="27">
    <w:abstractNumId w:val="5"/>
  </w:num>
  <w:num w:numId="28">
    <w:abstractNumId w:val="25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55"/>
    <w:rsid w:val="00016926"/>
    <w:rsid w:val="00027D03"/>
    <w:rsid w:val="000305DA"/>
    <w:rsid w:val="000639BF"/>
    <w:rsid w:val="000646D7"/>
    <w:rsid w:val="00074F21"/>
    <w:rsid w:val="000E2BF3"/>
    <w:rsid w:val="000F035D"/>
    <w:rsid w:val="00102E00"/>
    <w:rsid w:val="0010693D"/>
    <w:rsid w:val="00113206"/>
    <w:rsid w:val="00144CB4"/>
    <w:rsid w:val="0014649E"/>
    <w:rsid w:val="00160CDF"/>
    <w:rsid w:val="001B08A4"/>
    <w:rsid w:val="001C09CC"/>
    <w:rsid w:val="001C3805"/>
    <w:rsid w:val="001C637B"/>
    <w:rsid w:val="001C7B56"/>
    <w:rsid w:val="00211E5B"/>
    <w:rsid w:val="00226A99"/>
    <w:rsid w:val="00235F5E"/>
    <w:rsid w:val="00246E0C"/>
    <w:rsid w:val="002B4CB8"/>
    <w:rsid w:val="002B4D8A"/>
    <w:rsid w:val="002E01DA"/>
    <w:rsid w:val="002F4999"/>
    <w:rsid w:val="00312543"/>
    <w:rsid w:val="00312CA4"/>
    <w:rsid w:val="00325E62"/>
    <w:rsid w:val="00371253"/>
    <w:rsid w:val="00371E85"/>
    <w:rsid w:val="00374D66"/>
    <w:rsid w:val="00375990"/>
    <w:rsid w:val="00381147"/>
    <w:rsid w:val="00385455"/>
    <w:rsid w:val="003B1269"/>
    <w:rsid w:val="003C02E6"/>
    <w:rsid w:val="003F68B6"/>
    <w:rsid w:val="004204AD"/>
    <w:rsid w:val="0046472A"/>
    <w:rsid w:val="004B0A48"/>
    <w:rsid w:val="004C6EA5"/>
    <w:rsid w:val="004D3A0A"/>
    <w:rsid w:val="004E2120"/>
    <w:rsid w:val="004F04A7"/>
    <w:rsid w:val="0051238A"/>
    <w:rsid w:val="00522928"/>
    <w:rsid w:val="00524133"/>
    <w:rsid w:val="0052606A"/>
    <w:rsid w:val="005351D8"/>
    <w:rsid w:val="00541C07"/>
    <w:rsid w:val="00546A74"/>
    <w:rsid w:val="00582748"/>
    <w:rsid w:val="005B194C"/>
    <w:rsid w:val="005B4DFF"/>
    <w:rsid w:val="005B7FD1"/>
    <w:rsid w:val="005D0726"/>
    <w:rsid w:val="005D076E"/>
    <w:rsid w:val="005F583A"/>
    <w:rsid w:val="00605A31"/>
    <w:rsid w:val="006211E0"/>
    <w:rsid w:val="00632340"/>
    <w:rsid w:val="00637FF9"/>
    <w:rsid w:val="00651CA9"/>
    <w:rsid w:val="00655DC1"/>
    <w:rsid w:val="0066285C"/>
    <w:rsid w:val="006865FA"/>
    <w:rsid w:val="006B54B1"/>
    <w:rsid w:val="006F2D05"/>
    <w:rsid w:val="007353B7"/>
    <w:rsid w:val="00761D51"/>
    <w:rsid w:val="007650B4"/>
    <w:rsid w:val="00765817"/>
    <w:rsid w:val="007A030D"/>
    <w:rsid w:val="007A547F"/>
    <w:rsid w:val="007B5832"/>
    <w:rsid w:val="007D7B02"/>
    <w:rsid w:val="007E51FF"/>
    <w:rsid w:val="007F7037"/>
    <w:rsid w:val="00814248"/>
    <w:rsid w:val="00823A25"/>
    <w:rsid w:val="00832D03"/>
    <w:rsid w:val="008557D3"/>
    <w:rsid w:val="00893F05"/>
    <w:rsid w:val="008A3D35"/>
    <w:rsid w:val="008A44FE"/>
    <w:rsid w:val="008B1501"/>
    <w:rsid w:val="008D01A8"/>
    <w:rsid w:val="009570D9"/>
    <w:rsid w:val="009B013D"/>
    <w:rsid w:val="009B79B3"/>
    <w:rsid w:val="009C5E09"/>
    <w:rsid w:val="009E70A4"/>
    <w:rsid w:val="00A43D0A"/>
    <w:rsid w:val="00A62915"/>
    <w:rsid w:val="00A97EBD"/>
    <w:rsid w:val="00AD4314"/>
    <w:rsid w:val="00B14E1D"/>
    <w:rsid w:val="00B64015"/>
    <w:rsid w:val="00B9218D"/>
    <w:rsid w:val="00BC0FE7"/>
    <w:rsid w:val="00BE1008"/>
    <w:rsid w:val="00BF0B25"/>
    <w:rsid w:val="00C24859"/>
    <w:rsid w:val="00C81160"/>
    <w:rsid w:val="00CA46AE"/>
    <w:rsid w:val="00CB0851"/>
    <w:rsid w:val="00CC7E19"/>
    <w:rsid w:val="00CF23BA"/>
    <w:rsid w:val="00D44F9E"/>
    <w:rsid w:val="00D73E06"/>
    <w:rsid w:val="00D85CBB"/>
    <w:rsid w:val="00D967BF"/>
    <w:rsid w:val="00DA4D7B"/>
    <w:rsid w:val="00DA55E2"/>
    <w:rsid w:val="00DD39BC"/>
    <w:rsid w:val="00DD50DB"/>
    <w:rsid w:val="00E10084"/>
    <w:rsid w:val="00E110F9"/>
    <w:rsid w:val="00E36305"/>
    <w:rsid w:val="00E6380D"/>
    <w:rsid w:val="00E66657"/>
    <w:rsid w:val="00EA6453"/>
    <w:rsid w:val="00EC05AE"/>
    <w:rsid w:val="00EC730F"/>
    <w:rsid w:val="00ED279A"/>
    <w:rsid w:val="00F0000A"/>
    <w:rsid w:val="00F257DB"/>
    <w:rsid w:val="00F40277"/>
    <w:rsid w:val="00F5223E"/>
    <w:rsid w:val="00F5730B"/>
    <w:rsid w:val="00F5746B"/>
    <w:rsid w:val="00FA0274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1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1E0"/>
    <w:pPr>
      <w:keepNext/>
      <w:tabs>
        <w:tab w:val="num" w:pos="0"/>
      </w:tabs>
      <w:suppressAutoHyphens/>
      <w:spacing w:line="240" w:lineRule="atLeast"/>
      <w:ind w:left="432" w:hanging="432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211E0"/>
    <w:pPr>
      <w:keepNext/>
      <w:tabs>
        <w:tab w:val="num" w:pos="0"/>
      </w:tabs>
      <w:suppressAutoHyphens/>
      <w:ind w:left="576" w:hanging="576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211E0"/>
    <w:pPr>
      <w:keepNext/>
      <w:tabs>
        <w:tab w:val="num" w:pos="0"/>
      </w:tabs>
      <w:suppressAutoHyphens/>
      <w:ind w:left="720" w:hanging="720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211E0"/>
    <w:pPr>
      <w:keepNext/>
      <w:tabs>
        <w:tab w:val="num" w:pos="0"/>
      </w:tabs>
      <w:suppressAutoHyphens/>
      <w:ind w:left="1008" w:hanging="1008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211E0"/>
    <w:pPr>
      <w:keepNext/>
      <w:tabs>
        <w:tab w:val="num" w:pos="0"/>
      </w:tabs>
      <w:suppressAutoHyphens/>
      <w:spacing w:line="240" w:lineRule="atLeast"/>
      <w:ind w:left="300"/>
      <w:jc w:val="center"/>
      <w:outlineLvl w:val="5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D35"/>
    <w:pPr>
      <w:ind w:left="720"/>
      <w:contextualSpacing/>
    </w:pPr>
  </w:style>
  <w:style w:type="table" w:styleId="a5">
    <w:name w:val="Table Grid"/>
    <w:basedOn w:val="a1"/>
    <w:rsid w:val="008A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8">
    <w:name w:val="Style98"/>
    <w:basedOn w:val="a"/>
    <w:uiPriority w:val="99"/>
    <w:rsid w:val="008A3D35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32">
    <w:name w:val="Font Style132"/>
    <w:basedOn w:val="a0"/>
    <w:uiPriority w:val="99"/>
    <w:rsid w:val="008A3D3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3">
    <w:name w:val="Font Style133"/>
    <w:basedOn w:val="a0"/>
    <w:uiPriority w:val="99"/>
    <w:rsid w:val="008A3D35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ody Text"/>
    <w:basedOn w:val="a"/>
    <w:link w:val="a7"/>
    <w:uiPriority w:val="99"/>
    <w:semiHidden/>
    <w:rsid w:val="008A3D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,Основной текст с отступом11"/>
    <w:basedOn w:val="a"/>
    <w:link w:val="a9"/>
    <w:rsid w:val="008A3D35"/>
    <w:pPr>
      <w:suppressAutoHyphens/>
    </w:pPr>
    <w:rPr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rsid w:val="008A3D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8A3D35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styleId="ab">
    <w:name w:val="No Spacing"/>
    <w:link w:val="ac"/>
    <w:uiPriority w:val="1"/>
    <w:qFormat/>
    <w:rsid w:val="008A3D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A3D3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d">
    <w:name w:val="Hyperlink"/>
    <w:rsid w:val="009C5E09"/>
    <w:rPr>
      <w:color w:val="0000FF"/>
      <w:u w:val="single"/>
    </w:rPr>
  </w:style>
  <w:style w:type="paragraph" w:customStyle="1" w:styleId="ConsPlusTitle">
    <w:name w:val="ConsPlusTitle"/>
    <w:rsid w:val="009C5E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character" w:styleId="ae">
    <w:name w:val="Strong"/>
    <w:uiPriority w:val="22"/>
    <w:qFormat/>
    <w:rsid w:val="009C5E09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9C5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B14E1D"/>
    <w:rPr>
      <w:rFonts w:ascii="Calibri" w:eastAsia="Calibri" w:hAnsi="Calibri" w:cs="Times New Roman"/>
      <w:lang w:eastAsia="ru-RU"/>
    </w:rPr>
  </w:style>
  <w:style w:type="paragraph" w:customStyle="1" w:styleId="11">
    <w:name w:val="1"/>
    <w:basedOn w:val="a"/>
    <w:next w:val="af"/>
    <w:link w:val="af0"/>
    <w:qFormat/>
    <w:rsid w:val="001C09CC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f0">
    <w:name w:val="Название Знак"/>
    <w:link w:val="11"/>
    <w:locked/>
    <w:rsid w:val="001C09CC"/>
    <w:rPr>
      <w:sz w:val="32"/>
      <w:szCs w:val="24"/>
    </w:rPr>
  </w:style>
  <w:style w:type="paragraph" w:styleId="af">
    <w:name w:val="Title"/>
    <w:basedOn w:val="a"/>
    <w:next w:val="a"/>
    <w:link w:val="12"/>
    <w:qFormat/>
    <w:rsid w:val="001C09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1C09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31">
    <w:name w:val="Основной текст3"/>
    <w:basedOn w:val="a"/>
    <w:link w:val="af1"/>
    <w:rsid w:val="007353B7"/>
    <w:pPr>
      <w:widowControl w:val="0"/>
      <w:shd w:val="clear" w:color="auto" w:fill="FFFFFF"/>
      <w:spacing w:line="328" w:lineRule="exact"/>
      <w:ind w:hanging="1760"/>
      <w:jc w:val="center"/>
    </w:pPr>
    <w:rPr>
      <w:color w:val="000000"/>
      <w:sz w:val="25"/>
      <w:szCs w:val="25"/>
    </w:rPr>
  </w:style>
  <w:style w:type="character" w:customStyle="1" w:styleId="af1">
    <w:name w:val="Основной текст_"/>
    <w:link w:val="31"/>
    <w:rsid w:val="00E36305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E36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E36305"/>
    <w:pPr>
      <w:ind w:firstLine="400"/>
    </w:pPr>
  </w:style>
  <w:style w:type="character" w:customStyle="1" w:styleId="apple-converted-space">
    <w:name w:val="apple-converted-space"/>
    <w:basedOn w:val="a0"/>
    <w:rsid w:val="00E36305"/>
  </w:style>
  <w:style w:type="paragraph" w:customStyle="1" w:styleId="af3">
    <w:basedOn w:val="a"/>
    <w:next w:val="af"/>
    <w:qFormat/>
    <w:rsid w:val="000E2BF3"/>
    <w:pPr>
      <w:jc w:val="center"/>
    </w:pPr>
    <w:rPr>
      <w:sz w:val="28"/>
      <w:lang w:val="x-none" w:eastAsia="x-none"/>
    </w:rPr>
  </w:style>
  <w:style w:type="character" w:customStyle="1" w:styleId="blk">
    <w:name w:val="blk"/>
    <w:basedOn w:val="a0"/>
    <w:rsid w:val="000E2BF3"/>
  </w:style>
  <w:style w:type="paragraph" w:customStyle="1" w:styleId="af4">
    <w:name w:val="Основной"/>
    <w:basedOn w:val="a"/>
    <w:link w:val="af5"/>
    <w:uiPriority w:val="99"/>
    <w:rsid w:val="00637FF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5">
    <w:name w:val="Основной Знак"/>
    <w:link w:val="af4"/>
    <w:uiPriority w:val="99"/>
    <w:rsid w:val="00637FF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6211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211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211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211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211E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customStyle="1" w:styleId="13">
    <w:name w:val="Сетка таблицы1"/>
    <w:basedOn w:val="a1"/>
    <w:next w:val="a5"/>
    <w:uiPriority w:val="59"/>
    <w:rsid w:val="0062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1B08A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B08A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B0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B08A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B0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B08A4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1B08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1E0"/>
    <w:pPr>
      <w:keepNext/>
      <w:tabs>
        <w:tab w:val="num" w:pos="0"/>
      </w:tabs>
      <w:suppressAutoHyphens/>
      <w:spacing w:line="240" w:lineRule="atLeast"/>
      <w:ind w:left="432" w:hanging="432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211E0"/>
    <w:pPr>
      <w:keepNext/>
      <w:tabs>
        <w:tab w:val="num" w:pos="0"/>
      </w:tabs>
      <w:suppressAutoHyphens/>
      <w:ind w:left="576" w:hanging="576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211E0"/>
    <w:pPr>
      <w:keepNext/>
      <w:tabs>
        <w:tab w:val="num" w:pos="0"/>
      </w:tabs>
      <w:suppressAutoHyphens/>
      <w:ind w:left="720" w:hanging="720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211E0"/>
    <w:pPr>
      <w:keepNext/>
      <w:tabs>
        <w:tab w:val="num" w:pos="0"/>
      </w:tabs>
      <w:suppressAutoHyphens/>
      <w:ind w:left="1008" w:hanging="1008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211E0"/>
    <w:pPr>
      <w:keepNext/>
      <w:tabs>
        <w:tab w:val="num" w:pos="0"/>
      </w:tabs>
      <w:suppressAutoHyphens/>
      <w:spacing w:line="240" w:lineRule="atLeast"/>
      <w:ind w:left="300"/>
      <w:jc w:val="center"/>
      <w:outlineLvl w:val="5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D35"/>
    <w:pPr>
      <w:ind w:left="720"/>
      <w:contextualSpacing/>
    </w:pPr>
  </w:style>
  <w:style w:type="table" w:styleId="a5">
    <w:name w:val="Table Grid"/>
    <w:basedOn w:val="a1"/>
    <w:rsid w:val="008A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8">
    <w:name w:val="Style98"/>
    <w:basedOn w:val="a"/>
    <w:uiPriority w:val="99"/>
    <w:rsid w:val="008A3D35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32">
    <w:name w:val="Font Style132"/>
    <w:basedOn w:val="a0"/>
    <w:uiPriority w:val="99"/>
    <w:rsid w:val="008A3D3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3">
    <w:name w:val="Font Style133"/>
    <w:basedOn w:val="a0"/>
    <w:uiPriority w:val="99"/>
    <w:rsid w:val="008A3D35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ody Text"/>
    <w:basedOn w:val="a"/>
    <w:link w:val="a7"/>
    <w:uiPriority w:val="99"/>
    <w:semiHidden/>
    <w:rsid w:val="008A3D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,Основной текст с отступом11"/>
    <w:basedOn w:val="a"/>
    <w:link w:val="a9"/>
    <w:rsid w:val="008A3D35"/>
    <w:pPr>
      <w:suppressAutoHyphens/>
    </w:pPr>
    <w:rPr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rsid w:val="008A3D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8A3D35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styleId="ab">
    <w:name w:val="No Spacing"/>
    <w:link w:val="ac"/>
    <w:uiPriority w:val="1"/>
    <w:qFormat/>
    <w:rsid w:val="008A3D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A3D3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d">
    <w:name w:val="Hyperlink"/>
    <w:rsid w:val="009C5E09"/>
    <w:rPr>
      <w:color w:val="0000FF"/>
      <w:u w:val="single"/>
    </w:rPr>
  </w:style>
  <w:style w:type="paragraph" w:customStyle="1" w:styleId="ConsPlusTitle">
    <w:name w:val="ConsPlusTitle"/>
    <w:rsid w:val="009C5E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character" w:styleId="ae">
    <w:name w:val="Strong"/>
    <w:uiPriority w:val="22"/>
    <w:qFormat/>
    <w:rsid w:val="009C5E09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9C5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B14E1D"/>
    <w:rPr>
      <w:rFonts w:ascii="Calibri" w:eastAsia="Calibri" w:hAnsi="Calibri" w:cs="Times New Roman"/>
      <w:lang w:eastAsia="ru-RU"/>
    </w:rPr>
  </w:style>
  <w:style w:type="paragraph" w:customStyle="1" w:styleId="11">
    <w:name w:val="1"/>
    <w:basedOn w:val="a"/>
    <w:next w:val="af"/>
    <w:link w:val="af0"/>
    <w:qFormat/>
    <w:rsid w:val="001C09CC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f0">
    <w:name w:val="Название Знак"/>
    <w:link w:val="11"/>
    <w:locked/>
    <w:rsid w:val="001C09CC"/>
    <w:rPr>
      <w:sz w:val="32"/>
      <w:szCs w:val="24"/>
    </w:rPr>
  </w:style>
  <w:style w:type="paragraph" w:styleId="af">
    <w:name w:val="Title"/>
    <w:basedOn w:val="a"/>
    <w:next w:val="a"/>
    <w:link w:val="12"/>
    <w:qFormat/>
    <w:rsid w:val="001C09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1C09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31">
    <w:name w:val="Основной текст3"/>
    <w:basedOn w:val="a"/>
    <w:link w:val="af1"/>
    <w:rsid w:val="007353B7"/>
    <w:pPr>
      <w:widowControl w:val="0"/>
      <w:shd w:val="clear" w:color="auto" w:fill="FFFFFF"/>
      <w:spacing w:line="328" w:lineRule="exact"/>
      <w:ind w:hanging="1760"/>
      <w:jc w:val="center"/>
    </w:pPr>
    <w:rPr>
      <w:color w:val="000000"/>
      <w:sz w:val="25"/>
      <w:szCs w:val="25"/>
    </w:rPr>
  </w:style>
  <w:style w:type="character" w:customStyle="1" w:styleId="af1">
    <w:name w:val="Основной текст_"/>
    <w:link w:val="31"/>
    <w:rsid w:val="00E36305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E36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E36305"/>
    <w:pPr>
      <w:ind w:firstLine="400"/>
    </w:pPr>
  </w:style>
  <w:style w:type="character" w:customStyle="1" w:styleId="apple-converted-space">
    <w:name w:val="apple-converted-space"/>
    <w:basedOn w:val="a0"/>
    <w:rsid w:val="00E36305"/>
  </w:style>
  <w:style w:type="paragraph" w:customStyle="1" w:styleId="af3">
    <w:basedOn w:val="a"/>
    <w:next w:val="af"/>
    <w:qFormat/>
    <w:rsid w:val="000E2BF3"/>
    <w:pPr>
      <w:jc w:val="center"/>
    </w:pPr>
    <w:rPr>
      <w:sz w:val="28"/>
      <w:lang w:val="x-none" w:eastAsia="x-none"/>
    </w:rPr>
  </w:style>
  <w:style w:type="character" w:customStyle="1" w:styleId="blk">
    <w:name w:val="blk"/>
    <w:basedOn w:val="a0"/>
    <w:rsid w:val="000E2BF3"/>
  </w:style>
  <w:style w:type="paragraph" w:customStyle="1" w:styleId="af4">
    <w:name w:val="Основной"/>
    <w:basedOn w:val="a"/>
    <w:link w:val="af5"/>
    <w:uiPriority w:val="99"/>
    <w:rsid w:val="00637FF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5">
    <w:name w:val="Основной Знак"/>
    <w:link w:val="af4"/>
    <w:uiPriority w:val="99"/>
    <w:rsid w:val="00637FF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6211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211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211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211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211E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customStyle="1" w:styleId="13">
    <w:name w:val="Сетка таблицы1"/>
    <w:basedOn w:val="a1"/>
    <w:next w:val="a5"/>
    <w:uiPriority w:val="59"/>
    <w:rsid w:val="0062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1B08A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B08A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B0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B08A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B0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B08A4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1B08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DA55-0D18-4CED-9753-E791A085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Юлия Викторовна</dc:creator>
  <cp:keywords/>
  <dc:description/>
  <cp:lastModifiedBy>Пользователь Windows</cp:lastModifiedBy>
  <cp:revision>3</cp:revision>
  <dcterms:created xsi:type="dcterms:W3CDTF">2020-09-04T02:26:00Z</dcterms:created>
  <dcterms:modified xsi:type="dcterms:W3CDTF">2020-09-04T08:20:00Z</dcterms:modified>
</cp:coreProperties>
</file>