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1DC4" w14:textId="77777777" w:rsidR="00F312C8" w:rsidRPr="00791100" w:rsidRDefault="00F312C8" w:rsidP="00F312C8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14:paraId="74A3EACD" w14:textId="77777777" w:rsidR="00F312C8" w:rsidRPr="00791100" w:rsidRDefault="00F312C8" w:rsidP="00F312C8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Велижанская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- </w:t>
      </w:r>
    </w:p>
    <w:p w14:paraId="4F73C251" w14:textId="77777777" w:rsidR="00F312C8" w:rsidRPr="00791100" w:rsidRDefault="00F312C8" w:rsidP="00F312C8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0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8704D" wp14:editId="58092319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8293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63134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45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uZWQIAAGoEAAAOAAAAZHJzL2Uyb0RvYy54bWysVN1u0zAUvkfiHazcd0m6bu2iphNqWm4G&#10;TNp4ANd2GmuObdle0wohwa6R9gi8AhcgTRrwDOkbcez+qIMbhMiFc2wff/nOdz5neL6sBVowY7mS&#10;eZQeJRFikijK5TyP3l5PO4MIWYclxUJJlkcrZqPz0fNnw0ZnrKsqJSgzCECkzRqdR5VzOotjSypW&#10;Y3ukNJOwWSpTYwdTM4+pwQ2g1yLuJslp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 села Средние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Тарманы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6F28368" w14:textId="77777777" w:rsidR="00F312C8" w:rsidRPr="00791100" w:rsidRDefault="00F312C8" w:rsidP="00F312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ул. Школьная 41, с. Средние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Тарманы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Нижнетавдинский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 Тюменская область, 626035, тел (34533) 2-55-97, факс: 2-55-97, Е-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tarmany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school</w:t>
      </w:r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7911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7911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A7E86D" w14:textId="77777777" w:rsidR="00F312C8" w:rsidRPr="00A6353E" w:rsidRDefault="00F312C8" w:rsidP="00F312C8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706"/>
        <w:gridCol w:w="3616"/>
        <w:gridCol w:w="3026"/>
      </w:tblGrid>
      <w:tr w:rsidR="00F312C8" w:rsidRPr="00A6353E" w14:paraId="6B833600" w14:textId="77777777" w:rsidTr="008879DB">
        <w:tc>
          <w:tcPr>
            <w:tcW w:w="3828" w:type="dxa"/>
          </w:tcPr>
          <w:p w14:paraId="048C678E" w14:textId="77777777" w:rsidR="00F312C8" w:rsidRPr="00A6353E" w:rsidRDefault="00F312C8" w:rsidP="008879D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14:paraId="196D70C7" w14:textId="77777777" w:rsidR="00F312C8" w:rsidRPr="00A6353E" w:rsidRDefault="00F312C8" w:rsidP="008879D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14:paraId="168C52FE" w14:textId="77777777" w:rsidR="00F312C8" w:rsidRPr="00A6353E" w:rsidRDefault="00F312C8" w:rsidP="008879D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</w:t>
            </w:r>
          </w:p>
          <w:p w14:paraId="2058A5CE" w14:textId="77777777" w:rsidR="00F312C8" w:rsidRPr="00A6353E" w:rsidRDefault="00F312C8" w:rsidP="008879D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100">
              <w:rPr>
                <w:rFonts w:ascii="Times New Roman" w:hAnsi="Times New Roman" w:cs="Times New Roman"/>
                <w:sz w:val="20"/>
                <w:szCs w:val="20"/>
              </w:rPr>
              <w:t>протокол № ___ от «_</w:t>
            </w:r>
            <w:proofErr w:type="gramStart"/>
            <w:r w:rsidRPr="00791100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791100">
              <w:rPr>
                <w:rFonts w:ascii="Times New Roman" w:hAnsi="Times New Roman" w:cs="Times New Roman"/>
                <w:sz w:val="20"/>
                <w:szCs w:val="20"/>
              </w:rPr>
              <w:t>__2022</w:t>
            </w: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3DD86EA" w14:textId="77777777" w:rsidR="00F312C8" w:rsidRPr="00A6353E" w:rsidRDefault="00F312C8" w:rsidP="008879D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руководитель МО _____________</w:t>
            </w:r>
          </w:p>
          <w:p w14:paraId="648D5F86" w14:textId="77777777" w:rsidR="00F312C8" w:rsidRPr="00A6353E" w:rsidRDefault="00F312C8" w:rsidP="008879D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1E969171" w14:textId="77777777" w:rsidR="00F312C8" w:rsidRPr="00A6353E" w:rsidRDefault="00F312C8" w:rsidP="008879D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hideMark/>
          </w:tcPr>
          <w:p w14:paraId="115655E6" w14:textId="77777777" w:rsidR="00F312C8" w:rsidRPr="00791100" w:rsidRDefault="00F312C8" w:rsidP="008879DB">
            <w:pPr>
              <w:spacing w:after="0" w:line="240" w:lineRule="auto"/>
              <w:ind w:left="-819" w:firstLine="8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Согласовано:</w:t>
            </w:r>
          </w:p>
          <w:p w14:paraId="382A14B9" w14:textId="77777777" w:rsidR="00F312C8" w:rsidRPr="00791100" w:rsidRDefault="00F312C8" w:rsidP="0088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филиала МАОУ «</w:t>
            </w:r>
            <w:proofErr w:type="spellStart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Велижанская</w:t>
            </w:r>
            <w:proofErr w:type="spellEnd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СОШ»- «СОШ села Средние </w:t>
            </w:r>
            <w:proofErr w:type="spellStart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Тарманы</w:t>
            </w:r>
            <w:proofErr w:type="spellEnd"/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4169D194" w14:textId="77777777" w:rsidR="00F312C8" w:rsidRPr="00791100" w:rsidRDefault="00F312C8" w:rsidP="0088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10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399E27A" w14:textId="77777777" w:rsidR="00F312C8" w:rsidRPr="00A6353E" w:rsidRDefault="00F312C8" w:rsidP="008879D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79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___________2022   г</w:t>
            </w:r>
            <w:r w:rsidRPr="0079110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ДД</w:t>
            </w:r>
            <w:r w:rsidRPr="00A635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.                                                            </w:t>
            </w:r>
          </w:p>
        </w:tc>
        <w:tc>
          <w:tcPr>
            <w:tcW w:w="3257" w:type="dxa"/>
            <w:hideMark/>
          </w:tcPr>
          <w:p w14:paraId="11920F48" w14:textId="77777777" w:rsidR="00F312C8" w:rsidRPr="00A6353E" w:rsidRDefault="00F312C8" w:rsidP="008879D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Утверждаю:                                                     </w:t>
            </w:r>
          </w:p>
          <w:p w14:paraId="2B60F009" w14:textId="77777777" w:rsidR="00F312C8" w:rsidRPr="00A6353E" w:rsidRDefault="00F312C8" w:rsidP="008879D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МАОУ «</w:t>
            </w:r>
            <w:proofErr w:type="spellStart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Велижанская</w:t>
            </w:r>
            <w:proofErr w:type="spellEnd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СОШ»                                                          </w:t>
            </w:r>
          </w:p>
          <w:p w14:paraId="40E5498F" w14:textId="77777777" w:rsidR="00F312C8" w:rsidRPr="00A6353E" w:rsidRDefault="00F312C8" w:rsidP="008879D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proofErr w:type="spellStart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>Н.В.Ваганова</w:t>
            </w:r>
            <w:proofErr w:type="spellEnd"/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14:paraId="3743C6F2" w14:textId="77777777" w:rsidR="00F312C8" w:rsidRPr="00A6353E" w:rsidRDefault="00F312C8" w:rsidP="008879D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_____________2021 г.                                                                                        </w:t>
            </w:r>
          </w:p>
          <w:p w14:paraId="3E33FD24" w14:textId="77777777" w:rsidR="00F312C8" w:rsidRPr="00A6353E" w:rsidRDefault="00F312C8" w:rsidP="008879DB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35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14:paraId="23BB9BBB" w14:textId="77777777" w:rsidR="00F312C8" w:rsidRPr="00A6353E" w:rsidRDefault="00F312C8" w:rsidP="00F312C8">
      <w:pPr>
        <w:spacing w:line="256" w:lineRule="auto"/>
        <w:rPr>
          <w:b/>
          <w:sz w:val="28"/>
          <w:szCs w:val="28"/>
        </w:rPr>
      </w:pPr>
    </w:p>
    <w:p w14:paraId="6F5226FA" w14:textId="77777777" w:rsidR="00F312C8" w:rsidRPr="00A6353E" w:rsidRDefault="00F312C8" w:rsidP="00F312C8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3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3DAE410D" w14:textId="51AC1F87" w:rsidR="00F312C8" w:rsidRPr="00A6353E" w:rsidRDefault="00133378" w:rsidP="00F312C8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алгебре 9</w:t>
      </w:r>
      <w:r w:rsidR="00F312C8" w:rsidRPr="00A6353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61026FDB" w14:textId="77777777" w:rsidR="00F312C8" w:rsidRPr="00A6353E" w:rsidRDefault="00F312C8" w:rsidP="00F312C8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3E">
        <w:rPr>
          <w:rFonts w:ascii="Times New Roman" w:hAnsi="Times New Roman" w:cs="Times New Roman"/>
          <w:b/>
          <w:sz w:val="28"/>
          <w:szCs w:val="28"/>
        </w:rPr>
        <w:t>филиала МАОУ «</w:t>
      </w:r>
      <w:proofErr w:type="spellStart"/>
      <w:r w:rsidRPr="00A6353E"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 w:rsidRPr="00A6353E">
        <w:rPr>
          <w:rFonts w:ascii="Times New Roman" w:hAnsi="Times New Roman" w:cs="Times New Roman"/>
          <w:b/>
          <w:sz w:val="28"/>
          <w:szCs w:val="28"/>
        </w:rPr>
        <w:t xml:space="preserve"> СОШ» -</w:t>
      </w:r>
    </w:p>
    <w:p w14:paraId="358A001F" w14:textId="77777777" w:rsidR="00F312C8" w:rsidRPr="00A6353E" w:rsidRDefault="00F312C8" w:rsidP="00F312C8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с.Средние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337DC1" w14:textId="77777777" w:rsidR="00F312C8" w:rsidRPr="00A6353E" w:rsidRDefault="00F312C8" w:rsidP="00F312C8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Pr="00A6353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46C1C71" w14:textId="77777777" w:rsidR="00F312C8" w:rsidRPr="00A6353E" w:rsidRDefault="00F312C8" w:rsidP="00F312C8">
      <w:pPr>
        <w:spacing w:after="0" w:line="256" w:lineRule="auto"/>
        <w:jc w:val="center"/>
        <w:rPr>
          <w:sz w:val="28"/>
          <w:szCs w:val="28"/>
        </w:rPr>
      </w:pPr>
    </w:p>
    <w:p w14:paraId="728C1841" w14:textId="77777777" w:rsidR="00F312C8" w:rsidRPr="00A6353E" w:rsidRDefault="00F312C8" w:rsidP="00F312C8">
      <w:pPr>
        <w:spacing w:line="256" w:lineRule="auto"/>
        <w:jc w:val="center"/>
        <w:rPr>
          <w:sz w:val="28"/>
          <w:szCs w:val="28"/>
        </w:rPr>
      </w:pPr>
    </w:p>
    <w:p w14:paraId="038B6389" w14:textId="77777777" w:rsidR="00F312C8" w:rsidRPr="00A6353E" w:rsidRDefault="00F312C8" w:rsidP="00F312C8">
      <w:pPr>
        <w:spacing w:line="256" w:lineRule="auto"/>
        <w:jc w:val="center"/>
        <w:rPr>
          <w:sz w:val="28"/>
          <w:szCs w:val="28"/>
        </w:rPr>
      </w:pPr>
    </w:p>
    <w:p w14:paraId="1576443B" w14:textId="77777777" w:rsidR="00F312C8" w:rsidRPr="00A6353E" w:rsidRDefault="00F312C8" w:rsidP="00F312C8">
      <w:pPr>
        <w:spacing w:line="256" w:lineRule="auto"/>
        <w:jc w:val="right"/>
      </w:pPr>
    </w:p>
    <w:p w14:paraId="75244D84" w14:textId="77777777" w:rsidR="00F312C8" w:rsidRPr="00A6353E" w:rsidRDefault="00F312C8" w:rsidP="00F312C8">
      <w:pPr>
        <w:spacing w:after="0" w:line="256" w:lineRule="auto"/>
        <w:jc w:val="right"/>
        <w:rPr>
          <w:rFonts w:ascii="Times New Roman" w:hAnsi="Times New Roman" w:cs="Times New Roman"/>
        </w:rPr>
      </w:pPr>
    </w:p>
    <w:p w14:paraId="0CBEC91A" w14:textId="77777777" w:rsidR="00F312C8" w:rsidRPr="00A6353E" w:rsidRDefault="00F312C8" w:rsidP="00F312C8">
      <w:pPr>
        <w:spacing w:after="0" w:line="256" w:lineRule="auto"/>
        <w:jc w:val="right"/>
        <w:rPr>
          <w:rFonts w:ascii="Times New Roman" w:hAnsi="Times New Roman" w:cs="Times New Roman"/>
        </w:rPr>
      </w:pPr>
      <w:r w:rsidRPr="00A6353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читель: Алиева </w:t>
      </w:r>
      <w:proofErr w:type="spellStart"/>
      <w:r>
        <w:rPr>
          <w:rFonts w:ascii="Times New Roman" w:hAnsi="Times New Roman" w:cs="Times New Roman"/>
        </w:rPr>
        <w:t>Закия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Наиловна</w:t>
      </w:r>
      <w:proofErr w:type="spellEnd"/>
      <w:r>
        <w:rPr>
          <w:rFonts w:ascii="Times New Roman" w:hAnsi="Times New Roman" w:cs="Times New Roman"/>
        </w:rPr>
        <w:t>,</w:t>
      </w:r>
    </w:p>
    <w:p w14:paraId="0E359F93" w14:textId="77777777" w:rsidR="00F312C8" w:rsidRPr="00A6353E" w:rsidRDefault="00F312C8" w:rsidP="00F312C8">
      <w:pPr>
        <w:spacing w:after="0" w:line="25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первая </w:t>
      </w:r>
      <w:r w:rsidRPr="00A6353E">
        <w:rPr>
          <w:rFonts w:ascii="Times New Roman" w:hAnsi="Times New Roman" w:cs="Times New Roman"/>
        </w:rPr>
        <w:t>квалификационная категория</w:t>
      </w:r>
    </w:p>
    <w:p w14:paraId="3A377590" w14:textId="77777777" w:rsidR="00F312C8" w:rsidRPr="00A6353E" w:rsidRDefault="00F312C8" w:rsidP="00F312C8">
      <w:pPr>
        <w:spacing w:after="0" w:line="256" w:lineRule="auto"/>
        <w:jc w:val="right"/>
        <w:rPr>
          <w:rFonts w:ascii="Times New Roman" w:hAnsi="Times New Roman" w:cs="Times New Roman"/>
        </w:rPr>
      </w:pPr>
    </w:p>
    <w:p w14:paraId="7CA5E0C3" w14:textId="77777777" w:rsidR="00F312C8" w:rsidRPr="00A6353E" w:rsidRDefault="00F312C8" w:rsidP="00F312C8">
      <w:pPr>
        <w:spacing w:after="0" w:line="256" w:lineRule="auto"/>
        <w:jc w:val="right"/>
      </w:pPr>
    </w:p>
    <w:p w14:paraId="02AC95AD" w14:textId="77777777" w:rsidR="00F312C8" w:rsidRPr="00A6353E" w:rsidRDefault="00F312C8" w:rsidP="00F312C8">
      <w:pPr>
        <w:spacing w:line="256" w:lineRule="auto"/>
        <w:jc w:val="right"/>
      </w:pPr>
    </w:p>
    <w:p w14:paraId="31F6B2A3" w14:textId="77777777" w:rsidR="00F312C8" w:rsidRPr="00A6353E" w:rsidRDefault="00F312C8" w:rsidP="00F312C8">
      <w:pPr>
        <w:spacing w:line="256" w:lineRule="auto"/>
        <w:jc w:val="right"/>
      </w:pPr>
    </w:p>
    <w:p w14:paraId="602FF82C" w14:textId="77777777" w:rsidR="00F312C8" w:rsidRPr="00A6353E" w:rsidRDefault="00F312C8" w:rsidP="00F312C8">
      <w:pPr>
        <w:spacing w:line="256" w:lineRule="auto"/>
        <w:jc w:val="right"/>
      </w:pPr>
    </w:p>
    <w:p w14:paraId="2B50A27A" w14:textId="77777777" w:rsidR="00F312C8" w:rsidRPr="00A6353E" w:rsidRDefault="00F312C8" w:rsidP="00F312C8">
      <w:pPr>
        <w:spacing w:line="256" w:lineRule="auto"/>
        <w:jc w:val="right"/>
      </w:pPr>
    </w:p>
    <w:p w14:paraId="4F75EAC6" w14:textId="77777777" w:rsidR="00F312C8" w:rsidRPr="00A6353E" w:rsidRDefault="00F312C8" w:rsidP="00F312C8">
      <w:pPr>
        <w:spacing w:line="256" w:lineRule="auto"/>
        <w:jc w:val="center"/>
      </w:pPr>
    </w:p>
    <w:p w14:paraId="79BCA091" w14:textId="77777777" w:rsidR="00F312C8" w:rsidRPr="00A6353E" w:rsidRDefault="00F312C8" w:rsidP="00F312C8">
      <w:pPr>
        <w:spacing w:line="256" w:lineRule="auto"/>
        <w:jc w:val="center"/>
        <w:rPr>
          <w:rFonts w:ascii="Times New Roman" w:hAnsi="Times New Roman" w:cs="Times New Roman"/>
        </w:rPr>
      </w:pPr>
    </w:p>
    <w:p w14:paraId="5468D76E" w14:textId="77777777" w:rsidR="00F312C8" w:rsidRPr="00A6353E" w:rsidRDefault="00F312C8" w:rsidP="00F312C8">
      <w:pPr>
        <w:spacing w:line="256" w:lineRule="auto"/>
        <w:jc w:val="center"/>
        <w:rPr>
          <w:rFonts w:ascii="Times New Roman" w:hAnsi="Times New Roman" w:cs="Times New Roman"/>
        </w:rPr>
      </w:pPr>
    </w:p>
    <w:p w14:paraId="551D816F" w14:textId="77777777" w:rsidR="00F312C8" w:rsidRPr="00A6353E" w:rsidRDefault="00F312C8" w:rsidP="00F312C8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B5D6F" w14:textId="77777777" w:rsidR="00F312C8" w:rsidRPr="00A6353E" w:rsidRDefault="00F312C8" w:rsidP="00F312C8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899861" w14:textId="3F224DB2" w:rsidR="00133378" w:rsidRPr="00133378" w:rsidRDefault="00F312C8" w:rsidP="0013337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Средние </w:t>
      </w:r>
      <w:proofErr w:type="spellStart"/>
      <w:r>
        <w:rPr>
          <w:rFonts w:ascii="Times New Roman" w:hAnsi="Times New Roman" w:cs="Times New Roman"/>
        </w:rPr>
        <w:t>Тарманы</w:t>
      </w:r>
      <w:proofErr w:type="spellEnd"/>
      <w:r>
        <w:rPr>
          <w:rFonts w:ascii="Times New Roman" w:hAnsi="Times New Roman" w:cs="Times New Roman"/>
        </w:rPr>
        <w:t>, 2022</w:t>
      </w:r>
    </w:p>
    <w:p w14:paraId="0C0042C1" w14:textId="57B20F32" w:rsidR="00133378" w:rsidRPr="00133378" w:rsidRDefault="00133378" w:rsidP="00F25E5B">
      <w:pPr>
        <w:spacing w:after="2" w:line="271" w:lineRule="auto"/>
        <w:ind w:left="922" w:hanging="1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>1</w:t>
      </w:r>
      <w:r w:rsidRPr="00133378">
        <w:rPr>
          <w:rFonts w:ascii="Times New Roman" w:hAnsi="Times New Roman" w:cs="Times New Roman"/>
          <w:b/>
          <w:sz w:val="28"/>
          <w:szCs w:val="28"/>
        </w:rPr>
        <w:t>.</w:t>
      </w:r>
      <w:r w:rsidRPr="0013337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13337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предмета. </w:t>
      </w:r>
    </w:p>
    <w:p w14:paraId="028D7EBD" w14:textId="6E0A9170" w:rsidR="00133378" w:rsidRPr="00133378" w:rsidRDefault="00133378" w:rsidP="00F25E5B">
      <w:pPr>
        <w:spacing w:after="0" w:line="278" w:lineRule="auto"/>
        <w:ind w:left="924" w:firstLine="34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i/>
          <w:sz w:val="28"/>
          <w:szCs w:val="28"/>
          <w:u w:val="single" w:color="000000"/>
        </w:rPr>
        <w:t>Изучение предмета алгебры в 9 классе дает возможность обучающимся достичь</w:t>
      </w:r>
      <w:r w:rsidRPr="001333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3378">
        <w:rPr>
          <w:rFonts w:ascii="Times New Roman" w:hAnsi="Times New Roman" w:cs="Times New Roman"/>
          <w:i/>
          <w:sz w:val="28"/>
          <w:szCs w:val="28"/>
          <w:u w:val="single" w:color="000000"/>
        </w:rPr>
        <w:t>следующихрезультатов</w:t>
      </w:r>
      <w:proofErr w:type="spellEnd"/>
      <w:r w:rsidRPr="00133378">
        <w:rPr>
          <w:rFonts w:ascii="Times New Roman" w:hAnsi="Times New Roman" w:cs="Times New Roman"/>
          <w:i/>
          <w:sz w:val="28"/>
          <w:szCs w:val="28"/>
          <w:u w:val="single" w:color="000000"/>
        </w:rPr>
        <w:t>:</w:t>
      </w:r>
      <w:r w:rsidRPr="001333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7298CD7" w14:textId="2B9D2FE1" w:rsidR="00133378" w:rsidRPr="00133378" w:rsidRDefault="00133378" w:rsidP="00F25E5B">
      <w:pPr>
        <w:spacing w:after="2" w:line="271" w:lineRule="auto"/>
        <w:ind w:left="922" w:hanging="10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b/>
          <w:sz w:val="28"/>
          <w:szCs w:val="28"/>
        </w:rPr>
        <w:t xml:space="preserve">В направлении личностного развития: </w:t>
      </w:r>
    </w:p>
    <w:p w14:paraId="600CCE38" w14:textId="77777777" w:rsidR="00133378" w:rsidRPr="00133378" w:rsidRDefault="00133378" w:rsidP="00133378">
      <w:pPr>
        <w:numPr>
          <w:ilvl w:val="0"/>
          <w:numId w:val="8"/>
        </w:numPr>
        <w:spacing w:after="14" w:line="267" w:lineRule="auto"/>
        <w:ind w:right="325" w:hanging="36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первичными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навыками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анализа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критичной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оценки получаемой информации; </w:t>
      </w:r>
    </w:p>
    <w:p w14:paraId="66503156" w14:textId="77777777" w:rsidR="00133378" w:rsidRPr="00133378" w:rsidRDefault="00133378" w:rsidP="00133378">
      <w:pPr>
        <w:numPr>
          <w:ilvl w:val="0"/>
          <w:numId w:val="8"/>
        </w:numPr>
        <w:spacing w:after="14" w:line="267" w:lineRule="auto"/>
        <w:ind w:right="325" w:hanging="36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способность и готовность к общению и сотрудничеству со сверстниками и взрослыми в процессе образовательной, общественно-полезной, творческой деятельности; </w:t>
      </w:r>
    </w:p>
    <w:p w14:paraId="2D81AA74" w14:textId="77777777" w:rsidR="00133378" w:rsidRPr="00133378" w:rsidRDefault="00133378" w:rsidP="00133378">
      <w:pPr>
        <w:numPr>
          <w:ilvl w:val="0"/>
          <w:numId w:val="8"/>
        </w:numPr>
        <w:spacing w:after="14" w:line="267" w:lineRule="auto"/>
        <w:ind w:right="325" w:hanging="36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позитивная и адекватная самооценка, а также осознание своей успешности по отношению к изучению математики; </w:t>
      </w:r>
    </w:p>
    <w:p w14:paraId="6274E16E" w14:textId="77777777" w:rsidR="00133378" w:rsidRPr="00133378" w:rsidRDefault="00133378" w:rsidP="00133378">
      <w:pPr>
        <w:numPr>
          <w:ilvl w:val="0"/>
          <w:numId w:val="8"/>
        </w:numPr>
        <w:spacing w:after="14" w:line="267" w:lineRule="auto"/>
        <w:ind w:right="325" w:hanging="36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доброжелательное и уважительное отношение к другому человеку, умение работать в режиме диалога, адекватно воспринимать чужое мнение; </w:t>
      </w:r>
    </w:p>
    <w:p w14:paraId="38F92921" w14:textId="77777777" w:rsidR="00133378" w:rsidRPr="00133378" w:rsidRDefault="00133378" w:rsidP="00133378">
      <w:pPr>
        <w:numPr>
          <w:ilvl w:val="0"/>
          <w:numId w:val="8"/>
        </w:numPr>
        <w:spacing w:after="14" w:line="267" w:lineRule="auto"/>
        <w:ind w:right="325" w:hanging="36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сопоставлять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полученные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математические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знания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со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своим жизненным опытом; </w:t>
      </w:r>
    </w:p>
    <w:p w14:paraId="5A2FEC3F" w14:textId="06361C70" w:rsidR="00133378" w:rsidRPr="00F25E5B" w:rsidRDefault="00133378" w:rsidP="00F25E5B">
      <w:pPr>
        <w:numPr>
          <w:ilvl w:val="0"/>
          <w:numId w:val="8"/>
        </w:numPr>
        <w:spacing w:after="14" w:line="267" w:lineRule="auto"/>
        <w:ind w:right="325" w:hanging="36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осознание ценностных аспектов математической деятельности, оценка роли людей, добывающих новые знания. </w:t>
      </w:r>
    </w:p>
    <w:p w14:paraId="0997D707" w14:textId="1C8274DE" w:rsidR="00133378" w:rsidRPr="00133378" w:rsidRDefault="00133378" w:rsidP="00F25E5B">
      <w:pPr>
        <w:pStyle w:val="1"/>
        <w:ind w:left="922"/>
        <w:rPr>
          <w:rFonts w:ascii="Times New Roman" w:hAnsi="Times New Roman"/>
          <w:sz w:val="28"/>
          <w:szCs w:val="28"/>
        </w:rPr>
      </w:pPr>
      <w:r w:rsidRPr="0013337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33378">
        <w:rPr>
          <w:rFonts w:ascii="Times New Roman" w:hAnsi="Times New Roman"/>
          <w:sz w:val="28"/>
          <w:szCs w:val="28"/>
        </w:rPr>
        <w:t>метапредметном</w:t>
      </w:r>
      <w:proofErr w:type="spellEnd"/>
      <w:r w:rsidRPr="00133378">
        <w:rPr>
          <w:rFonts w:ascii="Times New Roman" w:hAnsi="Times New Roman"/>
          <w:sz w:val="28"/>
          <w:szCs w:val="28"/>
        </w:rPr>
        <w:t xml:space="preserve"> направлении </w:t>
      </w:r>
    </w:p>
    <w:p w14:paraId="2120CAFC" w14:textId="77777777" w:rsidR="00133378" w:rsidRPr="00133378" w:rsidRDefault="00133378" w:rsidP="00133378">
      <w:pPr>
        <w:spacing w:after="35" w:line="266" w:lineRule="auto"/>
        <w:ind w:left="919" w:hanging="10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i/>
          <w:sz w:val="28"/>
          <w:szCs w:val="28"/>
        </w:rPr>
        <w:t xml:space="preserve">Регулятивные:  </w:t>
      </w:r>
    </w:p>
    <w:p w14:paraId="0217FC2B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удерживать и достигать цель учебной деятельности; </w:t>
      </w:r>
    </w:p>
    <w:p w14:paraId="6D31B032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учитывать алгоритмы, данные учителем, при освоении нового учебного материала; </w:t>
      </w:r>
    </w:p>
    <w:p w14:paraId="26415F4F" w14:textId="77777777" w:rsidR="00133378" w:rsidRPr="00133378" w:rsidRDefault="00133378" w:rsidP="00133378">
      <w:pPr>
        <w:numPr>
          <w:ilvl w:val="0"/>
          <w:numId w:val="9"/>
        </w:numPr>
        <w:spacing w:after="22" w:line="275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сформируется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представление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необходимости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доказательств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при обосновании математических утверждений и роли аксиоматики в проведении дедуктивных рассуждений; </w:t>
      </w:r>
    </w:p>
    <w:p w14:paraId="34F22EE5" w14:textId="77777777" w:rsidR="00133378" w:rsidRPr="00133378" w:rsidRDefault="00133378" w:rsidP="00133378">
      <w:pPr>
        <w:numPr>
          <w:ilvl w:val="0"/>
          <w:numId w:val="9"/>
        </w:numPr>
        <w:spacing w:after="22" w:line="275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 </w:t>
      </w:r>
    </w:p>
    <w:p w14:paraId="49FDCED3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самостоятельно планировать собственную деятельность и выбирать действия, необходимые для решения задачи; </w:t>
      </w:r>
    </w:p>
    <w:p w14:paraId="28F44102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необходимые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коррективы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собственные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действия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итогам самопроверки; </w:t>
      </w:r>
    </w:p>
    <w:p w14:paraId="3D6EA0B9" w14:textId="77777777" w:rsidR="00133378" w:rsidRPr="00133378" w:rsidRDefault="00133378" w:rsidP="00133378">
      <w:pPr>
        <w:numPr>
          <w:ilvl w:val="0"/>
          <w:numId w:val="9"/>
        </w:numPr>
        <w:spacing w:after="35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сопоставлять результаты собственной деятельности с оценкой её товарищами, учителем; </w:t>
      </w:r>
    </w:p>
    <w:p w14:paraId="5818BF7C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адекватно воспринимать аргументированную критику ошибок и учитывать её в работе над ошибками. </w:t>
      </w:r>
    </w:p>
    <w:p w14:paraId="4876CF90" w14:textId="77777777" w:rsidR="00133378" w:rsidRPr="00133378" w:rsidRDefault="00133378" w:rsidP="00133378">
      <w:pPr>
        <w:spacing w:after="35" w:line="266" w:lineRule="auto"/>
        <w:ind w:left="1657" w:hanging="10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i/>
          <w:sz w:val="28"/>
          <w:szCs w:val="28"/>
        </w:rPr>
        <w:t xml:space="preserve">Учащиеся получат возможность научиться: </w:t>
      </w:r>
    </w:p>
    <w:p w14:paraId="1105A726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собственную познавательную деятельность с учётом поставленной цели; </w:t>
      </w:r>
    </w:p>
    <w:p w14:paraId="20EA1C7F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использовать универсальные способы контроля результата своих действий (прогнозирование результата, выбор алгоритма решения. приёмы быстрого счета, оценивать результат). </w:t>
      </w:r>
    </w:p>
    <w:p w14:paraId="5053F6BF" w14:textId="77777777" w:rsidR="00133378" w:rsidRPr="00133378" w:rsidRDefault="00133378" w:rsidP="00133378">
      <w:pPr>
        <w:spacing w:after="35" w:line="266" w:lineRule="auto"/>
        <w:ind w:left="919" w:hanging="10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</w:p>
    <w:p w14:paraId="402DE995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сравнивать, сопоставлять, классифицировать, ранжировать объекты по одному или нескольким предложенным основаниям, критериям; </w:t>
      </w:r>
      <w:r w:rsidRPr="00133378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13337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33378">
        <w:rPr>
          <w:rFonts w:ascii="Times New Roman" w:hAnsi="Times New Roman" w:cs="Times New Roman"/>
          <w:sz w:val="28"/>
          <w:szCs w:val="28"/>
        </w:rPr>
        <w:t xml:space="preserve">творчески решать учебные и практические задачи: </w:t>
      </w:r>
    </w:p>
    <w:p w14:paraId="3C66DE0F" w14:textId="77777777" w:rsidR="00133378" w:rsidRPr="00133378" w:rsidRDefault="00133378" w:rsidP="00133378">
      <w:pPr>
        <w:numPr>
          <w:ilvl w:val="0"/>
          <w:numId w:val="9"/>
        </w:numPr>
        <w:spacing w:after="36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мотивированно отказываться от образца, искать оригинальные решения </w:t>
      </w:r>
      <w:r w:rsidRPr="00133378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13337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33378">
        <w:rPr>
          <w:rFonts w:ascii="Times New Roman" w:hAnsi="Times New Roman" w:cs="Times New Roman"/>
          <w:sz w:val="28"/>
          <w:szCs w:val="28"/>
        </w:rPr>
        <w:t xml:space="preserve">выделять существенное и несущественное в тексте задачи, составлять краткую запись условия задачи; </w:t>
      </w:r>
    </w:p>
    <w:p w14:paraId="5161B2A0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моделировать условия текстовых задач освоенными способами; сопоставлять разные способы решения задач; </w:t>
      </w:r>
    </w:p>
    <w:p w14:paraId="2C0E816A" w14:textId="77777777" w:rsidR="00133378" w:rsidRPr="00133378" w:rsidRDefault="00133378" w:rsidP="00133378">
      <w:pPr>
        <w:spacing w:after="35" w:line="266" w:lineRule="auto"/>
        <w:ind w:left="1657" w:hanging="10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i/>
          <w:sz w:val="28"/>
          <w:szCs w:val="28"/>
        </w:rPr>
        <w:t xml:space="preserve">Учащиеся получат возможность научиться: </w:t>
      </w:r>
    </w:p>
    <w:p w14:paraId="43877874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решать задачи разными способами; </w:t>
      </w:r>
    </w:p>
    <w:p w14:paraId="3F24D5C7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овладеют навыками использования готовых компьютерных программ при решении задач. </w:t>
      </w:r>
    </w:p>
    <w:p w14:paraId="032A12C1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сформируют умение моделировать реальные ситуации, </w:t>
      </w:r>
    </w:p>
    <w:p w14:paraId="001E3954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исследовать построенные модели, </w:t>
      </w:r>
    </w:p>
    <w:p w14:paraId="2289FC60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интерпретировать полученный результат; </w:t>
      </w:r>
    </w:p>
    <w:p w14:paraId="22A3A379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 </w:t>
      </w:r>
    </w:p>
    <w:p w14:paraId="7AC30FCD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проявлять познавательную инициативу при решении конкурсных задач; </w:t>
      </w:r>
    </w:p>
    <w:p w14:paraId="28422A2E" w14:textId="77777777" w:rsidR="00133378" w:rsidRPr="00133378" w:rsidRDefault="00133378" w:rsidP="00133378">
      <w:pPr>
        <w:numPr>
          <w:ilvl w:val="0"/>
          <w:numId w:val="9"/>
        </w:numPr>
        <w:spacing w:after="35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сопоставлять информацию, представленную в разных видах, обобщать её, использовать при выполнении заданий; переводить информацию из одного вида в другой; </w:t>
      </w:r>
    </w:p>
    <w:p w14:paraId="0D58E02F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находить нужную информацию в учебных пособиях, дополнительной литературе, интернете; </w:t>
      </w:r>
    </w:p>
    <w:p w14:paraId="259D2AC4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выбирать оптимальные варианты решения задач. </w:t>
      </w:r>
    </w:p>
    <w:p w14:paraId="197E63D1" w14:textId="77777777" w:rsidR="00133378" w:rsidRPr="00133378" w:rsidRDefault="00133378" w:rsidP="00133378">
      <w:pPr>
        <w:spacing w:after="35" w:line="266" w:lineRule="auto"/>
        <w:ind w:left="919" w:hanging="10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</w:p>
    <w:p w14:paraId="20C80EC3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</w:t>
      </w:r>
      <w:r w:rsidRPr="00133378">
        <w:rPr>
          <w:rFonts w:ascii="Times New Roman" w:hAnsi="Times New Roman" w:cs="Times New Roman"/>
          <w:sz w:val="28"/>
          <w:szCs w:val="28"/>
        </w:rPr>
        <w:lastRenderedPageBreak/>
        <w:t xml:space="preserve">(предлагать варианты, сравнивать способы вычисления или решения задачи); объединять полученные результаты (при решении комбинаторных задач); </w:t>
      </w:r>
    </w:p>
    <w:p w14:paraId="35EB0D68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задавать вопросы с целью получения нужной информации. </w:t>
      </w:r>
    </w:p>
    <w:p w14:paraId="156E1BF6" w14:textId="77777777" w:rsidR="00133378" w:rsidRPr="00133378" w:rsidRDefault="00133378" w:rsidP="00133378">
      <w:pPr>
        <w:spacing w:after="35" w:line="266" w:lineRule="auto"/>
        <w:ind w:left="1597" w:hanging="10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</w:t>
      </w:r>
      <w:r w:rsidRPr="0013337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33634A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14:paraId="1A74ED32" w14:textId="77777777" w:rsidR="00133378" w:rsidRPr="00133378" w:rsidRDefault="00133378" w:rsidP="00133378">
      <w:pPr>
        <w:numPr>
          <w:ilvl w:val="0"/>
          <w:numId w:val="9"/>
        </w:numPr>
        <w:spacing w:after="14" w:line="267" w:lineRule="auto"/>
        <w:ind w:right="325" w:hanging="770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выполнять свою часть обязанностей в ходе групповой работы, учитывая общий план действий и конечную цель; </w:t>
      </w:r>
    </w:p>
    <w:p w14:paraId="5CCD4425" w14:textId="2EB02D40" w:rsidR="00133378" w:rsidRPr="00133378" w:rsidRDefault="00133378" w:rsidP="00F25E5B">
      <w:pPr>
        <w:ind w:left="1115" w:right="325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задавать вопросы с целью планирования хода решения </w:t>
      </w:r>
      <w:proofErr w:type="gramStart"/>
      <w:r w:rsidRPr="00133378">
        <w:rPr>
          <w:rFonts w:ascii="Times New Roman" w:hAnsi="Times New Roman" w:cs="Times New Roman"/>
          <w:sz w:val="28"/>
          <w:szCs w:val="28"/>
        </w:rPr>
        <w:t xml:space="preserve">задачи,  </w:t>
      </w:r>
      <w:r w:rsidRPr="0013337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33378">
        <w:rPr>
          <w:rFonts w:ascii="Times New Roman" w:hAnsi="Times New Roman" w:cs="Times New Roman"/>
          <w:sz w:val="28"/>
          <w:szCs w:val="28"/>
        </w:rPr>
        <w:t>формулирования познавательных целей</w:t>
      </w:r>
      <w:r w:rsidR="00F25E5B">
        <w:rPr>
          <w:rFonts w:ascii="Times New Roman" w:hAnsi="Times New Roman" w:cs="Times New Roman"/>
          <w:sz w:val="28"/>
          <w:szCs w:val="28"/>
        </w:rPr>
        <w:t xml:space="preserve"> в ходе проектной деятельности.</w:t>
      </w:r>
    </w:p>
    <w:p w14:paraId="49BC2904" w14:textId="77777777" w:rsidR="00133378" w:rsidRPr="00133378" w:rsidRDefault="00133378" w:rsidP="00133378">
      <w:pPr>
        <w:spacing w:after="16" w:line="259" w:lineRule="auto"/>
        <w:ind w:left="1164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b/>
          <w:i/>
          <w:sz w:val="28"/>
          <w:szCs w:val="28"/>
        </w:rPr>
        <w:t xml:space="preserve">в предметном направлении: </w:t>
      </w:r>
    </w:p>
    <w:p w14:paraId="527E55AB" w14:textId="77777777" w:rsidR="00133378" w:rsidRPr="00133378" w:rsidRDefault="00133378" w:rsidP="00133378">
      <w:pPr>
        <w:spacing w:after="35" w:line="266" w:lineRule="auto"/>
        <w:ind w:left="1191" w:hanging="10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i/>
          <w:sz w:val="28"/>
          <w:szCs w:val="28"/>
        </w:rPr>
        <w:t xml:space="preserve">Выпускник научатся: </w:t>
      </w:r>
    </w:p>
    <w:p w14:paraId="53A96B72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исследовать функцию по общей схеме: область определения, нули функции, четность, график функции, промежутки </w:t>
      </w:r>
      <w:proofErr w:type="spellStart"/>
      <w:r w:rsidRPr="00133378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133378">
        <w:rPr>
          <w:rFonts w:ascii="Times New Roman" w:hAnsi="Times New Roman" w:cs="Times New Roman"/>
          <w:sz w:val="28"/>
          <w:szCs w:val="28"/>
        </w:rPr>
        <w:t xml:space="preserve"> и монотонности; </w:t>
      </w:r>
    </w:p>
    <w:p w14:paraId="258BC497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решать и проводить исследование линейных и квадратных неравенств и их систем; </w:t>
      </w:r>
    </w:p>
    <w:p w14:paraId="7E0195F7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решать текстовые задачи алгебраическим методом; </w:t>
      </w:r>
    </w:p>
    <w:p w14:paraId="1DE31F04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распознавать виды функций. Применять свойства функции, ее график при решении различных задач; </w:t>
      </w:r>
    </w:p>
    <w:p w14:paraId="2D29A0B7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строить график функций по точкам и с помощью геометрических преобразований; </w:t>
      </w:r>
    </w:p>
    <w:p w14:paraId="3107522A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решать и исследовать линейные, квадратные и рациональные уравнения; </w:t>
      </w:r>
    </w:p>
    <w:p w14:paraId="00E7EC41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выполнять вычисления по формулам, составлять формулы; </w:t>
      </w:r>
    </w:p>
    <w:p w14:paraId="5C5F28AB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выполнять преобразования алгебраических выражений; </w:t>
      </w:r>
    </w:p>
    <w:p w14:paraId="49A804A9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использовать основные способы представления и анализа статистических данных; </w:t>
      </w:r>
    </w:p>
    <w:p w14:paraId="4DC792D9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находить частоту и вероятность случайных событий; решать комбинаторные задачи. </w:t>
      </w:r>
    </w:p>
    <w:p w14:paraId="7C59654C" w14:textId="77777777" w:rsidR="00133378" w:rsidRPr="00133378" w:rsidRDefault="00133378" w:rsidP="00133378">
      <w:pPr>
        <w:spacing w:after="17" w:line="259" w:lineRule="auto"/>
        <w:ind w:left="1066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005FB" w14:textId="77777777" w:rsidR="00133378" w:rsidRPr="00133378" w:rsidRDefault="00133378" w:rsidP="00133378">
      <w:pPr>
        <w:spacing w:after="35" w:line="266" w:lineRule="auto"/>
        <w:ind w:left="723" w:hanging="10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i/>
          <w:sz w:val="28"/>
          <w:szCs w:val="28"/>
        </w:rPr>
        <w:t xml:space="preserve">       Выпускник получит возможность научиться: </w:t>
      </w:r>
    </w:p>
    <w:p w14:paraId="0C421AEB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использовать приёмы, рационализирующие вычисления, </w:t>
      </w:r>
      <w:proofErr w:type="gramStart"/>
      <w:r w:rsidRPr="00133378">
        <w:rPr>
          <w:rFonts w:ascii="Times New Roman" w:hAnsi="Times New Roman" w:cs="Times New Roman"/>
          <w:sz w:val="28"/>
          <w:szCs w:val="28"/>
        </w:rPr>
        <w:t>приобрести  привычку</w:t>
      </w:r>
      <w:proofErr w:type="gramEnd"/>
      <w:r w:rsidRPr="00133378">
        <w:rPr>
          <w:rFonts w:ascii="Times New Roman" w:hAnsi="Times New Roman" w:cs="Times New Roman"/>
          <w:sz w:val="28"/>
          <w:szCs w:val="28"/>
        </w:rPr>
        <w:t xml:space="preserve"> контролировать вычисления, выбирая подходящий для ситуации способ. </w:t>
      </w:r>
    </w:p>
    <w:p w14:paraId="5F0F6DB4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использовать специальные приёмы решения уравнений; </w:t>
      </w:r>
    </w:p>
    <w:p w14:paraId="6DF08567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lastRenderedPageBreak/>
        <w:t xml:space="preserve">уверенно применять аппарат уравнений для решения разнообразных задач из математики, смежных предметов, практики; </w:t>
      </w:r>
    </w:p>
    <w:p w14:paraId="3F3AB9A7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некоторым специальным приёмам решения комбинаторных задач; </w:t>
      </w:r>
    </w:p>
    <w:p w14:paraId="4AF1119C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выполнять действия по алгоритму; проверять правильность готового алгоритма, дополнять незавершенный алгоритм; </w:t>
      </w:r>
    </w:p>
    <w:p w14:paraId="1D3D74A0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математические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выражения,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формулы,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уравнения </w:t>
      </w:r>
      <w:r w:rsidRPr="00133378">
        <w:rPr>
          <w:rFonts w:ascii="Times New Roman" w:hAnsi="Times New Roman" w:cs="Times New Roman"/>
          <w:sz w:val="28"/>
          <w:szCs w:val="28"/>
        </w:rPr>
        <w:tab/>
        <w:t>для</w:t>
      </w:r>
    </w:p>
    <w:p w14:paraId="59AFE7A1" w14:textId="77777777" w:rsidR="00133378" w:rsidRPr="00133378" w:rsidRDefault="00133378" w:rsidP="00133378">
      <w:pPr>
        <w:tabs>
          <w:tab w:val="center" w:pos="924"/>
          <w:tab w:val="center" w:pos="3697"/>
        </w:tabs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eastAsia="Calibri" w:hAnsi="Times New Roman" w:cs="Times New Roman"/>
          <w:sz w:val="28"/>
          <w:szCs w:val="28"/>
        </w:rPr>
        <w:tab/>
      </w:r>
      <w:r w:rsidRPr="00133378">
        <w:rPr>
          <w:rFonts w:ascii="Times New Roman" w:hAnsi="Times New Roman" w:cs="Times New Roman"/>
          <w:sz w:val="28"/>
          <w:szCs w:val="28"/>
        </w:rPr>
        <w:t xml:space="preserve"> </w:t>
      </w:r>
      <w:r w:rsidRPr="00133378">
        <w:rPr>
          <w:rFonts w:ascii="Times New Roman" w:hAnsi="Times New Roman" w:cs="Times New Roman"/>
          <w:sz w:val="28"/>
          <w:szCs w:val="28"/>
        </w:rPr>
        <w:tab/>
        <w:t xml:space="preserve">решения математических и практических задач; </w:t>
      </w:r>
    </w:p>
    <w:p w14:paraId="4C55EC98" w14:textId="77777777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 xml:space="preserve">выделять признаки изучаемых понятий, </w:t>
      </w:r>
      <w:proofErr w:type="spellStart"/>
      <w:r w:rsidRPr="00133378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1333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337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33378">
        <w:rPr>
          <w:rFonts w:ascii="Times New Roman" w:hAnsi="Times New Roman" w:cs="Times New Roman"/>
          <w:sz w:val="28"/>
          <w:szCs w:val="28"/>
        </w:rPr>
        <w:t xml:space="preserve"> связи между различными понятиями; </w:t>
      </w:r>
    </w:p>
    <w:p w14:paraId="08F217A8" w14:textId="4F1AA635" w:rsidR="00133378" w:rsidRPr="00133378" w:rsidRDefault="00133378" w:rsidP="00133378">
      <w:pPr>
        <w:numPr>
          <w:ilvl w:val="0"/>
          <w:numId w:val="10"/>
        </w:numPr>
        <w:spacing w:after="14" w:line="267" w:lineRule="auto"/>
        <w:ind w:right="325" w:hanging="336"/>
        <w:jc w:val="both"/>
        <w:rPr>
          <w:rFonts w:ascii="Times New Roman" w:hAnsi="Times New Roman" w:cs="Times New Roman"/>
          <w:sz w:val="28"/>
          <w:szCs w:val="28"/>
        </w:rPr>
      </w:pPr>
      <w:r w:rsidRPr="00133378">
        <w:rPr>
          <w:rFonts w:ascii="Times New Roman" w:hAnsi="Times New Roman" w:cs="Times New Roman"/>
          <w:sz w:val="28"/>
          <w:szCs w:val="28"/>
        </w:rPr>
        <w:t>понимать смысл идеализации, позволяющей решать задачи реальной действитель</w:t>
      </w:r>
      <w:r>
        <w:rPr>
          <w:rFonts w:ascii="Times New Roman" w:hAnsi="Times New Roman" w:cs="Times New Roman"/>
          <w:sz w:val="28"/>
          <w:szCs w:val="28"/>
        </w:rPr>
        <w:t>ности математическими методами</w:t>
      </w:r>
    </w:p>
    <w:p w14:paraId="0434193E" w14:textId="77777777" w:rsidR="00133378" w:rsidRPr="00133378" w:rsidRDefault="00133378" w:rsidP="00133378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3FEB7C" w14:textId="77777777" w:rsidR="00133378" w:rsidRPr="00133378" w:rsidRDefault="00133378" w:rsidP="0013337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A8F48" w14:textId="77777777" w:rsidR="00133378" w:rsidRPr="00133378" w:rsidRDefault="00133378" w:rsidP="00133378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653476" w14:textId="77777777" w:rsidR="00133378" w:rsidRP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AA291" w14:textId="77777777" w:rsidR="00133378" w:rsidRP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8142B" w14:textId="77777777" w:rsidR="00133378" w:rsidRP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BB78B6" w14:textId="77777777" w:rsidR="00133378" w:rsidRP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CBB0DF" w14:textId="3918BE84" w:rsid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519F41" w14:textId="2757372A" w:rsid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C02B9" w14:textId="14316374" w:rsid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1105D" w14:textId="1A9D949B" w:rsid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5AC977" w14:textId="77EF94D2" w:rsid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D3E24" w14:textId="0BB5BCAE" w:rsid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40B45" w14:textId="5A012869" w:rsidR="00133378" w:rsidRDefault="00133378" w:rsidP="00133378">
      <w:pPr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B7230" w14:textId="77777777" w:rsidR="00F25E5B" w:rsidRDefault="00F25E5B" w:rsidP="00133378">
      <w:pPr>
        <w:shd w:val="clear" w:color="auto" w:fill="FFFFFF"/>
        <w:spacing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6B2FE" w14:textId="77777777" w:rsidR="00F25E5B" w:rsidRDefault="00F25E5B" w:rsidP="00133378">
      <w:pPr>
        <w:shd w:val="clear" w:color="auto" w:fill="FFFFFF"/>
        <w:spacing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95F18" w14:textId="77777777" w:rsidR="00F25E5B" w:rsidRDefault="00F25E5B" w:rsidP="00133378">
      <w:pPr>
        <w:shd w:val="clear" w:color="auto" w:fill="FFFFFF"/>
        <w:spacing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05B85" w14:textId="77777777" w:rsidR="00F25E5B" w:rsidRDefault="00F25E5B" w:rsidP="00133378">
      <w:pPr>
        <w:shd w:val="clear" w:color="auto" w:fill="FFFFFF"/>
        <w:spacing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916EF" w14:textId="11FB54B2" w:rsidR="00133378" w:rsidRPr="00133378" w:rsidRDefault="00133378" w:rsidP="00133378">
      <w:pPr>
        <w:shd w:val="clear" w:color="auto" w:fill="FFFFFF"/>
        <w:spacing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133378">
        <w:rPr>
          <w:rFonts w:ascii="Times New Roman" w:hAnsi="Times New Roman" w:cs="Times New Roman"/>
          <w:b/>
          <w:sz w:val="28"/>
          <w:szCs w:val="28"/>
        </w:rPr>
        <w:t>.Содержание учебного предмета</w:t>
      </w:r>
    </w:p>
    <w:p w14:paraId="2ED85B9D" w14:textId="77777777" w:rsidR="00133378" w:rsidRPr="00133378" w:rsidRDefault="00133378" w:rsidP="00133378">
      <w:pPr>
        <w:pStyle w:val="a4"/>
        <w:numPr>
          <w:ilvl w:val="0"/>
          <w:numId w:val="11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 курса</w:t>
      </w:r>
      <w:proofErr w:type="gramEnd"/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алгебры   8   класса  –  4  часа.   </w:t>
      </w:r>
      <w:r w:rsidRPr="001333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Рациональные дроби. </w:t>
      </w:r>
      <w:proofErr w:type="gramStart"/>
      <w:r w:rsidRPr="001333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Квадратные  корни</w:t>
      </w:r>
      <w:proofErr w:type="gramEnd"/>
      <w:r w:rsidRPr="001333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 Квадратные уравнения. Неравенства. Степень с отрицательным целым показателем.</w:t>
      </w:r>
    </w:p>
    <w:p w14:paraId="3D3F70B3" w14:textId="77777777" w:rsidR="00133378" w:rsidRPr="00133378" w:rsidRDefault="00133378" w:rsidP="001333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1333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восстановить, систематизировать, обобщить знания по курсу алгебры 8 класса.</w:t>
      </w:r>
    </w:p>
    <w:p w14:paraId="45D354A0" w14:textId="77777777" w:rsidR="00133378" w:rsidRPr="00133378" w:rsidRDefault="00133378" w:rsidP="00133378">
      <w:pPr>
        <w:pStyle w:val="a4"/>
        <w:numPr>
          <w:ilvl w:val="0"/>
          <w:numId w:val="11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Квадратичная  функция</w:t>
      </w:r>
      <w:proofErr w:type="gramEnd"/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–  24  часа.  </w:t>
      </w:r>
      <w:r w:rsidRPr="001333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Функция. Свойства функций. Квадратный трехчлен. Разложение квадратного трехчлена на множители. Функция </w:t>
      </w:r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= ах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+ </w:t>
      </w:r>
      <w:proofErr w:type="spellStart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Ьх</w:t>
      </w:r>
      <w:proofErr w:type="spellEnd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+ с, </w:t>
      </w:r>
      <w:r w:rsidRPr="001333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ее свойства и график. Степенная функция.</w:t>
      </w:r>
    </w:p>
    <w:p w14:paraId="5762508C" w14:textId="77777777" w:rsidR="00133378" w:rsidRPr="00133378" w:rsidRDefault="00133378" w:rsidP="00133378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Цель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расширить сведения о свойствах функций, ознакомить учащихся со свойствами и графиком квадратичной функции.</w:t>
      </w:r>
    </w:p>
    <w:p w14:paraId="71B8DD34" w14:textId="77777777" w:rsidR="00133378" w:rsidRPr="00133378" w:rsidRDefault="00133378" w:rsidP="00133378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знакопостоянства</w:t>
      </w:r>
      <w:proofErr w:type="spellEnd"/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14:paraId="5C0B05A1" w14:textId="77777777" w:rsidR="00133378" w:rsidRPr="00133378" w:rsidRDefault="00133378" w:rsidP="00133378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14:paraId="2DE3E780" w14:textId="74CAD758" w:rsidR="00133378" w:rsidRPr="00133378" w:rsidRDefault="00133378" w:rsidP="00133378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Изучение квадратичной функции начинается с рассмотрения функции </w:t>
      </w:r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= ах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ее свойств </w:t>
      </w:r>
      <w:r w:rsidRPr="001333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графика, а также других частных видов квадратичной функции — функций </w:t>
      </w:r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=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+ Ь, </w:t>
      </w:r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=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(х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т)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сведения используются при изучении свойств квадратичной функции общего вида. Важно, чтобы учащиеся поняли, что </w:t>
      </w:r>
      <w:proofErr w:type="gramStart"/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 функции</w:t>
      </w:r>
      <w:proofErr w:type="gramEnd"/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= ах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+ </w:t>
      </w:r>
      <w:proofErr w:type="spellStart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Ьх</w:t>
      </w:r>
      <w:proofErr w:type="spellEnd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+ с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 быть получен из графика функции </w:t>
      </w:r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= ах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двух параллельных переносов. Приемы построения графика функции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= ах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+ </w:t>
      </w:r>
      <w:proofErr w:type="spellStart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Ьх</w:t>
      </w:r>
      <w:proofErr w:type="spellEnd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+ с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 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 Учащиеся знакомятся со свойствами степенной функции </w:t>
      </w:r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proofErr w:type="spellStart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п</w:t>
      </w:r>
      <w:proofErr w:type="spellEnd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четном и нечетном натуральном показателе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п.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Вводится понятие корня n-й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14:paraId="61553441" w14:textId="17D293B4" w:rsidR="00133378" w:rsidRPr="00133378" w:rsidRDefault="00133378" w:rsidP="00133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C28425" w14:textId="2DD3222B" w:rsidR="00133378" w:rsidRPr="00133378" w:rsidRDefault="00133378" w:rsidP="00133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Уравнения и неравенства с одной </w:t>
      </w:r>
      <w:proofErr w:type="gramStart"/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переменной  –</w:t>
      </w:r>
      <w:proofErr w:type="gramEnd"/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14  часов.  </w:t>
      </w:r>
      <w:r w:rsidRPr="001333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14:paraId="6D5453CF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+ </w:t>
      </w:r>
      <w:proofErr w:type="spellStart"/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Ьх</w:t>
      </w:r>
      <w:proofErr w:type="spellEnd"/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+ </w:t>
      </w:r>
      <w:proofErr w:type="gramStart"/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&gt;</w:t>
      </w:r>
      <w:proofErr w:type="gramEnd"/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или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+ </w:t>
      </w:r>
      <w:proofErr w:type="spellStart"/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Ьх</w:t>
      </w:r>
      <w:proofErr w:type="spellEnd"/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+ с &lt; </w:t>
      </w: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где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 </w:t>
      </w:r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≠ </w:t>
      </w: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0.</w:t>
      </w:r>
    </w:p>
    <w:p w14:paraId="57201A45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14:paraId="059C9C77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14:paraId="642B3B13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решать неравенства вида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+ </w:t>
      </w:r>
      <w:proofErr w:type="spellStart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Ьх</w:t>
      </w:r>
      <w:proofErr w:type="spellEnd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 с</w:t>
      </w:r>
      <w:proofErr w:type="gramEnd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&gt;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0 или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+ </w:t>
      </w:r>
      <w:proofErr w:type="spellStart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Ьх</w:t>
      </w:r>
      <w:proofErr w:type="spellEnd"/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+ с &lt;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0, где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3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≠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0, осуществляется с опорой на сведения о графике квадратичной функции (направление ветвей параболы, ее расположение относительно оси </w:t>
      </w:r>
      <w:r w:rsidRPr="00133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Ох).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знакомятся с методом интервалов, с помощью которого решаются несложные рациональные неравенства.</w:t>
      </w:r>
    </w:p>
    <w:p w14:paraId="27E84599" w14:textId="383A8C70" w:rsidR="00133378" w:rsidRPr="00133378" w:rsidRDefault="00133378" w:rsidP="00133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7A86B" w14:textId="2DBF5AFE" w:rsidR="00133378" w:rsidRPr="00133378" w:rsidRDefault="00133378" w:rsidP="001333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Уравнения и неравенства с двумя переменными – 17 часов. </w:t>
      </w:r>
      <w:r w:rsidRPr="001333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14:paraId="1E44D9C7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14:paraId="52637704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14:paraId="4CD9B87B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14:paraId="57873354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14:paraId="00F96A99" w14:textId="23AF4E21" w:rsidR="00F25E5B" w:rsidRPr="00133378" w:rsidRDefault="00133378" w:rsidP="00F25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14:paraId="4174768C" w14:textId="42C7FDF3" w:rsidR="00133378" w:rsidRPr="00133378" w:rsidRDefault="00133378" w:rsidP="001333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33378">
        <w:rPr>
          <w:rFonts w:ascii="Times New Roman" w:hAnsi="Times New Roman" w:cs="Times New Roman"/>
          <w:b/>
          <w:bCs/>
          <w:sz w:val="28"/>
          <w:szCs w:val="28"/>
        </w:rPr>
        <w:t xml:space="preserve">Арифметическая и геометрическая прогрессии – 15 часов. </w:t>
      </w:r>
      <w:r w:rsidRPr="001333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Арифметическая и геометрическая прогрессии. Формулы n-</w:t>
      </w:r>
      <w:proofErr w:type="spellStart"/>
      <w:r w:rsidRPr="001333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</w:t>
      </w:r>
      <w:proofErr w:type="spellEnd"/>
      <w:r w:rsidRPr="001333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члена и </w:t>
      </w:r>
      <w:r w:rsidRPr="001333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суммы первых п членов прогрессии. Бесконечно убывающая геометрическая прогрессия.</w:t>
      </w:r>
    </w:p>
    <w:p w14:paraId="2BF4B53F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понятия об арифметической и геометрической прогрессиях как числовых последовательностях особого вида.</w:t>
      </w:r>
    </w:p>
    <w:p w14:paraId="65DA0A4D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14:paraId="78CA12B2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формулами n-</w:t>
      </w:r>
      <w:proofErr w:type="spellStart"/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 и суммы первых п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14:paraId="7A2C3D1E" w14:textId="68D41001" w:rsidR="00133378" w:rsidRPr="00133378" w:rsidRDefault="00133378" w:rsidP="00133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 характеристические свойства арифметической и геометрической прогрессий, что позволяет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сширить круг предлагаемых задач</w:t>
      </w:r>
      <w:r w:rsidRPr="001333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31B2BE" w14:textId="405BFF26" w:rsidR="00133378" w:rsidRPr="00133378" w:rsidRDefault="00133378" w:rsidP="001333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Элементы комбинаторики и теории вероятностей – </w:t>
      </w:r>
      <w:proofErr w:type="gramStart"/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 часов</w:t>
      </w:r>
      <w:proofErr w:type="gramEnd"/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333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14:paraId="23A2ECD4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14:paraId="3C6457A2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</w:t>
      </w:r>
    </w:p>
    <w:p w14:paraId="7082BACA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14:paraId="6244C886" w14:textId="77777777" w:rsidR="00133378" w:rsidRPr="00133378" w:rsidRDefault="00133378" w:rsidP="00133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14:paraId="40CD191B" w14:textId="5004CA2E" w:rsidR="00133378" w:rsidRPr="00133378" w:rsidRDefault="00133378" w:rsidP="0013337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Повторение. </w:t>
      </w:r>
      <w:proofErr w:type="gramStart"/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Обобщение  и</w:t>
      </w:r>
      <w:proofErr w:type="gramEnd"/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систематизация – 14  часов</w:t>
      </w:r>
      <w:r w:rsidRPr="001333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33378">
        <w:rPr>
          <w:rFonts w:ascii="Times New Roman" w:hAnsi="Times New Roman" w:cs="Times New Roman"/>
          <w:sz w:val="28"/>
          <w:szCs w:val="28"/>
        </w:rPr>
        <w:t xml:space="preserve">  </w:t>
      </w:r>
      <w:r w:rsidRPr="001333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Числа и вычисления. Выражения и преобразования. Уравнения и неравенства. Функции.</w:t>
      </w:r>
    </w:p>
    <w:p w14:paraId="1748FEB2" w14:textId="77777777" w:rsidR="00133378" w:rsidRPr="00133378" w:rsidRDefault="00133378" w:rsidP="0013337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333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повторение, обобщение и систематизация знаний, умений и навыков за курс алгебры 7 - </w:t>
      </w:r>
      <w:proofErr w:type="gramStart"/>
      <w:r w:rsidRPr="001333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 классов</w:t>
      </w:r>
      <w:proofErr w:type="gramEnd"/>
      <w:r w:rsidRPr="001333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5056D4E" w14:textId="62CD3082" w:rsidR="00133378" w:rsidRPr="00133378" w:rsidRDefault="00133378" w:rsidP="0013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3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0BA025" w14:textId="77777777" w:rsidR="008879DB" w:rsidRPr="00133378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20B9B16" w14:textId="77777777" w:rsidR="008879DB" w:rsidRPr="00133378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2496732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508B897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A9E4102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430E6DC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3154697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241B8F7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E61B8B9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5F84548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086BE36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C3BFC67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44ECCA3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E0D8585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7C82645" w14:textId="309CAA5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53F89F3" w14:textId="719BE78C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50ECF83" w14:textId="243B8C90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B8C3E17" w14:textId="6E36C0A9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589F819" w14:textId="58FFB5B7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4EB1721" w14:textId="29E32B2D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AFC1D31" w14:textId="04F88AFD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DF8C980" w14:textId="5C57192D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46DBFD9" w14:textId="51659BE8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21AF656" w14:textId="1F692007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EFE7DC5" w14:textId="242B9E26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85ED865" w14:textId="29A06433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930B346" w14:textId="2C5A477E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E75760E" w14:textId="1B3EC34A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1D6BD4E" w14:textId="362947DB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8B67353" w14:textId="3A731E08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D53DB71" w14:textId="45166347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6EB83EC" w14:textId="1430A225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8C91BC4" w14:textId="463AFC21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FE7543B" w14:textId="489737E5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C482B93" w14:textId="27BC8903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6E0ED11" w14:textId="7DF368C2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E06D488" w14:textId="6714618F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3EFAA68" w14:textId="6C690A21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4B69697" w14:textId="3BBBE969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2F630B8" w14:textId="29B7D8F0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D0A3DB7" w14:textId="175507AE" w:rsidR="00A2306A" w:rsidRDefault="00A2306A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41460D3" w14:textId="0CD3447D" w:rsidR="00F25E5B" w:rsidRDefault="00F25E5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FF72DFA" w14:textId="68AB9CFF" w:rsidR="00F25E5B" w:rsidRDefault="00F25E5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AB2BFED" w14:textId="5679A00B" w:rsidR="00F25E5B" w:rsidRDefault="00F25E5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2FDA1A3" w14:textId="77777777" w:rsidR="00F25E5B" w:rsidRDefault="00F25E5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470EE92" w14:textId="77777777" w:rsidR="008879DB" w:rsidRDefault="008879DB" w:rsidP="008879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29FF3F0" w14:textId="77673B39" w:rsidR="00A2306A" w:rsidRPr="00A2306A" w:rsidRDefault="008879DB" w:rsidP="00A2306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879D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в том числе с учётом рабочей программы воспитания с указанием количества часов, отводимых на освоение каждой темы.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654"/>
        <w:gridCol w:w="1134"/>
      </w:tblGrid>
      <w:tr w:rsidR="00A2306A" w:rsidRPr="00A2306A" w14:paraId="199C74C1" w14:textId="77777777" w:rsidTr="000D2012">
        <w:tc>
          <w:tcPr>
            <w:tcW w:w="1560" w:type="dxa"/>
          </w:tcPr>
          <w:p w14:paraId="7D5E310D" w14:textId="1EF49D20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 xml:space="preserve">    №  п/п</w:t>
            </w:r>
          </w:p>
        </w:tc>
        <w:tc>
          <w:tcPr>
            <w:tcW w:w="7654" w:type="dxa"/>
          </w:tcPr>
          <w:p w14:paraId="218CAB19" w14:textId="614BD40F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  <w:p w14:paraId="2C8C9CCC" w14:textId="7777777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681939" w14:textId="7777777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2306A" w:rsidRPr="00A2306A" w14:paraId="6D450660" w14:textId="77777777" w:rsidTr="000D2012">
        <w:tc>
          <w:tcPr>
            <w:tcW w:w="1560" w:type="dxa"/>
          </w:tcPr>
          <w:p w14:paraId="2237C9CF" w14:textId="77777777" w:rsidR="00A2306A" w:rsidRPr="00A2306A" w:rsidRDefault="00A2306A" w:rsidP="000D2012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5145DECB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Повторение курса алгебры 8-го класса.</w:t>
            </w:r>
          </w:p>
        </w:tc>
        <w:tc>
          <w:tcPr>
            <w:tcW w:w="1134" w:type="dxa"/>
          </w:tcPr>
          <w:p w14:paraId="0080EE5D" w14:textId="7777777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4</w:t>
            </w:r>
          </w:p>
        </w:tc>
      </w:tr>
      <w:tr w:rsidR="00A2306A" w:rsidRPr="00A2306A" w14:paraId="04CF9594" w14:textId="77777777" w:rsidTr="000D2012">
        <w:tc>
          <w:tcPr>
            <w:tcW w:w="1560" w:type="dxa"/>
          </w:tcPr>
          <w:p w14:paraId="0C12919B" w14:textId="351337E4" w:rsidR="00A2306A" w:rsidRPr="00A2306A" w:rsidRDefault="00A2306A" w:rsidP="000D2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14:paraId="3F68A892" w14:textId="77777777" w:rsidR="00A2306A" w:rsidRPr="00A2306A" w:rsidRDefault="00A2306A" w:rsidP="000D2012">
            <w:pPr>
              <w:ind w:hanging="101"/>
              <w:rPr>
                <w:rFonts w:eastAsia="Times New Roman"/>
                <w:sz w:val="28"/>
                <w:szCs w:val="28"/>
              </w:rPr>
            </w:pPr>
            <w:r w:rsidRPr="00A2306A">
              <w:rPr>
                <w:rFonts w:eastAsia="Times New Roman"/>
                <w:sz w:val="28"/>
                <w:szCs w:val="28"/>
              </w:rPr>
              <w:t>Повторение: арифметический квадратный корень.</w:t>
            </w:r>
          </w:p>
        </w:tc>
        <w:tc>
          <w:tcPr>
            <w:tcW w:w="1134" w:type="dxa"/>
          </w:tcPr>
          <w:p w14:paraId="2D17CAE6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824924B" w14:textId="77777777" w:rsidTr="000D2012">
        <w:tc>
          <w:tcPr>
            <w:tcW w:w="1560" w:type="dxa"/>
          </w:tcPr>
          <w:p w14:paraId="2AA9EED6" w14:textId="3D53E3A5" w:rsidR="00A2306A" w:rsidRPr="00A2306A" w:rsidRDefault="00A2306A" w:rsidP="000D2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543C57B1" w14:textId="77777777" w:rsidR="00A2306A" w:rsidRPr="00A2306A" w:rsidRDefault="00A2306A" w:rsidP="000D2012">
            <w:pPr>
              <w:ind w:hanging="101"/>
              <w:rPr>
                <w:color w:val="000000"/>
                <w:sz w:val="28"/>
                <w:szCs w:val="28"/>
              </w:rPr>
            </w:pPr>
            <w:r w:rsidRPr="00A2306A">
              <w:rPr>
                <w:color w:val="000000"/>
                <w:sz w:val="28"/>
                <w:szCs w:val="28"/>
              </w:rPr>
              <w:t>Повторение: квадратные  уравнения.</w:t>
            </w:r>
          </w:p>
        </w:tc>
        <w:tc>
          <w:tcPr>
            <w:tcW w:w="1134" w:type="dxa"/>
          </w:tcPr>
          <w:p w14:paraId="29FCF3E0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CB78B68" w14:textId="77777777" w:rsidTr="000D2012">
        <w:tc>
          <w:tcPr>
            <w:tcW w:w="1560" w:type="dxa"/>
          </w:tcPr>
          <w:p w14:paraId="5E0D30BE" w14:textId="56510529" w:rsidR="00A2306A" w:rsidRPr="00A2306A" w:rsidRDefault="00A2306A" w:rsidP="000D2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3B13DFA3" w14:textId="77777777" w:rsidR="00A2306A" w:rsidRPr="00A2306A" w:rsidRDefault="00A2306A" w:rsidP="000D2012">
            <w:pPr>
              <w:ind w:hanging="101"/>
              <w:rPr>
                <w:color w:val="000000"/>
                <w:sz w:val="28"/>
                <w:szCs w:val="28"/>
              </w:rPr>
            </w:pPr>
            <w:r w:rsidRPr="00A2306A">
              <w:rPr>
                <w:color w:val="000000"/>
                <w:sz w:val="28"/>
                <w:szCs w:val="28"/>
              </w:rPr>
              <w:t>Повторение: неравенства.</w:t>
            </w:r>
          </w:p>
        </w:tc>
        <w:tc>
          <w:tcPr>
            <w:tcW w:w="1134" w:type="dxa"/>
          </w:tcPr>
          <w:p w14:paraId="0477384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705DB23" w14:textId="77777777" w:rsidTr="000D2012">
        <w:tc>
          <w:tcPr>
            <w:tcW w:w="1560" w:type="dxa"/>
          </w:tcPr>
          <w:p w14:paraId="586BFFC7" w14:textId="7D3FD606" w:rsidR="00A2306A" w:rsidRPr="00A2306A" w:rsidRDefault="00A2306A" w:rsidP="000D2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14:paraId="42405DD1" w14:textId="77777777" w:rsidR="00A2306A" w:rsidRPr="00A2306A" w:rsidRDefault="00A2306A" w:rsidP="000D2012">
            <w:pPr>
              <w:rPr>
                <w:b/>
                <w:i/>
                <w:sz w:val="28"/>
                <w:szCs w:val="28"/>
              </w:rPr>
            </w:pPr>
            <w:r w:rsidRPr="00A2306A">
              <w:rPr>
                <w:b/>
                <w:i/>
                <w:sz w:val="28"/>
                <w:szCs w:val="28"/>
              </w:rPr>
              <w:t>Входная  диагностика.</w:t>
            </w:r>
          </w:p>
        </w:tc>
        <w:tc>
          <w:tcPr>
            <w:tcW w:w="1134" w:type="dxa"/>
          </w:tcPr>
          <w:p w14:paraId="3A5C03A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4F380D7" w14:textId="77777777" w:rsidTr="000D2012">
        <w:tc>
          <w:tcPr>
            <w:tcW w:w="1560" w:type="dxa"/>
          </w:tcPr>
          <w:p w14:paraId="36B4BF02" w14:textId="73C1A6C8" w:rsidR="00A2306A" w:rsidRPr="00A2306A" w:rsidRDefault="00A2306A" w:rsidP="00A2306A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14:paraId="4F107BC7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b/>
                <w:bCs/>
                <w:sz w:val="28"/>
                <w:szCs w:val="28"/>
              </w:rPr>
              <w:t>Квадратичная  функция.</w:t>
            </w:r>
          </w:p>
        </w:tc>
        <w:tc>
          <w:tcPr>
            <w:tcW w:w="1134" w:type="dxa"/>
          </w:tcPr>
          <w:p w14:paraId="46696925" w14:textId="7777777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24</w:t>
            </w:r>
          </w:p>
        </w:tc>
      </w:tr>
      <w:tr w:rsidR="00A2306A" w:rsidRPr="00A2306A" w14:paraId="61A12AFC" w14:textId="77777777" w:rsidTr="000D2012">
        <w:tc>
          <w:tcPr>
            <w:tcW w:w="1560" w:type="dxa"/>
          </w:tcPr>
          <w:p w14:paraId="1CA28E20" w14:textId="5F5C5471" w:rsidR="00A2306A" w:rsidRPr="00A2306A" w:rsidRDefault="00A2306A" w:rsidP="00A2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14:paraId="2333292F" w14:textId="3B894FA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 Функция: область определения.</w:t>
            </w:r>
          </w:p>
        </w:tc>
        <w:tc>
          <w:tcPr>
            <w:tcW w:w="1134" w:type="dxa"/>
          </w:tcPr>
          <w:p w14:paraId="7CBFB574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87CB175" w14:textId="77777777" w:rsidTr="000D2012">
        <w:tc>
          <w:tcPr>
            <w:tcW w:w="1560" w:type="dxa"/>
          </w:tcPr>
          <w:p w14:paraId="7EFAEB85" w14:textId="0ADE8176" w:rsidR="00A2306A" w:rsidRPr="00A2306A" w:rsidRDefault="00A2306A" w:rsidP="00A2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14:paraId="7B2A55AF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Функция: область значений.</w:t>
            </w:r>
          </w:p>
        </w:tc>
        <w:tc>
          <w:tcPr>
            <w:tcW w:w="1134" w:type="dxa"/>
          </w:tcPr>
          <w:p w14:paraId="22260AE5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2805270" w14:textId="77777777" w:rsidTr="000D2012">
        <w:tc>
          <w:tcPr>
            <w:tcW w:w="1560" w:type="dxa"/>
          </w:tcPr>
          <w:p w14:paraId="52B0AD2B" w14:textId="4F8E2512" w:rsidR="00A2306A" w:rsidRPr="00A2306A" w:rsidRDefault="00A2306A" w:rsidP="00A2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14:paraId="5EF03864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Свойства функции: возрастание, убывание функции.</w:t>
            </w:r>
          </w:p>
        </w:tc>
        <w:tc>
          <w:tcPr>
            <w:tcW w:w="1134" w:type="dxa"/>
          </w:tcPr>
          <w:p w14:paraId="40B03223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BC420DA" w14:textId="77777777" w:rsidTr="000D2012">
        <w:tc>
          <w:tcPr>
            <w:tcW w:w="1560" w:type="dxa"/>
          </w:tcPr>
          <w:p w14:paraId="4FE777D7" w14:textId="0299FA4C" w:rsidR="00A2306A" w:rsidRPr="00A2306A" w:rsidRDefault="00A2306A" w:rsidP="00A2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14:paraId="7DED552F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1134" w:type="dxa"/>
          </w:tcPr>
          <w:p w14:paraId="14E9E35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7B590A6" w14:textId="77777777" w:rsidTr="000D2012">
        <w:tc>
          <w:tcPr>
            <w:tcW w:w="1560" w:type="dxa"/>
          </w:tcPr>
          <w:p w14:paraId="5E2D42A1" w14:textId="5733B02A" w:rsidR="00A2306A" w:rsidRPr="00A2306A" w:rsidRDefault="00A2306A" w:rsidP="00A2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14:paraId="09620903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Нахождение свойств функции по формуле и по графику.</w:t>
            </w:r>
          </w:p>
        </w:tc>
        <w:tc>
          <w:tcPr>
            <w:tcW w:w="1134" w:type="dxa"/>
          </w:tcPr>
          <w:p w14:paraId="1100687F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EEE2F06" w14:textId="77777777" w:rsidTr="000D2012">
        <w:tc>
          <w:tcPr>
            <w:tcW w:w="1560" w:type="dxa"/>
          </w:tcPr>
          <w:p w14:paraId="6B7B1934" w14:textId="6124D338" w:rsidR="00A2306A" w:rsidRPr="00A2306A" w:rsidRDefault="00A2306A" w:rsidP="00A2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14:paraId="6C82C51E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Квадратный трехчлен и его корни.</w:t>
            </w:r>
          </w:p>
        </w:tc>
        <w:tc>
          <w:tcPr>
            <w:tcW w:w="1134" w:type="dxa"/>
          </w:tcPr>
          <w:p w14:paraId="6FD0F905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44B9D76" w14:textId="77777777" w:rsidTr="000D2012">
        <w:tc>
          <w:tcPr>
            <w:tcW w:w="1560" w:type="dxa"/>
          </w:tcPr>
          <w:p w14:paraId="528EDCE9" w14:textId="21E16C2F" w:rsidR="00A2306A" w:rsidRPr="00A2306A" w:rsidRDefault="00A2306A" w:rsidP="00A2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14:paraId="4DBDA76B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Выделение квадрата двучлена из квадратного трехчлена.</w:t>
            </w:r>
          </w:p>
        </w:tc>
        <w:tc>
          <w:tcPr>
            <w:tcW w:w="1134" w:type="dxa"/>
          </w:tcPr>
          <w:p w14:paraId="7FCC865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65B31AB" w14:textId="77777777" w:rsidTr="000D2012">
        <w:tc>
          <w:tcPr>
            <w:tcW w:w="1560" w:type="dxa"/>
          </w:tcPr>
          <w:p w14:paraId="43E4A57D" w14:textId="74F58403" w:rsidR="00A2306A" w:rsidRPr="00A2306A" w:rsidRDefault="00A2306A" w:rsidP="00A2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14:paraId="35AD7C49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Теорема о разложении квадратного трехчлена на множители.</w:t>
            </w:r>
          </w:p>
        </w:tc>
        <w:tc>
          <w:tcPr>
            <w:tcW w:w="1134" w:type="dxa"/>
          </w:tcPr>
          <w:p w14:paraId="5B85C81F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4514FF4" w14:textId="77777777" w:rsidTr="000D2012">
        <w:tc>
          <w:tcPr>
            <w:tcW w:w="1560" w:type="dxa"/>
          </w:tcPr>
          <w:p w14:paraId="638D2FE1" w14:textId="0B939320" w:rsidR="00A2306A" w:rsidRPr="00A2306A" w:rsidRDefault="00A2306A" w:rsidP="00A2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14:paraId="3A72C4DF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1134" w:type="dxa"/>
          </w:tcPr>
          <w:p w14:paraId="5FF77BB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F90DD45" w14:textId="77777777" w:rsidTr="000D2012">
        <w:tc>
          <w:tcPr>
            <w:tcW w:w="1560" w:type="dxa"/>
          </w:tcPr>
          <w:p w14:paraId="2E7519E2" w14:textId="40C523F4" w:rsidR="00A2306A" w:rsidRPr="00A2306A" w:rsidRDefault="00A2306A" w:rsidP="00A23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14:paraId="5D6ECF90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Контрольная работа № 1 по теме «Функция и ее свойства».</w:t>
            </w:r>
          </w:p>
        </w:tc>
        <w:tc>
          <w:tcPr>
            <w:tcW w:w="1134" w:type="dxa"/>
          </w:tcPr>
          <w:p w14:paraId="7F1DA6B1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B342130" w14:textId="77777777" w:rsidTr="000D2012">
        <w:tc>
          <w:tcPr>
            <w:tcW w:w="1560" w:type="dxa"/>
          </w:tcPr>
          <w:p w14:paraId="63857B67" w14:textId="43BBB3E0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14:paraId="12DC085F" w14:textId="4D9A17AA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 Функция у=ах</w:t>
            </w:r>
            <w:r w:rsidRPr="00A2306A">
              <w:rPr>
                <w:sz w:val="28"/>
                <w:szCs w:val="28"/>
                <w:vertAlign w:val="superscript"/>
              </w:rPr>
              <w:t>2</w:t>
            </w:r>
            <w:r w:rsidRPr="00A2306A">
              <w:rPr>
                <w:sz w:val="28"/>
                <w:szCs w:val="28"/>
              </w:rPr>
              <w:t>. График.</w:t>
            </w:r>
          </w:p>
        </w:tc>
        <w:tc>
          <w:tcPr>
            <w:tcW w:w="1134" w:type="dxa"/>
          </w:tcPr>
          <w:p w14:paraId="1E39D1D9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DBB47FA" w14:textId="77777777" w:rsidTr="000D2012">
        <w:tc>
          <w:tcPr>
            <w:tcW w:w="1560" w:type="dxa"/>
          </w:tcPr>
          <w:p w14:paraId="09EA007D" w14:textId="798F9C6F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14:paraId="71216AE9" w14:textId="77777777" w:rsidR="00A2306A" w:rsidRPr="00A2306A" w:rsidRDefault="00A2306A" w:rsidP="000D2012">
            <w:pPr>
              <w:rPr>
                <w:sz w:val="28"/>
                <w:szCs w:val="28"/>
                <w:vertAlign w:val="superscript"/>
              </w:rPr>
            </w:pPr>
            <w:r w:rsidRPr="00A2306A">
              <w:rPr>
                <w:sz w:val="28"/>
                <w:szCs w:val="28"/>
              </w:rPr>
              <w:t>Функция у=ах</w:t>
            </w:r>
            <w:r w:rsidRPr="00A2306A">
              <w:rPr>
                <w:sz w:val="28"/>
                <w:szCs w:val="28"/>
                <w:vertAlign w:val="superscript"/>
              </w:rPr>
              <w:t>2</w:t>
            </w:r>
            <w:r w:rsidRPr="00A2306A">
              <w:rPr>
                <w:sz w:val="28"/>
                <w:szCs w:val="28"/>
              </w:rPr>
              <w:t>.  Свойства.</w:t>
            </w:r>
          </w:p>
        </w:tc>
        <w:tc>
          <w:tcPr>
            <w:tcW w:w="1134" w:type="dxa"/>
          </w:tcPr>
          <w:p w14:paraId="2A0F72FE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D735B98" w14:textId="77777777" w:rsidTr="000D2012">
        <w:tc>
          <w:tcPr>
            <w:tcW w:w="1560" w:type="dxa"/>
          </w:tcPr>
          <w:p w14:paraId="04C50329" w14:textId="5DAE188B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14:paraId="1516FE5C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Графики функций  </w:t>
            </w:r>
            <w:r w:rsidRPr="00A2306A">
              <w:rPr>
                <w:rFonts w:asciiTheme="minorHAnsi" w:hAnsiTheme="minorHAnsi" w:cstheme="minorBidi"/>
                <w:position w:val="-10"/>
                <w:sz w:val="28"/>
                <w:szCs w:val="28"/>
              </w:rPr>
              <w:object w:dxaOrig="1180" w:dyaOrig="360" w14:anchorId="76495B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pt;height:18pt" o:ole="">
                  <v:imagedata r:id="rId5" o:title=""/>
                </v:shape>
                <o:OLEObject Type="Embed" ProgID="Equation.3" ShapeID="_x0000_i1025" DrawAspect="Content" ObjectID="_1740153442" r:id="rId6"/>
              </w:object>
            </w:r>
            <w:r w:rsidRPr="00A2306A">
              <w:rPr>
                <w:sz w:val="28"/>
                <w:szCs w:val="28"/>
              </w:rPr>
              <w:t>. Алгоритм построения.</w:t>
            </w:r>
          </w:p>
        </w:tc>
        <w:tc>
          <w:tcPr>
            <w:tcW w:w="1134" w:type="dxa"/>
          </w:tcPr>
          <w:p w14:paraId="2E28C75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1621974A" w14:textId="77777777" w:rsidTr="000D2012">
        <w:tc>
          <w:tcPr>
            <w:tcW w:w="1560" w:type="dxa"/>
          </w:tcPr>
          <w:p w14:paraId="7D8DC901" w14:textId="3B61B9FA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14:paraId="4365360E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Графики функции </w:t>
            </w:r>
            <w:r w:rsidRPr="00A2306A">
              <w:rPr>
                <w:rFonts w:asciiTheme="minorHAnsi" w:hAnsiTheme="minorHAnsi" w:cstheme="minorBidi"/>
                <w:position w:val="-10"/>
                <w:sz w:val="28"/>
                <w:szCs w:val="28"/>
              </w:rPr>
              <w:object w:dxaOrig="1380" w:dyaOrig="360" w14:anchorId="773A9193">
                <v:shape id="_x0000_i1026" type="#_x0000_t75" style="width:69pt;height:18pt" o:ole="">
                  <v:imagedata r:id="rId7" o:title=""/>
                </v:shape>
                <o:OLEObject Type="Embed" ProgID="Equation.3" ShapeID="_x0000_i1026" DrawAspect="Content" ObjectID="_1740153443" r:id="rId8"/>
              </w:object>
            </w:r>
            <w:r w:rsidRPr="00A2306A">
              <w:rPr>
                <w:sz w:val="28"/>
                <w:szCs w:val="28"/>
              </w:rPr>
              <w:t>. Алгоритм построения.</w:t>
            </w:r>
          </w:p>
        </w:tc>
        <w:tc>
          <w:tcPr>
            <w:tcW w:w="1134" w:type="dxa"/>
          </w:tcPr>
          <w:p w14:paraId="1CD7995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A2E71F0" w14:textId="77777777" w:rsidTr="000D2012">
        <w:tc>
          <w:tcPr>
            <w:tcW w:w="1560" w:type="dxa"/>
          </w:tcPr>
          <w:p w14:paraId="21B5A3B6" w14:textId="4812F7DE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14:paraId="50564EF0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rFonts w:eastAsia="Times New Roman"/>
                <w:sz w:val="28"/>
                <w:szCs w:val="28"/>
              </w:rPr>
              <w:t xml:space="preserve">Использование шаблонов парабол для построения графика функции </w:t>
            </w:r>
            <w:r w:rsidRPr="00A2306A">
              <w:rPr>
                <w:rFonts w:asciiTheme="minorHAnsi" w:eastAsia="Times New Roman" w:hAnsiTheme="minorHAnsi" w:cstheme="minorBidi"/>
                <w:position w:val="-10"/>
                <w:sz w:val="28"/>
                <w:szCs w:val="28"/>
              </w:rPr>
              <w:object w:dxaOrig="1760" w:dyaOrig="360" w14:anchorId="1CEFAD6A">
                <v:shape id="_x0000_i1027" type="#_x0000_t75" style="width:75pt;height:15.6pt" o:ole="">
                  <v:imagedata r:id="rId9" o:title=""/>
                </v:shape>
                <o:OLEObject Type="Embed" ProgID="Equation.3" ShapeID="_x0000_i1027" DrawAspect="Content" ObjectID="_1740153444" r:id="rId10"/>
              </w:object>
            </w:r>
          </w:p>
        </w:tc>
        <w:tc>
          <w:tcPr>
            <w:tcW w:w="1134" w:type="dxa"/>
          </w:tcPr>
          <w:p w14:paraId="1A1F3484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28545B9" w14:textId="77777777" w:rsidTr="000D2012">
        <w:tc>
          <w:tcPr>
            <w:tcW w:w="1560" w:type="dxa"/>
          </w:tcPr>
          <w:p w14:paraId="22D5D0B1" w14:textId="358345B6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14:paraId="7FB3DB3B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1134" w:type="dxa"/>
          </w:tcPr>
          <w:p w14:paraId="31EE6AD5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D3D07FC" w14:textId="77777777" w:rsidTr="000D2012">
        <w:tc>
          <w:tcPr>
            <w:tcW w:w="1560" w:type="dxa"/>
          </w:tcPr>
          <w:p w14:paraId="6DD0839A" w14:textId="5F8E5D3A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14:paraId="73558A07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Свойства функции </w:t>
            </w:r>
            <w:r w:rsidRPr="00A2306A">
              <w:rPr>
                <w:rFonts w:asciiTheme="minorHAnsi" w:hAnsiTheme="minorHAnsi" w:cstheme="minorBidi"/>
                <w:position w:val="-10"/>
                <w:sz w:val="28"/>
                <w:szCs w:val="28"/>
              </w:rPr>
              <w:object w:dxaOrig="1600" w:dyaOrig="360" w14:anchorId="31DC7C79">
                <v:shape id="_x0000_i1028" type="#_x0000_t75" style="width:80.4pt;height:18pt" o:ole="">
                  <v:imagedata r:id="rId11" o:title=""/>
                </v:shape>
                <o:OLEObject Type="Embed" ProgID="Equation.3" ShapeID="_x0000_i1028" DrawAspect="Content" ObjectID="_1740153445" r:id="rId12"/>
              </w:object>
            </w:r>
            <w:r w:rsidRPr="00A2306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39D1BB7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A30F4F7" w14:textId="77777777" w:rsidTr="000D2012">
        <w:tc>
          <w:tcPr>
            <w:tcW w:w="1560" w:type="dxa"/>
          </w:tcPr>
          <w:p w14:paraId="1968137C" w14:textId="3CB810A9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14:paraId="48C033B8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Влияние коэффициентов а, b и с  на  расположение графика квадратичной функции.</w:t>
            </w:r>
          </w:p>
        </w:tc>
        <w:tc>
          <w:tcPr>
            <w:tcW w:w="1134" w:type="dxa"/>
          </w:tcPr>
          <w:p w14:paraId="108CF21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25C94FB" w14:textId="77777777" w:rsidTr="000D2012">
        <w:tc>
          <w:tcPr>
            <w:tcW w:w="1560" w:type="dxa"/>
          </w:tcPr>
          <w:p w14:paraId="13326493" w14:textId="646664B2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14:paraId="0F4921C3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Функция </w:t>
            </w:r>
            <w:r w:rsidRPr="00A2306A">
              <w:rPr>
                <w:i/>
                <w:sz w:val="28"/>
                <w:szCs w:val="28"/>
              </w:rPr>
              <w:t>у=</w:t>
            </w:r>
            <w:proofErr w:type="spellStart"/>
            <w:r w:rsidRPr="00A2306A">
              <w:rPr>
                <w:i/>
                <w:sz w:val="28"/>
                <w:szCs w:val="28"/>
              </w:rPr>
              <w:t>х</w:t>
            </w:r>
            <w:r w:rsidRPr="00A2306A">
              <w:rPr>
                <w:i/>
                <w:sz w:val="28"/>
                <w:szCs w:val="28"/>
                <w:vertAlign w:val="superscript"/>
              </w:rPr>
              <w:t>п</w:t>
            </w:r>
            <w:proofErr w:type="spellEnd"/>
            <w:r w:rsidRPr="00A2306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3A0FED3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55E734B" w14:textId="77777777" w:rsidTr="000D2012">
        <w:tc>
          <w:tcPr>
            <w:tcW w:w="1560" w:type="dxa"/>
          </w:tcPr>
          <w:p w14:paraId="44CC4118" w14:textId="338816EA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14:paraId="6AE9FC60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Корень </w:t>
            </w:r>
            <w:r w:rsidRPr="00A2306A">
              <w:rPr>
                <w:i/>
                <w:sz w:val="28"/>
                <w:szCs w:val="28"/>
              </w:rPr>
              <w:t>п</w:t>
            </w:r>
            <w:r w:rsidRPr="00A2306A">
              <w:rPr>
                <w:b/>
                <w:i/>
                <w:sz w:val="28"/>
                <w:szCs w:val="28"/>
              </w:rPr>
              <w:t>-</w:t>
            </w:r>
            <w:r w:rsidRPr="00A2306A">
              <w:rPr>
                <w:sz w:val="28"/>
                <w:szCs w:val="28"/>
              </w:rPr>
              <w:t>ой</w:t>
            </w:r>
            <w:r w:rsidRPr="00A2306A">
              <w:rPr>
                <w:b/>
                <w:sz w:val="28"/>
                <w:szCs w:val="28"/>
              </w:rPr>
              <w:t xml:space="preserve">  </w:t>
            </w:r>
            <w:r w:rsidRPr="00A2306A">
              <w:rPr>
                <w:sz w:val="28"/>
                <w:szCs w:val="28"/>
              </w:rPr>
              <w:t>степени.</w:t>
            </w:r>
          </w:p>
        </w:tc>
        <w:tc>
          <w:tcPr>
            <w:tcW w:w="1134" w:type="dxa"/>
          </w:tcPr>
          <w:p w14:paraId="2D83D3BB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B1F4468" w14:textId="77777777" w:rsidTr="000D2012">
        <w:tc>
          <w:tcPr>
            <w:tcW w:w="1560" w:type="dxa"/>
          </w:tcPr>
          <w:p w14:paraId="0379CD3B" w14:textId="1047E3DC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14:paraId="72C300C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Обобщение и систематизация по теме «Квадратичная  функция».</w:t>
            </w:r>
          </w:p>
        </w:tc>
        <w:tc>
          <w:tcPr>
            <w:tcW w:w="1134" w:type="dxa"/>
          </w:tcPr>
          <w:p w14:paraId="3E0118C0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6B13383" w14:textId="77777777" w:rsidTr="000D2012">
        <w:tc>
          <w:tcPr>
            <w:tcW w:w="1560" w:type="dxa"/>
          </w:tcPr>
          <w:p w14:paraId="09902EA3" w14:textId="7D3F70A4" w:rsidR="00A2306A" w:rsidRPr="00A2306A" w:rsidRDefault="00140FBE" w:rsidP="0014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14:paraId="7B59E96B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Контрольная работа № 2 по теме "Квадратичная функция".</w:t>
            </w:r>
          </w:p>
        </w:tc>
        <w:tc>
          <w:tcPr>
            <w:tcW w:w="1134" w:type="dxa"/>
          </w:tcPr>
          <w:p w14:paraId="435CB5A4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E417624" w14:textId="77777777" w:rsidTr="000D2012">
        <w:tc>
          <w:tcPr>
            <w:tcW w:w="1560" w:type="dxa"/>
          </w:tcPr>
          <w:p w14:paraId="671207BF" w14:textId="160BBFEA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14:paraId="39C01E74" w14:textId="7E7D86A5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Дробно – </w:t>
            </w:r>
            <w:proofErr w:type="gramStart"/>
            <w:r w:rsidRPr="00A2306A">
              <w:rPr>
                <w:sz w:val="28"/>
                <w:szCs w:val="28"/>
              </w:rPr>
              <w:t>линейная  функция</w:t>
            </w:r>
            <w:proofErr w:type="gramEnd"/>
            <w:r w:rsidRPr="00A2306A">
              <w:rPr>
                <w:sz w:val="28"/>
                <w:szCs w:val="28"/>
              </w:rPr>
              <w:t xml:space="preserve"> и ее график.  (Из рубрики «Для тех, кто хочет знать больше»).</w:t>
            </w:r>
          </w:p>
        </w:tc>
        <w:tc>
          <w:tcPr>
            <w:tcW w:w="1134" w:type="dxa"/>
          </w:tcPr>
          <w:p w14:paraId="1A5D097B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0101BC0" w14:textId="77777777" w:rsidTr="000D2012">
        <w:tc>
          <w:tcPr>
            <w:tcW w:w="1560" w:type="dxa"/>
          </w:tcPr>
          <w:p w14:paraId="305E47B4" w14:textId="3AD07A58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654" w:type="dxa"/>
          </w:tcPr>
          <w:p w14:paraId="2BF18B59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Степень с рациональным показателем. (Из рубрики «Для тех, кто хочет знать больше»).</w:t>
            </w:r>
          </w:p>
        </w:tc>
        <w:tc>
          <w:tcPr>
            <w:tcW w:w="1134" w:type="dxa"/>
          </w:tcPr>
          <w:p w14:paraId="6C7BAFB1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A819549" w14:textId="77777777" w:rsidTr="000D2012">
        <w:tc>
          <w:tcPr>
            <w:tcW w:w="1560" w:type="dxa"/>
          </w:tcPr>
          <w:p w14:paraId="650577BA" w14:textId="489D6C59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14:paraId="1DCF18C1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Уравнения и неравенства с одной переменной.</w:t>
            </w:r>
          </w:p>
        </w:tc>
        <w:tc>
          <w:tcPr>
            <w:tcW w:w="1134" w:type="dxa"/>
          </w:tcPr>
          <w:p w14:paraId="2CF55318" w14:textId="7777777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14</w:t>
            </w:r>
          </w:p>
        </w:tc>
      </w:tr>
      <w:tr w:rsidR="00A2306A" w:rsidRPr="00A2306A" w14:paraId="107B416A" w14:textId="77777777" w:rsidTr="000D2012">
        <w:tc>
          <w:tcPr>
            <w:tcW w:w="1560" w:type="dxa"/>
          </w:tcPr>
          <w:p w14:paraId="3848FBFE" w14:textId="773B76BF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14:paraId="62F81D6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Целое уравнение и его корни. Степень уравнения.</w:t>
            </w:r>
          </w:p>
        </w:tc>
        <w:tc>
          <w:tcPr>
            <w:tcW w:w="1134" w:type="dxa"/>
          </w:tcPr>
          <w:p w14:paraId="638C17D5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A24D4E1" w14:textId="77777777" w:rsidTr="000D2012">
        <w:tc>
          <w:tcPr>
            <w:tcW w:w="1560" w:type="dxa"/>
          </w:tcPr>
          <w:p w14:paraId="63893CB9" w14:textId="081BB7D4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14:paraId="22EB6E69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уравнений высших степеней методом замены переменной.</w:t>
            </w:r>
          </w:p>
        </w:tc>
        <w:tc>
          <w:tcPr>
            <w:tcW w:w="1134" w:type="dxa"/>
          </w:tcPr>
          <w:p w14:paraId="3CF76685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12C39D8" w14:textId="77777777" w:rsidTr="000D2012">
        <w:tc>
          <w:tcPr>
            <w:tcW w:w="1560" w:type="dxa"/>
          </w:tcPr>
          <w:p w14:paraId="7207B066" w14:textId="47569AC0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14:paraId="2C073237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уравнений высших степеней методом разложения на множители.</w:t>
            </w:r>
          </w:p>
        </w:tc>
        <w:tc>
          <w:tcPr>
            <w:tcW w:w="1134" w:type="dxa"/>
          </w:tcPr>
          <w:p w14:paraId="2B1E36E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51EF414" w14:textId="77777777" w:rsidTr="000D2012">
        <w:tc>
          <w:tcPr>
            <w:tcW w:w="1560" w:type="dxa"/>
          </w:tcPr>
          <w:p w14:paraId="58B3E0B8" w14:textId="6B0ACADA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14:paraId="07C0D71A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Дробно - рациональные уравнения.</w:t>
            </w:r>
          </w:p>
        </w:tc>
        <w:tc>
          <w:tcPr>
            <w:tcW w:w="1134" w:type="dxa"/>
          </w:tcPr>
          <w:p w14:paraId="0C08B546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3248AE2" w14:textId="77777777" w:rsidTr="000D2012">
        <w:tc>
          <w:tcPr>
            <w:tcW w:w="1560" w:type="dxa"/>
          </w:tcPr>
          <w:p w14:paraId="4F867F34" w14:textId="25F9CDF1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14:paraId="75CAC2DB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дробно-рациональных уравнений по алгоритму.</w:t>
            </w:r>
          </w:p>
        </w:tc>
        <w:tc>
          <w:tcPr>
            <w:tcW w:w="1134" w:type="dxa"/>
          </w:tcPr>
          <w:p w14:paraId="7EA24B0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0B7D71E" w14:textId="77777777" w:rsidTr="000D2012">
        <w:tc>
          <w:tcPr>
            <w:tcW w:w="1560" w:type="dxa"/>
          </w:tcPr>
          <w:p w14:paraId="1BF0BD05" w14:textId="29D9BFE6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14:paraId="7D903624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Использование  метода замены переменной при решении дробно-рациональных уравнений.</w:t>
            </w:r>
          </w:p>
        </w:tc>
        <w:tc>
          <w:tcPr>
            <w:tcW w:w="1134" w:type="dxa"/>
          </w:tcPr>
          <w:p w14:paraId="2079EE4E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42AC460" w14:textId="77777777" w:rsidTr="000D2012">
        <w:tc>
          <w:tcPr>
            <w:tcW w:w="1560" w:type="dxa"/>
          </w:tcPr>
          <w:p w14:paraId="27C456E4" w14:textId="396DC979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654" w:type="dxa"/>
          </w:tcPr>
          <w:p w14:paraId="32463D20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1134" w:type="dxa"/>
          </w:tcPr>
          <w:p w14:paraId="4BA3C0D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8A935E8" w14:textId="77777777" w:rsidTr="000D2012">
        <w:tc>
          <w:tcPr>
            <w:tcW w:w="1560" w:type="dxa"/>
          </w:tcPr>
          <w:p w14:paraId="57BC7030" w14:textId="4E06B53E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54" w:type="dxa"/>
          </w:tcPr>
          <w:p w14:paraId="7328CF0E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Неравенства второй степени с одной переменной. </w:t>
            </w:r>
          </w:p>
        </w:tc>
        <w:tc>
          <w:tcPr>
            <w:tcW w:w="1134" w:type="dxa"/>
          </w:tcPr>
          <w:p w14:paraId="7F9C425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0D3E9B6" w14:textId="77777777" w:rsidTr="000D2012">
        <w:tc>
          <w:tcPr>
            <w:tcW w:w="1560" w:type="dxa"/>
          </w:tcPr>
          <w:p w14:paraId="7E85D154" w14:textId="57820A1F" w:rsidR="00A2306A" w:rsidRPr="00A2306A" w:rsidRDefault="00BE6B18" w:rsidP="00BE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654" w:type="dxa"/>
          </w:tcPr>
          <w:p w14:paraId="6EBC91BA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Алгоритм решения неравенств  второй степени с одной переменной.</w:t>
            </w:r>
          </w:p>
        </w:tc>
        <w:tc>
          <w:tcPr>
            <w:tcW w:w="1134" w:type="dxa"/>
          </w:tcPr>
          <w:p w14:paraId="532F837B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56F1F48" w14:textId="77777777" w:rsidTr="000D2012">
        <w:tc>
          <w:tcPr>
            <w:tcW w:w="1560" w:type="dxa"/>
          </w:tcPr>
          <w:p w14:paraId="3CB9D7C4" w14:textId="2D438FB6" w:rsidR="00A2306A" w:rsidRPr="00A2306A" w:rsidRDefault="00D33BC8" w:rsidP="00D3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654" w:type="dxa"/>
          </w:tcPr>
          <w:p w14:paraId="40973C37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целых рациональных неравенств методом интервалов.</w:t>
            </w:r>
          </w:p>
        </w:tc>
        <w:tc>
          <w:tcPr>
            <w:tcW w:w="1134" w:type="dxa"/>
          </w:tcPr>
          <w:p w14:paraId="04EDE4CC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8D39334" w14:textId="77777777" w:rsidTr="000D2012">
        <w:tc>
          <w:tcPr>
            <w:tcW w:w="1560" w:type="dxa"/>
          </w:tcPr>
          <w:p w14:paraId="030FD757" w14:textId="743C90F6" w:rsidR="00A2306A" w:rsidRPr="00A2306A" w:rsidRDefault="00D33BC8" w:rsidP="00D3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654" w:type="dxa"/>
          </w:tcPr>
          <w:p w14:paraId="11C4D157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целых  неравенств методом интервалов.</w:t>
            </w:r>
          </w:p>
        </w:tc>
        <w:tc>
          <w:tcPr>
            <w:tcW w:w="1134" w:type="dxa"/>
          </w:tcPr>
          <w:p w14:paraId="469FBAF1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2635491" w14:textId="77777777" w:rsidTr="000D2012">
        <w:tc>
          <w:tcPr>
            <w:tcW w:w="1560" w:type="dxa"/>
          </w:tcPr>
          <w:p w14:paraId="67C3220E" w14:textId="4D6E7A15" w:rsidR="00A2306A" w:rsidRPr="00A2306A" w:rsidRDefault="00D33BC8" w:rsidP="00D3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654" w:type="dxa"/>
          </w:tcPr>
          <w:p w14:paraId="43FE7024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 дробных неравенств методом интервалов.</w:t>
            </w:r>
          </w:p>
        </w:tc>
        <w:tc>
          <w:tcPr>
            <w:tcW w:w="1134" w:type="dxa"/>
          </w:tcPr>
          <w:p w14:paraId="1320F4F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15EFB7EB" w14:textId="77777777" w:rsidTr="000D2012">
        <w:tc>
          <w:tcPr>
            <w:tcW w:w="1560" w:type="dxa"/>
          </w:tcPr>
          <w:p w14:paraId="67B02387" w14:textId="333347C6" w:rsidR="00A2306A" w:rsidRPr="00A2306A" w:rsidRDefault="00D33BC8" w:rsidP="000D2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654" w:type="dxa"/>
          </w:tcPr>
          <w:p w14:paraId="6B4FDEC3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1134" w:type="dxa"/>
          </w:tcPr>
          <w:p w14:paraId="7221CE2E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9AAB72E" w14:textId="77777777" w:rsidTr="000D2012">
        <w:tc>
          <w:tcPr>
            <w:tcW w:w="1560" w:type="dxa"/>
          </w:tcPr>
          <w:p w14:paraId="286F79EE" w14:textId="530654EF" w:rsidR="00A2306A" w:rsidRPr="00A2306A" w:rsidRDefault="00D33BC8" w:rsidP="00D3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654" w:type="dxa"/>
          </w:tcPr>
          <w:p w14:paraId="57A564D8" w14:textId="27CF5EF5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Некоторые приемы решения целых уравнений.  (Из рубрики «Для тех, кто хочет знать больше»).</w:t>
            </w:r>
          </w:p>
        </w:tc>
        <w:tc>
          <w:tcPr>
            <w:tcW w:w="1134" w:type="dxa"/>
          </w:tcPr>
          <w:p w14:paraId="7F1A93F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D6A8699" w14:textId="77777777" w:rsidTr="000D2012">
        <w:tc>
          <w:tcPr>
            <w:tcW w:w="1560" w:type="dxa"/>
          </w:tcPr>
          <w:p w14:paraId="65423ABF" w14:textId="349E03E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14:paraId="38D4A5D3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Уравнения и неравенства с двумя  переменными.</w:t>
            </w:r>
          </w:p>
        </w:tc>
        <w:tc>
          <w:tcPr>
            <w:tcW w:w="1134" w:type="dxa"/>
          </w:tcPr>
          <w:p w14:paraId="50EA73D5" w14:textId="7777777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18</w:t>
            </w:r>
          </w:p>
        </w:tc>
      </w:tr>
      <w:tr w:rsidR="00A2306A" w:rsidRPr="00A2306A" w14:paraId="249C37BE" w14:textId="77777777" w:rsidTr="000D2012">
        <w:tc>
          <w:tcPr>
            <w:tcW w:w="1560" w:type="dxa"/>
          </w:tcPr>
          <w:p w14:paraId="0ABA7BB8" w14:textId="0179EF9F" w:rsidR="00A2306A" w:rsidRPr="00A2306A" w:rsidRDefault="00E11962" w:rsidP="00E1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654" w:type="dxa"/>
          </w:tcPr>
          <w:p w14:paraId="2F28F70B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1134" w:type="dxa"/>
          </w:tcPr>
          <w:p w14:paraId="519A397C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89CE0CE" w14:textId="77777777" w:rsidTr="000D2012">
        <w:tc>
          <w:tcPr>
            <w:tcW w:w="1560" w:type="dxa"/>
          </w:tcPr>
          <w:p w14:paraId="18134ADE" w14:textId="495E9F0D" w:rsidR="00A2306A" w:rsidRPr="00A2306A" w:rsidRDefault="00E11962" w:rsidP="00E1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654" w:type="dxa"/>
          </w:tcPr>
          <w:p w14:paraId="372BEE2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1134" w:type="dxa"/>
          </w:tcPr>
          <w:p w14:paraId="2B5B4CC5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199BE9C" w14:textId="77777777" w:rsidTr="000D2012">
        <w:tc>
          <w:tcPr>
            <w:tcW w:w="1560" w:type="dxa"/>
          </w:tcPr>
          <w:p w14:paraId="6569245D" w14:textId="2484E504" w:rsidR="00A2306A" w:rsidRPr="00A2306A" w:rsidRDefault="00E11962" w:rsidP="00E1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654" w:type="dxa"/>
          </w:tcPr>
          <w:p w14:paraId="0DA4E259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систем уравнений графически.</w:t>
            </w:r>
          </w:p>
        </w:tc>
        <w:tc>
          <w:tcPr>
            <w:tcW w:w="1134" w:type="dxa"/>
          </w:tcPr>
          <w:p w14:paraId="098C2CA7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339F699" w14:textId="77777777" w:rsidTr="000D2012">
        <w:tc>
          <w:tcPr>
            <w:tcW w:w="1560" w:type="dxa"/>
          </w:tcPr>
          <w:p w14:paraId="62324C7F" w14:textId="0204888F" w:rsidR="00A2306A" w:rsidRPr="00A2306A" w:rsidRDefault="00F610A4" w:rsidP="00F6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654" w:type="dxa"/>
          </w:tcPr>
          <w:p w14:paraId="3EAD9E92" w14:textId="5B585F9C" w:rsidR="00A2306A" w:rsidRPr="00A2306A" w:rsidRDefault="00E11962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систем уравнений графически.</w:t>
            </w:r>
          </w:p>
        </w:tc>
        <w:tc>
          <w:tcPr>
            <w:tcW w:w="1134" w:type="dxa"/>
          </w:tcPr>
          <w:p w14:paraId="25A9193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1043F8DA" w14:textId="77777777" w:rsidTr="000D2012">
        <w:tc>
          <w:tcPr>
            <w:tcW w:w="1560" w:type="dxa"/>
          </w:tcPr>
          <w:p w14:paraId="41B649B0" w14:textId="2B7A1558" w:rsidR="00A2306A" w:rsidRPr="00A2306A" w:rsidRDefault="00F610A4" w:rsidP="00F6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654" w:type="dxa"/>
          </w:tcPr>
          <w:p w14:paraId="0935B351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систем уравнений второй степени способом подстановки.</w:t>
            </w:r>
          </w:p>
        </w:tc>
        <w:tc>
          <w:tcPr>
            <w:tcW w:w="1134" w:type="dxa"/>
          </w:tcPr>
          <w:p w14:paraId="6C2CDDC0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F10820C" w14:textId="77777777" w:rsidTr="000D2012">
        <w:tc>
          <w:tcPr>
            <w:tcW w:w="1560" w:type="dxa"/>
          </w:tcPr>
          <w:p w14:paraId="1AAE7E77" w14:textId="490CBE59" w:rsidR="00A2306A" w:rsidRPr="00A2306A" w:rsidRDefault="00F610A4" w:rsidP="00F6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654" w:type="dxa"/>
          </w:tcPr>
          <w:p w14:paraId="333668B5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систем уравнений второй степени способом сложения.</w:t>
            </w:r>
          </w:p>
        </w:tc>
        <w:tc>
          <w:tcPr>
            <w:tcW w:w="1134" w:type="dxa"/>
          </w:tcPr>
          <w:p w14:paraId="495BBA8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13D3D98" w14:textId="77777777" w:rsidTr="000D2012">
        <w:tc>
          <w:tcPr>
            <w:tcW w:w="1560" w:type="dxa"/>
          </w:tcPr>
          <w:p w14:paraId="1759E380" w14:textId="6B83AC2E" w:rsidR="00A2306A" w:rsidRPr="00A2306A" w:rsidRDefault="00F610A4" w:rsidP="00F6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654" w:type="dxa"/>
          </w:tcPr>
          <w:p w14:paraId="6E79508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систем уравнений второй степени различными способами.</w:t>
            </w:r>
          </w:p>
        </w:tc>
        <w:tc>
          <w:tcPr>
            <w:tcW w:w="1134" w:type="dxa"/>
          </w:tcPr>
          <w:p w14:paraId="3F126F1B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251DE93" w14:textId="77777777" w:rsidTr="000D2012">
        <w:tc>
          <w:tcPr>
            <w:tcW w:w="1560" w:type="dxa"/>
          </w:tcPr>
          <w:p w14:paraId="6570C170" w14:textId="244F4ACF" w:rsidR="00A2306A" w:rsidRPr="00A2306A" w:rsidRDefault="00F610A4" w:rsidP="00F6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654" w:type="dxa"/>
          </w:tcPr>
          <w:p w14:paraId="31B9E1FF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1134" w:type="dxa"/>
          </w:tcPr>
          <w:p w14:paraId="431FB43A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100B37B" w14:textId="77777777" w:rsidTr="000D2012">
        <w:tc>
          <w:tcPr>
            <w:tcW w:w="1560" w:type="dxa"/>
          </w:tcPr>
          <w:p w14:paraId="09D48E83" w14:textId="693F5CD7" w:rsidR="00A2306A" w:rsidRPr="00A2306A" w:rsidRDefault="00F610A4" w:rsidP="00F6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654" w:type="dxa"/>
          </w:tcPr>
          <w:p w14:paraId="3A6BFAA7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задач на работу с помощью систем уравнений второй степени.</w:t>
            </w:r>
          </w:p>
        </w:tc>
        <w:tc>
          <w:tcPr>
            <w:tcW w:w="1134" w:type="dxa"/>
          </w:tcPr>
          <w:p w14:paraId="5B7BA1F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C0C0409" w14:textId="77777777" w:rsidTr="000D2012">
        <w:tc>
          <w:tcPr>
            <w:tcW w:w="1560" w:type="dxa"/>
          </w:tcPr>
          <w:p w14:paraId="02F2451D" w14:textId="17F27EDE" w:rsidR="00A2306A" w:rsidRPr="00A2306A" w:rsidRDefault="00F610A4" w:rsidP="00F6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654" w:type="dxa"/>
          </w:tcPr>
          <w:p w14:paraId="23520B54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1134" w:type="dxa"/>
          </w:tcPr>
          <w:p w14:paraId="1D896C4A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8BA6F5E" w14:textId="77777777" w:rsidTr="000D2012">
        <w:tc>
          <w:tcPr>
            <w:tcW w:w="1560" w:type="dxa"/>
          </w:tcPr>
          <w:p w14:paraId="3403AD1B" w14:textId="4DA399FD" w:rsidR="00A2306A" w:rsidRPr="00A2306A" w:rsidRDefault="00F610A4" w:rsidP="00F6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654" w:type="dxa"/>
          </w:tcPr>
          <w:p w14:paraId="0C14A480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линейных неравенств  с  двумя переменными.</w:t>
            </w:r>
          </w:p>
        </w:tc>
        <w:tc>
          <w:tcPr>
            <w:tcW w:w="1134" w:type="dxa"/>
          </w:tcPr>
          <w:p w14:paraId="0EF7851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DB4908D" w14:textId="77777777" w:rsidTr="000D2012">
        <w:tc>
          <w:tcPr>
            <w:tcW w:w="1560" w:type="dxa"/>
          </w:tcPr>
          <w:p w14:paraId="334F4E14" w14:textId="4E8ADEE5" w:rsidR="00A2306A" w:rsidRPr="00A2306A" w:rsidRDefault="00F610A4" w:rsidP="00F6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654" w:type="dxa"/>
          </w:tcPr>
          <w:p w14:paraId="0473227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неравенств  второй степени с двумя переменными.</w:t>
            </w:r>
          </w:p>
        </w:tc>
        <w:tc>
          <w:tcPr>
            <w:tcW w:w="1134" w:type="dxa"/>
          </w:tcPr>
          <w:p w14:paraId="4FFD2656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DACB7C7" w14:textId="77777777" w:rsidTr="000D2012">
        <w:tc>
          <w:tcPr>
            <w:tcW w:w="1560" w:type="dxa"/>
          </w:tcPr>
          <w:p w14:paraId="531A4CDC" w14:textId="1E7A2A76" w:rsidR="00A2306A" w:rsidRPr="00A2306A" w:rsidRDefault="00F610A4" w:rsidP="00F61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654" w:type="dxa"/>
          </w:tcPr>
          <w:p w14:paraId="3303736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Дробно-линейные неравенства.</w:t>
            </w:r>
          </w:p>
        </w:tc>
        <w:tc>
          <w:tcPr>
            <w:tcW w:w="1134" w:type="dxa"/>
          </w:tcPr>
          <w:p w14:paraId="266E39D0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800E5EA" w14:textId="77777777" w:rsidTr="000D2012">
        <w:tc>
          <w:tcPr>
            <w:tcW w:w="1560" w:type="dxa"/>
          </w:tcPr>
          <w:p w14:paraId="1613379E" w14:textId="7529FF2D" w:rsidR="00A2306A" w:rsidRPr="00A2306A" w:rsidRDefault="006B57BE" w:rsidP="006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7654" w:type="dxa"/>
          </w:tcPr>
          <w:p w14:paraId="7A4978A5" w14:textId="77777777" w:rsidR="00A2306A" w:rsidRPr="00A2306A" w:rsidRDefault="00A2306A" w:rsidP="000D201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Системы неравенств с двумя переменными.</w:t>
            </w:r>
          </w:p>
        </w:tc>
        <w:tc>
          <w:tcPr>
            <w:tcW w:w="1134" w:type="dxa"/>
          </w:tcPr>
          <w:p w14:paraId="6FA6406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2B13B60" w14:textId="77777777" w:rsidTr="000D2012">
        <w:tc>
          <w:tcPr>
            <w:tcW w:w="1560" w:type="dxa"/>
          </w:tcPr>
          <w:p w14:paraId="358114A8" w14:textId="731946BC" w:rsidR="00A2306A" w:rsidRPr="00A2306A" w:rsidRDefault="006B57BE" w:rsidP="006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654" w:type="dxa"/>
          </w:tcPr>
          <w:p w14:paraId="340231EC" w14:textId="77777777" w:rsidR="00A2306A" w:rsidRPr="00A2306A" w:rsidRDefault="00A2306A" w:rsidP="000D20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Решение систем  неравенств с двумя переменными.</w:t>
            </w:r>
          </w:p>
        </w:tc>
        <w:tc>
          <w:tcPr>
            <w:tcW w:w="1134" w:type="dxa"/>
          </w:tcPr>
          <w:p w14:paraId="5341E9C0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1CBE9497" w14:textId="77777777" w:rsidTr="000D2012">
        <w:tc>
          <w:tcPr>
            <w:tcW w:w="1560" w:type="dxa"/>
          </w:tcPr>
          <w:p w14:paraId="043F9670" w14:textId="74CA88FC" w:rsidR="00A2306A" w:rsidRPr="00A2306A" w:rsidRDefault="006B57BE" w:rsidP="006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654" w:type="dxa"/>
          </w:tcPr>
          <w:p w14:paraId="167B01E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Обобщение по теме «Уравнения и неравенства с двумя переменными».</w:t>
            </w:r>
          </w:p>
        </w:tc>
        <w:tc>
          <w:tcPr>
            <w:tcW w:w="1134" w:type="dxa"/>
          </w:tcPr>
          <w:p w14:paraId="0804019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E42E642" w14:textId="77777777" w:rsidTr="000D2012">
        <w:tc>
          <w:tcPr>
            <w:tcW w:w="1560" w:type="dxa"/>
          </w:tcPr>
          <w:p w14:paraId="5657334E" w14:textId="383B2803" w:rsidR="00A2306A" w:rsidRPr="00A2306A" w:rsidRDefault="006B57BE" w:rsidP="006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654" w:type="dxa"/>
          </w:tcPr>
          <w:p w14:paraId="6A5817FE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1134" w:type="dxa"/>
          </w:tcPr>
          <w:p w14:paraId="509D5140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52293B3" w14:textId="77777777" w:rsidTr="000D2012">
        <w:tc>
          <w:tcPr>
            <w:tcW w:w="1560" w:type="dxa"/>
          </w:tcPr>
          <w:p w14:paraId="27883BEF" w14:textId="3F403E45" w:rsidR="00A2306A" w:rsidRPr="00A2306A" w:rsidRDefault="006B57BE" w:rsidP="006B5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654" w:type="dxa"/>
          </w:tcPr>
          <w:p w14:paraId="306FFE04" w14:textId="7CCDAAD2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 Некоторые приемы решения </w:t>
            </w:r>
            <w:proofErr w:type="gramStart"/>
            <w:r w:rsidRPr="00A2306A">
              <w:rPr>
                <w:sz w:val="28"/>
                <w:szCs w:val="28"/>
              </w:rPr>
              <w:t>систем  уравнений</w:t>
            </w:r>
            <w:proofErr w:type="gramEnd"/>
            <w:r w:rsidRPr="00A2306A">
              <w:rPr>
                <w:sz w:val="28"/>
                <w:szCs w:val="28"/>
              </w:rPr>
              <w:t xml:space="preserve"> второй степени с двумя переменными.   (Из рубрики «Для тех, кто хочет знать больше»).</w:t>
            </w:r>
          </w:p>
        </w:tc>
        <w:tc>
          <w:tcPr>
            <w:tcW w:w="1134" w:type="dxa"/>
          </w:tcPr>
          <w:p w14:paraId="5370B026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008B0DA" w14:textId="77777777" w:rsidTr="000D2012">
        <w:tc>
          <w:tcPr>
            <w:tcW w:w="1560" w:type="dxa"/>
          </w:tcPr>
          <w:p w14:paraId="3A88F11A" w14:textId="73797DD8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14:paraId="32963954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Арифметическая и геометрическая прогрессии.</w:t>
            </w:r>
          </w:p>
        </w:tc>
        <w:tc>
          <w:tcPr>
            <w:tcW w:w="1134" w:type="dxa"/>
          </w:tcPr>
          <w:p w14:paraId="48221EE9" w14:textId="7777777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15</w:t>
            </w:r>
          </w:p>
        </w:tc>
      </w:tr>
      <w:tr w:rsidR="00A2306A" w:rsidRPr="00A2306A" w14:paraId="64E6E44B" w14:textId="77777777" w:rsidTr="000D2012">
        <w:tc>
          <w:tcPr>
            <w:tcW w:w="1560" w:type="dxa"/>
          </w:tcPr>
          <w:p w14:paraId="48757DBA" w14:textId="35F5EBB9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654" w:type="dxa"/>
          </w:tcPr>
          <w:p w14:paraId="5E651CF0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1134" w:type="dxa"/>
          </w:tcPr>
          <w:p w14:paraId="68141141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34AE93A" w14:textId="77777777" w:rsidTr="000D2012">
        <w:tc>
          <w:tcPr>
            <w:tcW w:w="1560" w:type="dxa"/>
          </w:tcPr>
          <w:p w14:paraId="08D110DA" w14:textId="050FBB8A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654" w:type="dxa"/>
          </w:tcPr>
          <w:p w14:paraId="57803B7C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Арифметическая прогрессия.</w:t>
            </w:r>
          </w:p>
        </w:tc>
        <w:tc>
          <w:tcPr>
            <w:tcW w:w="1134" w:type="dxa"/>
          </w:tcPr>
          <w:p w14:paraId="6D76D80A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6F1099F" w14:textId="77777777" w:rsidTr="000D2012">
        <w:tc>
          <w:tcPr>
            <w:tcW w:w="1560" w:type="dxa"/>
          </w:tcPr>
          <w:p w14:paraId="6BE217A1" w14:textId="39CA73F5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654" w:type="dxa"/>
          </w:tcPr>
          <w:p w14:paraId="5BB17938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Формула (рекуррентная) n-</w:t>
            </w:r>
            <w:proofErr w:type="spellStart"/>
            <w:r w:rsidRPr="00A2306A">
              <w:rPr>
                <w:sz w:val="28"/>
                <w:szCs w:val="28"/>
              </w:rPr>
              <w:t>го</w:t>
            </w:r>
            <w:proofErr w:type="spellEnd"/>
            <w:r w:rsidRPr="00A2306A">
              <w:rPr>
                <w:sz w:val="28"/>
                <w:szCs w:val="28"/>
              </w:rPr>
              <w:t xml:space="preserve"> члена арифметической прогрессии.</w:t>
            </w:r>
          </w:p>
        </w:tc>
        <w:tc>
          <w:tcPr>
            <w:tcW w:w="1134" w:type="dxa"/>
          </w:tcPr>
          <w:p w14:paraId="4284425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0F8A69E" w14:textId="77777777" w:rsidTr="000D2012">
        <w:tc>
          <w:tcPr>
            <w:tcW w:w="1560" w:type="dxa"/>
          </w:tcPr>
          <w:p w14:paraId="480AFDB1" w14:textId="20B78ADD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654" w:type="dxa"/>
          </w:tcPr>
          <w:p w14:paraId="68B33C7A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Нахождение суммы первых n членов арифметической прогрессии.</w:t>
            </w:r>
          </w:p>
        </w:tc>
        <w:tc>
          <w:tcPr>
            <w:tcW w:w="1134" w:type="dxa"/>
          </w:tcPr>
          <w:p w14:paraId="3F23F19B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FC392BB" w14:textId="77777777" w:rsidTr="000D2012">
        <w:tc>
          <w:tcPr>
            <w:tcW w:w="1560" w:type="dxa"/>
          </w:tcPr>
          <w:p w14:paraId="3E1CD709" w14:textId="3E52A69A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654" w:type="dxa"/>
          </w:tcPr>
          <w:p w14:paraId="737253BA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Разность арифметической прогрессии.</w:t>
            </w:r>
          </w:p>
        </w:tc>
        <w:tc>
          <w:tcPr>
            <w:tcW w:w="1134" w:type="dxa"/>
          </w:tcPr>
          <w:p w14:paraId="0402F026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BB48BEF" w14:textId="77777777" w:rsidTr="000D2012">
        <w:tc>
          <w:tcPr>
            <w:tcW w:w="1560" w:type="dxa"/>
          </w:tcPr>
          <w:p w14:paraId="0CE1013B" w14:textId="6E97C9F5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654" w:type="dxa"/>
          </w:tcPr>
          <w:p w14:paraId="2EF8DA20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Применение формулы суммы первых  n членов арифметической прогрессии при решении задач.</w:t>
            </w:r>
          </w:p>
        </w:tc>
        <w:tc>
          <w:tcPr>
            <w:tcW w:w="1134" w:type="dxa"/>
          </w:tcPr>
          <w:p w14:paraId="1BD4BF1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FB1E195" w14:textId="77777777" w:rsidTr="000D2012">
        <w:tc>
          <w:tcPr>
            <w:tcW w:w="1560" w:type="dxa"/>
          </w:tcPr>
          <w:p w14:paraId="686925D7" w14:textId="365C2BF8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654" w:type="dxa"/>
          </w:tcPr>
          <w:p w14:paraId="24DD9707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Контрольная работа № 5 по теме «Арифметическая прогрессия».</w:t>
            </w:r>
          </w:p>
        </w:tc>
        <w:tc>
          <w:tcPr>
            <w:tcW w:w="1134" w:type="dxa"/>
          </w:tcPr>
          <w:p w14:paraId="63F7ACED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94C9B45" w14:textId="77777777" w:rsidTr="000D2012">
        <w:tc>
          <w:tcPr>
            <w:tcW w:w="1560" w:type="dxa"/>
          </w:tcPr>
          <w:p w14:paraId="5627D0AB" w14:textId="1195FE11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654" w:type="dxa"/>
          </w:tcPr>
          <w:p w14:paraId="507D0B29" w14:textId="68F8C865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Геометрическая прогрессия.</w:t>
            </w:r>
          </w:p>
        </w:tc>
        <w:tc>
          <w:tcPr>
            <w:tcW w:w="1134" w:type="dxa"/>
          </w:tcPr>
          <w:p w14:paraId="6821F1F8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63AE3BF" w14:textId="77777777" w:rsidTr="000D2012">
        <w:tc>
          <w:tcPr>
            <w:tcW w:w="1560" w:type="dxa"/>
          </w:tcPr>
          <w:p w14:paraId="0AEDA0A7" w14:textId="7497D3ED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654" w:type="dxa"/>
          </w:tcPr>
          <w:p w14:paraId="5938E070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Свойство геометрической прогрессии.</w:t>
            </w:r>
          </w:p>
        </w:tc>
        <w:tc>
          <w:tcPr>
            <w:tcW w:w="1134" w:type="dxa"/>
          </w:tcPr>
          <w:p w14:paraId="7607043F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AF2C309" w14:textId="77777777" w:rsidTr="000D2012">
        <w:tc>
          <w:tcPr>
            <w:tcW w:w="1560" w:type="dxa"/>
          </w:tcPr>
          <w:p w14:paraId="1C3FB76F" w14:textId="3B477E51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654" w:type="dxa"/>
          </w:tcPr>
          <w:p w14:paraId="536CD4C5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Формула n-</w:t>
            </w:r>
            <w:proofErr w:type="spellStart"/>
            <w:r w:rsidRPr="00A2306A">
              <w:rPr>
                <w:sz w:val="28"/>
                <w:szCs w:val="28"/>
              </w:rPr>
              <w:t>го</w:t>
            </w:r>
            <w:proofErr w:type="spellEnd"/>
            <w:r w:rsidRPr="00A2306A">
              <w:rPr>
                <w:sz w:val="28"/>
                <w:szCs w:val="28"/>
              </w:rPr>
              <w:t xml:space="preserve"> члена геометрической прогрессии.</w:t>
            </w:r>
          </w:p>
        </w:tc>
        <w:tc>
          <w:tcPr>
            <w:tcW w:w="1134" w:type="dxa"/>
          </w:tcPr>
          <w:p w14:paraId="112B734B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CE6C474" w14:textId="77777777" w:rsidTr="000D2012">
        <w:tc>
          <w:tcPr>
            <w:tcW w:w="1560" w:type="dxa"/>
          </w:tcPr>
          <w:p w14:paraId="5E311259" w14:textId="136F11D0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654" w:type="dxa"/>
          </w:tcPr>
          <w:p w14:paraId="1B99D79F" w14:textId="72730958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Сумма бесконечной геом</w:t>
            </w:r>
            <w:r w:rsidR="001C7338">
              <w:rPr>
                <w:sz w:val="28"/>
                <w:szCs w:val="28"/>
              </w:rPr>
              <w:t xml:space="preserve">етрической прогрессии </w:t>
            </w:r>
          </w:p>
        </w:tc>
        <w:tc>
          <w:tcPr>
            <w:tcW w:w="1134" w:type="dxa"/>
          </w:tcPr>
          <w:p w14:paraId="77F1A8D4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76993A7" w14:textId="77777777" w:rsidTr="000D2012">
        <w:tc>
          <w:tcPr>
            <w:tcW w:w="1560" w:type="dxa"/>
          </w:tcPr>
          <w:p w14:paraId="0C0B5E4D" w14:textId="12DCFE60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654" w:type="dxa"/>
          </w:tcPr>
          <w:p w14:paraId="2B2D6061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Формула суммы первых n членов геометрической прогрессии.</w:t>
            </w:r>
          </w:p>
        </w:tc>
        <w:tc>
          <w:tcPr>
            <w:tcW w:w="1134" w:type="dxa"/>
          </w:tcPr>
          <w:p w14:paraId="06D729C1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C8127E2" w14:textId="77777777" w:rsidTr="000D2012">
        <w:tc>
          <w:tcPr>
            <w:tcW w:w="1560" w:type="dxa"/>
          </w:tcPr>
          <w:p w14:paraId="78522C88" w14:textId="1625B1DC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654" w:type="dxa"/>
          </w:tcPr>
          <w:p w14:paraId="03834676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Нахождение суммы первых n членов геометрической прогрессии.</w:t>
            </w:r>
          </w:p>
        </w:tc>
        <w:tc>
          <w:tcPr>
            <w:tcW w:w="1134" w:type="dxa"/>
          </w:tcPr>
          <w:p w14:paraId="5E32C374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2828291" w14:textId="77777777" w:rsidTr="000D2012">
        <w:tc>
          <w:tcPr>
            <w:tcW w:w="1560" w:type="dxa"/>
          </w:tcPr>
          <w:p w14:paraId="61E3F4C6" w14:textId="675EFBEA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654" w:type="dxa"/>
          </w:tcPr>
          <w:p w14:paraId="01322A72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Контрольная работа № 6 по теме «Геометрическая прогрессия».</w:t>
            </w:r>
          </w:p>
        </w:tc>
        <w:tc>
          <w:tcPr>
            <w:tcW w:w="1134" w:type="dxa"/>
          </w:tcPr>
          <w:p w14:paraId="7C931B1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AA52D1B" w14:textId="77777777" w:rsidTr="000D2012">
        <w:tc>
          <w:tcPr>
            <w:tcW w:w="1560" w:type="dxa"/>
          </w:tcPr>
          <w:p w14:paraId="53D7D1D0" w14:textId="02BCDE6B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654" w:type="dxa"/>
          </w:tcPr>
          <w:p w14:paraId="1998E9F0" w14:textId="46F7366C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 Метод математической индукции.  (Из рубрики «Для тех, кто хочет знать больше»).</w:t>
            </w:r>
          </w:p>
        </w:tc>
        <w:tc>
          <w:tcPr>
            <w:tcW w:w="1134" w:type="dxa"/>
          </w:tcPr>
          <w:p w14:paraId="1A5359B5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0165298" w14:textId="77777777" w:rsidTr="000D2012">
        <w:tc>
          <w:tcPr>
            <w:tcW w:w="1560" w:type="dxa"/>
          </w:tcPr>
          <w:p w14:paraId="7DC008B2" w14:textId="68EF29A2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14:paraId="4B1A9517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1134" w:type="dxa"/>
          </w:tcPr>
          <w:p w14:paraId="55D67A15" w14:textId="7777777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13</w:t>
            </w:r>
          </w:p>
        </w:tc>
      </w:tr>
      <w:tr w:rsidR="00A2306A" w:rsidRPr="00A2306A" w14:paraId="5BC0B833" w14:textId="77777777" w:rsidTr="000D2012">
        <w:tc>
          <w:tcPr>
            <w:tcW w:w="1560" w:type="dxa"/>
          </w:tcPr>
          <w:p w14:paraId="136B5854" w14:textId="689097A9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654" w:type="dxa"/>
          </w:tcPr>
          <w:p w14:paraId="18285075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Примеры комбинаторных задач.</w:t>
            </w:r>
          </w:p>
        </w:tc>
        <w:tc>
          <w:tcPr>
            <w:tcW w:w="1134" w:type="dxa"/>
          </w:tcPr>
          <w:p w14:paraId="5DA345FC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8FAB7DC" w14:textId="77777777" w:rsidTr="000D2012">
        <w:tc>
          <w:tcPr>
            <w:tcW w:w="1560" w:type="dxa"/>
          </w:tcPr>
          <w:p w14:paraId="0B676CB3" w14:textId="30793792" w:rsidR="00A2306A" w:rsidRPr="00A2306A" w:rsidRDefault="001C7338" w:rsidP="001C7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654" w:type="dxa"/>
          </w:tcPr>
          <w:p w14:paraId="19C1BF49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Комбинаторное правило умножения.</w:t>
            </w:r>
          </w:p>
        </w:tc>
        <w:tc>
          <w:tcPr>
            <w:tcW w:w="1134" w:type="dxa"/>
          </w:tcPr>
          <w:p w14:paraId="38D40619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A509034" w14:textId="77777777" w:rsidTr="000D2012">
        <w:tc>
          <w:tcPr>
            <w:tcW w:w="1560" w:type="dxa"/>
          </w:tcPr>
          <w:p w14:paraId="056C5768" w14:textId="6C623270" w:rsidR="00A2306A" w:rsidRPr="00A2306A" w:rsidRDefault="001013BC" w:rsidP="0010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654" w:type="dxa"/>
          </w:tcPr>
          <w:p w14:paraId="2861D426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Перестановка из n элементов конечного множества.</w:t>
            </w:r>
          </w:p>
        </w:tc>
        <w:tc>
          <w:tcPr>
            <w:tcW w:w="1134" w:type="dxa"/>
          </w:tcPr>
          <w:p w14:paraId="4C148574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6B4917B" w14:textId="77777777" w:rsidTr="000D2012">
        <w:tc>
          <w:tcPr>
            <w:tcW w:w="1560" w:type="dxa"/>
          </w:tcPr>
          <w:p w14:paraId="0FB8E54C" w14:textId="67659EDE" w:rsidR="00A2306A" w:rsidRPr="00A2306A" w:rsidRDefault="001013BC" w:rsidP="0010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654" w:type="dxa"/>
          </w:tcPr>
          <w:p w14:paraId="4341563F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1134" w:type="dxa"/>
          </w:tcPr>
          <w:p w14:paraId="3C968D39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FCB397B" w14:textId="77777777" w:rsidTr="000D2012">
        <w:tc>
          <w:tcPr>
            <w:tcW w:w="1560" w:type="dxa"/>
          </w:tcPr>
          <w:p w14:paraId="083E0A5B" w14:textId="41A662FB" w:rsidR="00A2306A" w:rsidRPr="00A2306A" w:rsidRDefault="001013BC" w:rsidP="0010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654" w:type="dxa"/>
          </w:tcPr>
          <w:p w14:paraId="4F200379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Размещение из n элементов по k (k ≤n)</w:t>
            </w:r>
          </w:p>
        </w:tc>
        <w:tc>
          <w:tcPr>
            <w:tcW w:w="1134" w:type="dxa"/>
          </w:tcPr>
          <w:p w14:paraId="1A321E90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CE44B2B" w14:textId="77777777" w:rsidTr="000D2012">
        <w:tc>
          <w:tcPr>
            <w:tcW w:w="1560" w:type="dxa"/>
          </w:tcPr>
          <w:p w14:paraId="0268DBE2" w14:textId="47BBC1AD" w:rsidR="00A2306A" w:rsidRPr="00A2306A" w:rsidRDefault="001013BC" w:rsidP="0010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654" w:type="dxa"/>
          </w:tcPr>
          <w:p w14:paraId="0BC8296C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1134" w:type="dxa"/>
          </w:tcPr>
          <w:p w14:paraId="18E9D02F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09F895E" w14:textId="77777777" w:rsidTr="000D2012">
        <w:tc>
          <w:tcPr>
            <w:tcW w:w="1560" w:type="dxa"/>
          </w:tcPr>
          <w:p w14:paraId="3D2492BD" w14:textId="764E4E95" w:rsidR="00A2306A" w:rsidRPr="00A2306A" w:rsidRDefault="001013BC" w:rsidP="0010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654" w:type="dxa"/>
          </w:tcPr>
          <w:p w14:paraId="3F1E4436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Сочетание из n элементов по k (k ≤ n)</w:t>
            </w:r>
          </w:p>
        </w:tc>
        <w:tc>
          <w:tcPr>
            <w:tcW w:w="1134" w:type="dxa"/>
          </w:tcPr>
          <w:p w14:paraId="072BA682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E6976C1" w14:textId="77777777" w:rsidTr="000D2012">
        <w:tc>
          <w:tcPr>
            <w:tcW w:w="1560" w:type="dxa"/>
          </w:tcPr>
          <w:p w14:paraId="7365A134" w14:textId="3E0E9ADB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7654" w:type="dxa"/>
          </w:tcPr>
          <w:p w14:paraId="1CE641BA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1134" w:type="dxa"/>
          </w:tcPr>
          <w:p w14:paraId="48743D88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0444B46" w14:textId="77777777" w:rsidTr="000D2012">
        <w:tc>
          <w:tcPr>
            <w:tcW w:w="1560" w:type="dxa"/>
          </w:tcPr>
          <w:p w14:paraId="1EFD969E" w14:textId="3DBD864B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654" w:type="dxa"/>
          </w:tcPr>
          <w:p w14:paraId="0187F056" w14:textId="77777777" w:rsidR="00A2306A" w:rsidRPr="00A2306A" w:rsidRDefault="00A2306A" w:rsidP="000D2012">
            <w:pPr>
              <w:tabs>
                <w:tab w:val="left" w:pos="586"/>
              </w:tabs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1134" w:type="dxa"/>
          </w:tcPr>
          <w:p w14:paraId="571BCAEA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00C9F23" w14:textId="77777777" w:rsidTr="000D2012">
        <w:tc>
          <w:tcPr>
            <w:tcW w:w="1560" w:type="dxa"/>
          </w:tcPr>
          <w:p w14:paraId="3708A0AF" w14:textId="41F77722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654" w:type="dxa"/>
          </w:tcPr>
          <w:p w14:paraId="610934C3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Классическое и геометрическое </w:t>
            </w:r>
            <w:proofErr w:type="gramStart"/>
            <w:r w:rsidRPr="00A2306A">
              <w:rPr>
                <w:sz w:val="28"/>
                <w:szCs w:val="28"/>
              </w:rPr>
              <w:t>определения  вероятности</w:t>
            </w:r>
            <w:proofErr w:type="gramEnd"/>
            <w:r w:rsidRPr="00A2306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3939F8DA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714B8B5" w14:textId="77777777" w:rsidTr="000D2012">
        <w:tc>
          <w:tcPr>
            <w:tcW w:w="1560" w:type="dxa"/>
          </w:tcPr>
          <w:p w14:paraId="7F41B051" w14:textId="69D9BDBB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654" w:type="dxa"/>
          </w:tcPr>
          <w:p w14:paraId="161612E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Вероятность равновозможных событий.</w:t>
            </w:r>
          </w:p>
        </w:tc>
        <w:tc>
          <w:tcPr>
            <w:tcW w:w="1134" w:type="dxa"/>
          </w:tcPr>
          <w:p w14:paraId="67DF282A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23265F11" w14:textId="77777777" w:rsidTr="000D2012">
        <w:tc>
          <w:tcPr>
            <w:tcW w:w="1560" w:type="dxa"/>
          </w:tcPr>
          <w:p w14:paraId="70FEF5B5" w14:textId="6FAEFFA2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654" w:type="dxa"/>
          </w:tcPr>
          <w:p w14:paraId="002507A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1134" w:type="dxa"/>
          </w:tcPr>
          <w:p w14:paraId="27A29477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5C005CD" w14:textId="77777777" w:rsidTr="000D2012">
        <w:tc>
          <w:tcPr>
            <w:tcW w:w="1560" w:type="dxa"/>
          </w:tcPr>
          <w:p w14:paraId="1219DC21" w14:textId="4C514B03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654" w:type="dxa"/>
          </w:tcPr>
          <w:p w14:paraId="051EA65F" w14:textId="2371E599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 xml:space="preserve"> Сложение и умножение вероятностей. (Из рубрики «Для тех, кто хочет знать больше»).</w:t>
            </w:r>
          </w:p>
        </w:tc>
        <w:tc>
          <w:tcPr>
            <w:tcW w:w="1134" w:type="dxa"/>
          </w:tcPr>
          <w:p w14:paraId="03E14FD3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AB6C1D9" w14:textId="77777777" w:rsidTr="000D2012">
        <w:tc>
          <w:tcPr>
            <w:tcW w:w="1560" w:type="dxa"/>
          </w:tcPr>
          <w:p w14:paraId="62AB737F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667AA9DF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Обобщение  и систематизация.</w:t>
            </w:r>
          </w:p>
        </w:tc>
        <w:tc>
          <w:tcPr>
            <w:tcW w:w="1134" w:type="dxa"/>
          </w:tcPr>
          <w:p w14:paraId="0AD3CEF2" w14:textId="7777777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14</w:t>
            </w:r>
          </w:p>
        </w:tc>
      </w:tr>
      <w:tr w:rsidR="00A2306A" w:rsidRPr="00A2306A" w14:paraId="1DF3AA84" w14:textId="77777777" w:rsidTr="000D2012">
        <w:tc>
          <w:tcPr>
            <w:tcW w:w="1560" w:type="dxa"/>
          </w:tcPr>
          <w:p w14:paraId="50379AEA" w14:textId="4CE7A1FD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654" w:type="dxa"/>
          </w:tcPr>
          <w:p w14:paraId="003EF13B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нахождение значения числового выражения.</w:t>
            </w:r>
          </w:p>
        </w:tc>
        <w:tc>
          <w:tcPr>
            <w:tcW w:w="1134" w:type="dxa"/>
          </w:tcPr>
          <w:p w14:paraId="09B91F55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ACB7D97" w14:textId="77777777" w:rsidTr="000D2012">
        <w:tc>
          <w:tcPr>
            <w:tcW w:w="1560" w:type="dxa"/>
          </w:tcPr>
          <w:p w14:paraId="27E1595F" w14:textId="0A526DDC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654" w:type="dxa"/>
          </w:tcPr>
          <w:p w14:paraId="0B2E4A6C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задачи на проценты.</w:t>
            </w:r>
          </w:p>
        </w:tc>
        <w:tc>
          <w:tcPr>
            <w:tcW w:w="1134" w:type="dxa"/>
          </w:tcPr>
          <w:p w14:paraId="09E9D636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FA05EFC" w14:textId="77777777" w:rsidTr="000D2012">
        <w:tc>
          <w:tcPr>
            <w:tcW w:w="1560" w:type="dxa"/>
          </w:tcPr>
          <w:p w14:paraId="1B9DF33F" w14:textId="0C84B4DD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654" w:type="dxa"/>
          </w:tcPr>
          <w:p w14:paraId="15896A9E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значение выражения, содержащего степень и арифметический корень.</w:t>
            </w:r>
          </w:p>
        </w:tc>
        <w:tc>
          <w:tcPr>
            <w:tcW w:w="1134" w:type="dxa"/>
          </w:tcPr>
          <w:p w14:paraId="53CBE1C0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1FB92CA" w14:textId="77777777" w:rsidTr="000D2012">
        <w:tc>
          <w:tcPr>
            <w:tcW w:w="1560" w:type="dxa"/>
          </w:tcPr>
          <w:p w14:paraId="5668DA63" w14:textId="63CFEA25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654" w:type="dxa"/>
          </w:tcPr>
          <w:p w14:paraId="0F8EF6F0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тождественные преобразования рациональных алгебраических выражений.</w:t>
            </w:r>
          </w:p>
        </w:tc>
        <w:tc>
          <w:tcPr>
            <w:tcW w:w="1134" w:type="dxa"/>
          </w:tcPr>
          <w:p w14:paraId="7AA40909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BDEE96B" w14:textId="77777777" w:rsidTr="000D2012">
        <w:tc>
          <w:tcPr>
            <w:tcW w:w="1560" w:type="dxa"/>
          </w:tcPr>
          <w:p w14:paraId="2B3AEDE1" w14:textId="215774BA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654" w:type="dxa"/>
          </w:tcPr>
          <w:p w14:paraId="0EC4A7D0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тождественные преобразования дробно-рациональных и иррациональных выражений.</w:t>
            </w:r>
          </w:p>
        </w:tc>
        <w:tc>
          <w:tcPr>
            <w:tcW w:w="1134" w:type="dxa"/>
          </w:tcPr>
          <w:p w14:paraId="29667D3A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F266742" w14:textId="77777777" w:rsidTr="000D2012">
        <w:tc>
          <w:tcPr>
            <w:tcW w:w="1560" w:type="dxa"/>
          </w:tcPr>
          <w:p w14:paraId="11AD956D" w14:textId="48A15C65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654" w:type="dxa"/>
          </w:tcPr>
          <w:p w14:paraId="4B4A2B1F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квадратные и биквадратные уравнения.</w:t>
            </w:r>
          </w:p>
        </w:tc>
        <w:tc>
          <w:tcPr>
            <w:tcW w:w="1134" w:type="dxa"/>
          </w:tcPr>
          <w:p w14:paraId="77652AC3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74D7B03A" w14:textId="77777777" w:rsidTr="000D2012">
        <w:tc>
          <w:tcPr>
            <w:tcW w:w="1560" w:type="dxa"/>
          </w:tcPr>
          <w:p w14:paraId="7F5448E2" w14:textId="660F0990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654" w:type="dxa"/>
          </w:tcPr>
          <w:p w14:paraId="5F7CF45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дробно-рациональные уравнения.</w:t>
            </w:r>
          </w:p>
        </w:tc>
        <w:tc>
          <w:tcPr>
            <w:tcW w:w="1134" w:type="dxa"/>
          </w:tcPr>
          <w:p w14:paraId="57B5CF1F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55E68D97" w14:textId="77777777" w:rsidTr="000D2012">
        <w:tc>
          <w:tcPr>
            <w:tcW w:w="1560" w:type="dxa"/>
          </w:tcPr>
          <w:p w14:paraId="1190845A" w14:textId="057E2F4B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654" w:type="dxa"/>
          </w:tcPr>
          <w:p w14:paraId="70323E18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решение текстовых задач путем составления  уравнений.</w:t>
            </w:r>
          </w:p>
        </w:tc>
        <w:tc>
          <w:tcPr>
            <w:tcW w:w="1134" w:type="dxa"/>
          </w:tcPr>
          <w:p w14:paraId="528510E9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130405FD" w14:textId="77777777" w:rsidTr="000D2012">
        <w:tc>
          <w:tcPr>
            <w:tcW w:w="1560" w:type="dxa"/>
          </w:tcPr>
          <w:p w14:paraId="08D2B69F" w14:textId="0885F5CC" w:rsidR="00A2306A" w:rsidRPr="00A2306A" w:rsidRDefault="002C3AC5" w:rsidP="002C3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654" w:type="dxa"/>
          </w:tcPr>
          <w:p w14:paraId="16B4A04C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решение систем уравнений.</w:t>
            </w:r>
          </w:p>
        </w:tc>
        <w:tc>
          <w:tcPr>
            <w:tcW w:w="1134" w:type="dxa"/>
          </w:tcPr>
          <w:p w14:paraId="2A762F5F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63103102" w14:textId="77777777" w:rsidTr="000D2012">
        <w:tc>
          <w:tcPr>
            <w:tcW w:w="1560" w:type="dxa"/>
          </w:tcPr>
          <w:p w14:paraId="1C667069" w14:textId="7A28F6E7" w:rsidR="00A2306A" w:rsidRPr="00A2306A" w:rsidRDefault="00091A3B" w:rsidP="0009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654" w:type="dxa"/>
          </w:tcPr>
          <w:p w14:paraId="20F33A26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1134" w:type="dxa"/>
          </w:tcPr>
          <w:p w14:paraId="2E0A7AA7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4191E552" w14:textId="77777777" w:rsidTr="000D2012">
        <w:tc>
          <w:tcPr>
            <w:tcW w:w="1560" w:type="dxa"/>
          </w:tcPr>
          <w:p w14:paraId="7F34F97B" w14:textId="6F8C1D3A" w:rsidR="00A2306A" w:rsidRPr="00A2306A" w:rsidRDefault="00091A3B" w:rsidP="0009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654" w:type="dxa"/>
          </w:tcPr>
          <w:p w14:paraId="2E53E922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функция, ее свойства и график.</w:t>
            </w:r>
          </w:p>
        </w:tc>
        <w:tc>
          <w:tcPr>
            <w:tcW w:w="1134" w:type="dxa"/>
          </w:tcPr>
          <w:p w14:paraId="64238428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142E8723" w14:textId="77777777" w:rsidTr="000D2012">
        <w:tc>
          <w:tcPr>
            <w:tcW w:w="1560" w:type="dxa"/>
          </w:tcPr>
          <w:p w14:paraId="15175F1F" w14:textId="681D5BCE" w:rsidR="00A2306A" w:rsidRPr="00A2306A" w:rsidRDefault="00091A3B" w:rsidP="0009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654" w:type="dxa"/>
          </w:tcPr>
          <w:p w14:paraId="3CA8E40E" w14:textId="77777777" w:rsidR="00A2306A" w:rsidRPr="00A2306A" w:rsidRDefault="00A2306A" w:rsidP="000D2012">
            <w:pPr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Повторение: арифметическая и геометрическая прогрессии.</w:t>
            </w:r>
          </w:p>
        </w:tc>
        <w:tc>
          <w:tcPr>
            <w:tcW w:w="1134" w:type="dxa"/>
          </w:tcPr>
          <w:p w14:paraId="3641C4FA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073BD3EF" w14:textId="77777777" w:rsidTr="000D2012">
        <w:tc>
          <w:tcPr>
            <w:tcW w:w="1560" w:type="dxa"/>
          </w:tcPr>
          <w:p w14:paraId="1EE58160" w14:textId="5D6FB7AC" w:rsidR="00A2306A" w:rsidRPr="00A2306A" w:rsidRDefault="00091A3B" w:rsidP="0009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654" w:type="dxa"/>
          </w:tcPr>
          <w:p w14:paraId="65A111EB" w14:textId="77777777" w:rsidR="00A2306A" w:rsidRPr="00A2306A" w:rsidRDefault="00A2306A" w:rsidP="000D2012">
            <w:pPr>
              <w:rPr>
                <w:b/>
                <w:i/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Итоговый  урок  по  курсу алгебры 9  класса.</w:t>
            </w:r>
          </w:p>
        </w:tc>
        <w:tc>
          <w:tcPr>
            <w:tcW w:w="1134" w:type="dxa"/>
          </w:tcPr>
          <w:p w14:paraId="6F39609A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  <w:r w:rsidRPr="00A2306A">
              <w:rPr>
                <w:sz w:val="28"/>
                <w:szCs w:val="28"/>
              </w:rPr>
              <w:t>1</w:t>
            </w:r>
          </w:p>
        </w:tc>
      </w:tr>
      <w:tr w:rsidR="00A2306A" w:rsidRPr="00A2306A" w14:paraId="30647B55" w14:textId="77777777" w:rsidTr="000D2012">
        <w:tc>
          <w:tcPr>
            <w:tcW w:w="1560" w:type="dxa"/>
          </w:tcPr>
          <w:p w14:paraId="1D3E1F2A" w14:textId="77777777" w:rsidR="00A2306A" w:rsidRPr="00A2306A" w:rsidRDefault="00A2306A" w:rsidP="000D2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733E4F98" w14:textId="77777777" w:rsidR="00A2306A" w:rsidRPr="00A2306A" w:rsidRDefault="00A2306A" w:rsidP="000D2012">
            <w:pPr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3880630B" w14:textId="77777777" w:rsidR="00A2306A" w:rsidRPr="00A2306A" w:rsidRDefault="00A2306A" w:rsidP="000D2012">
            <w:pPr>
              <w:jc w:val="center"/>
              <w:rPr>
                <w:b/>
                <w:sz w:val="28"/>
                <w:szCs w:val="28"/>
              </w:rPr>
            </w:pPr>
            <w:r w:rsidRPr="00A2306A">
              <w:rPr>
                <w:b/>
                <w:sz w:val="28"/>
                <w:szCs w:val="28"/>
              </w:rPr>
              <w:t>102</w:t>
            </w:r>
          </w:p>
        </w:tc>
      </w:tr>
    </w:tbl>
    <w:p w14:paraId="19DC39A8" w14:textId="77777777" w:rsidR="00A2306A" w:rsidRPr="00A2306A" w:rsidRDefault="00A2306A" w:rsidP="00A230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32A6D" w14:textId="77777777" w:rsidR="008879DB" w:rsidRPr="00A2306A" w:rsidRDefault="008879DB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88F5842" w14:textId="77777777" w:rsidR="008879DB" w:rsidRDefault="008879DB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E39D2D0" w14:textId="77777777" w:rsidR="008879DB" w:rsidRDefault="008879DB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B5952B2" w14:textId="77777777" w:rsidR="008879DB" w:rsidRDefault="008879DB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CC66E67" w14:textId="77777777" w:rsidR="008879DB" w:rsidRDefault="008879DB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3862315" w14:textId="77777777" w:rsidR="008879DB" w:rsidRDefault="008879DB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BFCC946" w14:textId="24D469C9" w:rsidR="008879DB" w:rsidRDefault="008879DB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3EB1CBD" w14:textId="6DBA3488" w:rsidR="00A2306A" w:rsidRDefault="00A2306A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B7E3640" w14:textId="53F3FE01" w:rsidR="00A2306A" w:rsidRDefault="00A2306A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2645483" w14:textId="6E0B11DC" w:rsidR="00A2306A" w:rsidRDefault="00A2306A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9B910D2" w14:textId="0BC71159" w:rsidR="00A2306A" w:rsidRDefault="00A2306A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EF13AA0" w14:textId="37630E47" w:rsidR="00A2306A" w:rsidRDefault="00A2306A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E2780E6" w14:textId="7C88DFDA" w:rsidR="00A2306A" w:rsidRDefault="00A2306A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00A868" w14:textId="77777777" w:rsidR="00A2306A" w:rsidRDefault="00A2306A" w:rsidP="008879D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2E8711F" w14:textId="77777777" w:rsidR="008879DB" w:rsidRPr="008879DB" w:rsidRDefault="008879DB" w:rsidP="008879DB">
      <w:pPr>
        <w:spacing w:line="240" w:lineRule="auto"/>
        <w:jc w:val="center"/>
        <w:rPr>
          <w:rFonts w:ascii="Times New Roman" w:hAnsi="Times New Roman" w:cs="Times New Roman"/>
        </w:rPr>
      </w:pPr>
      <w:r w:rsidRPr="006063AE">
        <w:rPr>
          <w:rFonts w:ascii="Times New Roman" w:hAnsi="Times New Roman" w:cs="Times New Roman"/>
          <w:sz w:val="28"/>
          <w:szCs w:val="28"/>
        </w:rPr>
        <w:tab/>
      </w:r>
    </w:p>
    <w:sectPr w:rsidR="008879DB" w:rsidRPr="008879DB" w:rsidSect="008879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3CB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 w15:restartNumberingAfterBreak="0">
    <w:nsid w:val="14E42E16"/>
    <w:multiLevelType w:val="hybridMultilevel"/>
    <w:tmpl w:val="849492DC"/>
    <w:lvl w:ilvl="0" w:tplc="1E7A8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1BA1"/>
    <w:multiLevelType w:val="hybridMultilevel"/>
    <w:tmpl w:val="633C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AE619D7"/>
    <w:multiLevelType w:val="hybridMultilevel"/>
    <w:tmpl w:val="0B54F97A"/>
    <w:lvl w:ilvl="0" w:tplc="6960ED4C">
      <w:start w:val="1"/>
      <w:numFmt w:val="bullet"/>
      <w:lvlText w:val="-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BD06">
      <w:start w:val="1"/>
      <w:numFmt w:val="bullet"/>
      <w:lvlText w:val="o"/>
      <w:lvlJc w:val="left"/>
      <w:pPr>
        <w:ind w:left="15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E26AA">
      <w:start w:val="1"/>
      <w:numFmt w:val="bullet"/>
      <w:lvlText w:val="▪"/>
      <w:lvlJc w:val="left"/>
      <w:pPr>
        <w:ind w:left="22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87C60">
      <w:start w:val="1"/>
      <w:numFmt w:val="bullet"/>
      <w:lvlText w:val="•"/>
      <w:lvlJc w:val="left"/>
      <w:pPr>
        <w:ind w:left="30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2AC32">
      <w:start w:val="1"/>
      <w:numFmt w:val="bullet"/>
      <w:lvlText w:val="o"/>
      <w:lvlJc w:val="left"/>
      <w:pPr>
        <w:ind w:left="37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ECD76">
      <w:start w:val="1"/>
      <w:numFmt w:val="bullet"/>
      <w:lvlText w:val="▪"/>
      <w:lvlJc w:val="left"/>
      <w:pPr>
        <w:ind w:left="44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26D86">
      <w:start w:val="1"/>
      <w:numFmt w:val="bullet"/>
      <w:lvlText w:val="•"/>
      <w:lvlJc w:val="left"/>
      <w:pPr>
        <w:ind w:left="51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AB39A">
      <w:start w:val="1"/>
      <w:numFmt w:val="bullet"/>
      <w:lvlText w:val="o"/>
      <w:lvlJc w:val="left"/>
      <w:pPr>
        <w:ind w:left="58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ADE8A">
      <w:start w:val="1"/>
      <w:numFmt w:val="bullet"/>
      <w:lvlText w:val="▪"/>
      <w:lvlJc w:val="left"/>
      <w:pPr>
        <w:ind w:left="66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91532E0"/>
    <w:multiLevelType w:val="hybridMultilevel"/>
    <w:tmpl w:val="D50E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840BC"/>
    <w:multiLevelType w:val="hybridMultilevel"/>
    <w:tmpl w:val="5DFE773C"/>
    <w:lvl w:ilvl="0" w:tplc="B5C82A2E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E7952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BCC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2098E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4A6C2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6424E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4C68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249C4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ED5DE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F02E3A"/>
    <w:multiLevelType w:val="hybridMultilevel"/>
    <w:tmpl w:val="FC90AFAE"/>
    <w:lvl w:ilvl="0" w:tplc="769CA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F2A9D"/>
    <w:multiLevelType w:val="hybridMultilevel"/>
    <w:tmpl w:val="94D2A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11054"/>
    <w:multiLevelType w:val="hybridMultilevel"/>
    <w:tmpl w:val="3AF06F14"/>
    <w:lvl w:ilvl="0" w:tplc="D5546E4C">
      <w:start w:val="1"/>
      <w:numFmt w:val="bullet"/>
      <w:lvlText w:val="•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AF4C4">
      <w:start w:val="1"/>
      <w:numFmt w:val="bullet"/>
      <w:lvlText w:val="o"/>
      <w:lvlJc w:val="left"/>
      <w:pPr>
        <w:ind w:left="1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02B94">
      <w:start w:val="1"/>
      <w:numFmt w:val="bullet"/>
      <w:lvlText w:val="▪"/>
      <w:lvlJc w:val="left"/>
      <w:pPr>
        <w:ind w:left="2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E785A">
      <w:start w:val="1"/>
      <w:numFmt w:val="bullet"/>
      <w:lvlText w:val="•"/>
      <w:lvlJc w:val="left"/>
      <w:pPr>
        <w:ind w:left="2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0C638">
      <w:start w:val="1"/>
      <w:numFmt w:val="bullet"/>
      <w:lvlText w:val="o"/>
      <w:lvlJc w:val="left"/>
      <w:pPr>
        <w:ind w:left="3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64778">
      <w:start w:val="1"/>
      <w:numFmt w:val="bullet"/>
      <w:lvlText w:val="▪"/>
      <w:lvlJc w:val="left"/>
      <w:pPr>
        <w:ind w:left="4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A5420">
      <w:start w:val="1"/>
      <w:numFmt w:val="bullet"/>
      <w:lvlText w:val="•"/>
      <w:lvlJc w:val="left"/>
      <w:pPr>
        <w:ind w:left="5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2BBE2">
      <w:start w:val="1"/>
      <w:numFmt w:val="bullet"/>
      <w:lvlText w:val="o"/>
      <w:lvlJc w:val="left"/>
      <w:pPr>
        <w:ind w:left="5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C2C66">
      <w:start w:val="1"/>
      <w:numFmt w:val="bullet"/>
      <w:lvlText w:val="▪"/>
      <w:lvlJc w:val="left"/>
      <w:pPr>
        <w:ind w:left="6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10"/>
  </w:num>
  <w:num w:numId="11">
    <w:abstractNumId w:val="4"/>
  </w:num>
  <w:num w:numId="12">
    <w:abstractNumId w:val="5"/>
  </w:num>
  <w:num w:numId="1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CD"/>
    <w:rsid w:val="0002171E"/>
    <w:rsid w:val="000630BC"/>
    <w:rsid w:val="00091A3B"/>
    <w:rsid w:val="001013BC"/>
    <w:rsid w:val="00133378"/>
    <w:rsid w:val="00140FBE"/>
    <w:rsid w:val="001C7338"/>
    <w:rsid w:val="001D3828"/>
    <w:rsid w:val="002B2D94"/>
    <w:rsid w:val="002C3AC5"/>
    <w:rsid w:val="003514DF"/>
    <w:rsid w:val="00423DCD"/>
    <w:rsid w:val="005066FF"/>
    <w:rsid w:val="00510970"/>
    <w:rsid w:val="00516031"/>
    <w:rsid w:val="0053708B"/>
    <w:rsid w:val="00543F6F"/>
    <w:rsid w:val="005C4E18"/>
    <w:rsid w:val="00657397"/>
    <w:rsid w:val="006B57BE"/>
    <w:rsid w:val="00722D1D"/>
    <w:rsid w:val="007724E8"/>
    <w:rsid w:val="007F3F20"/>
    <w:rsid w:val="00824D2E"/>
    <w:rsid w:val="008879DB"/>
    <w:rsid w:val="008A7713"/>
    <w:rsid w:val="008C34B8"/>
    <w:rsid w:val="008E3239"/>
    <w:rsid w:val="008E32C3"/>
    <w:rsid w:val="0093770D"/>
    <w:rsid w:val="009679FA"/>
    <w:rsid w:val="00971F7B"/>
    <w:rsid w:val="00977888"/>
    <w:rsid w:val="009B31AC"/>
    <w:rsid w:val="00A20298"/>
    <w:rsid w:val="00A2306A"/>
    <w:rsid w:val="00A376C1"/>
    <w:rsid w:val="00AC2FC1"/>
    <w:rsid w:val="00B206E3"/>
    <w:rsid w:val="00B76B5F"/>
    <w:rsid w:val="00BE6B18"/>
    <w:rsid w:val="00C01E99"/>
    <w:rsid w:val="00C6731C"/>
    <w:rsid w:val="00C91811"/>
    <w:rsid w:val="00D0293B"/>
    <w:rsid w:val="00D07876"/>
    <w:rsid w:val="00D33BC8"/>
    <w:rsid w:val="00E01841"/>
    <w:rsid w:val="00E11962"/>
    <w:rsid w:val="00E679D8"/>
    <w:rsid w:val="00E77148"/>
    <w:rsid w:val="00F21A5F"/>
    <w:rsid w:val="00F24D28"/>
    <w:rsid w:val="00F25E5B"/>
    <w:rsid w:val="00F312B6"/>
    <w:rsid w:val="00F312C8"/>
    <w:rsid w:val="00F35A62"/>
    <w:rsid w:val="00F610A4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BF45"/>
  <w15:docId w15:val="{C5B685BD-9456-4330-8398-75007146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293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A2029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0"/>
    <w:link w:val="20"/>
    <w:uiPriority w:val="99"/>
    <w:qFormat/>
    <w:rsid w:val="008879DB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A20298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qFormat/>
    <w:rsid w:val="00A202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202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Основной текст (5)_"/>
    <w:basedOn w:val="a1"/>
    <w:link w:val="52"/>
    <w:uiPriority w:val="99"/>
    <w:locked/>
    <w:rsid w:val="00D02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uiPriority w:val="99"/>
    <w:rsid w:val="00D0293B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0"/>
    <w:qFormat/>
    <w:rsid w:val="00D0293B"/>
    <w:pPr>
      <w:ind w:left="720"/>
      <w:contextualSpacing/>
    </w:pPr>
  </w:style>
  <w:style w:type="table" w:styleId="a5">
    <w:name w:val="Table Grid"/>
    <w:basedOn w:val="a2"/>
    <w:uiPriority w:val="59"/>
    <w:rsid w:val="00543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1"/>
    <w:rsid w:val="00543F6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0">
    <w:name w:val="Заголовок 1 Знак"/>
    <w:basedOn w:val="a1"/>
    <w:link w:val="1"/>
    <w:rsid w:val="00A2029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20298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202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202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20298"/>
  </w:style>
  <w:style w:type="table" w:customStyle="1" w:styleId="12">
    <w:name w:val="Сетка таблицы1"/>
    <w:basedOn w:val="a2"/>
    <w:next w:val="a5"/>
    <w:uiPriority w:val="59"/>
    <w:rsid w:val="00A20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0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uiPriority w:val="99"/>
    <w:rsid w:val="00A20298"/>
  </w:style>
  <w:style w:type="character" w:styleId="a6">
    <w:name w:val="Hyperlink"/>
    <w:basedOn w:val="a1"/>
    <w:uiPriority w:val="99"/>
    <w:rsid w:val="00A20298"/>
    <w:rPr>
      <w:color w:val="0000FF"/>
      <w:u w:val="single"/>
    </w:rPr>
  </w:style>
  <w:style w:type="character" w:customStyle="1" w:styleId="apple-converted-space">
    <w:name w:val="apple-converted-space"/>
    <w:basedOn w:val="a1"/>
    <w:rsid w:val="00A20298"/>
  </w:style>
  <w:style w:type="paragraph" w:customStyle="1" w:styleId="13">
    <w:name w:val="Знак1"/>
    <w:basedOn w:val="a0"/>
    <w:rsid w:val="00A202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0"/>
    <w:link w:val="a8"/>
    <w:uiPriority w:val="99"/>
    <w:unhideWhenUsed/>
    <w:rsid w:val="00A2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A2029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A20298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A20298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character" w:customStyle="1" w:styleId="FontStyle11">
    <w:name w:val="Font Style11"/>
    <w:basedOn w:val="a1"/>
    <w:uiPriority w:val="99"/>
    <w:rsid w:val="00A2029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A20298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0"/>
    <w:rsid w:val="00A202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4">
    <w:name w:val="Font Style14"/>
    <w:basedOn w:val="a1"/>
    <w:rsid w:val="00A2029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Body Text Indent"/>
    <w:basedOn w:val="a0"/>
    <w:link w:val="aa"/>
    <w:uiPriority w:val="99"/>
    <w:rsid w:val="00A202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1"/>
    <w:link w:val="a9"/>
    <w:uiPriority w:val="99"/>
    <w:rsid w:val="00A20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0"/>
    <w:uiPriority w:val="99"/>
    <w:rsid w:val="00A2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rsid w:val="00A202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uiPriority w:val="99"/>
    <w:rsid w:val="00A20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A20298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A20298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ae">
    <w:name w:val="Абзац"/>
    <w:basedOn w:val="a0"/>
    <w:rsid w:val="00A2029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FontStyle13">
    <w:name w:val="Font Style13"/>
    <w:basedOn w:val="a1"/>
    <w:rsid w:val="00A20298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A20298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A2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A20298"/>
  </w:style>
  <w:style w:type="character" w:customStyle="1" w:styleId="c6">
    <w:name w:val="c6"/>
    <w:basedOn w:val="a1"/>
    <w:rsid w:val="00A20298"/>
  </w:style>
  <w:style w:type="paragraph" w:styleId="af">
    <w:name w:val="No Spacing"/>
    <w:link w:val="af0"/>
    <w:uiPriority w:val="99"/>
    <w:qFormat/>
    <w:rsid w:val="00A2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A2029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 First Indent"/>
    <w:basedOn w:val="ac"/>
    <w:link w:val="af2"/>
    <w:rsid w:val="00A20298"/>
    <w:pPr>
      <w:ind w:firstLine="210"/>
      <w:jc w:val="both"/>
    </w:pPr>
    <w:rPr>
      <w:szCs w:val="20"/>
    </w:rPr>
  </w:style>
  <w:style w:type="character" w:customStyle="1" w:styleId="af2">
    <w:name w:val="Красная строка Знак"/>
    <w:basedOn w:val="ad"/>
    <w:link w:val="af1"/>
    <w:rsid w:val="00A202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0"/>
    <w:next w:val="a0"/>
    <w:qFormat/>
    <w:rsid w:val="00A20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Текст1"/>
    <w:basedOn w:val="a0"/>
    <w:rsid w:val="00A2029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uiPriority w:val="99"/>
    <w:rsid w:val="00A2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A20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5">
    <w:name w:val="Абзац списка1"/>
    <w:basedOn w:val="a0"/>
    <w:qFormat/>
    <w:rsid w:val="00A202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A20298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A2029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A20298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A20298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A20298"/>
    <w:pPr>
      <w:shd w:val="clear" w:color="auto" w:fill="FFFFFF"/>
      <w:spacing w:after="0" w:line="240" w:lineRule="atLeast"/>
    </w:pPr>
    <w:rPr>
      <w:rFonts w:eastAsiaTheme="minorHAnsi"/>
      <w:b/>
      <w:sz w:val="20"/>
      <w:szCs w:val="20"/>
      <w:lang w:eastAsia="en-US"/>
    </w:rPr>
  </w:style>
  <w:style w:type="character" w:customStyle="1" w:styleId="1229">
    <w:name w:val="Основной текст (12) + Не курсив29"/>
    <w:basedOn w:val="a1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A20298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143">
    <w:name w:val="Основной текст (14) + Не курсив"/>
    <w:basedOn w:val="a1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A20298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A20298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47">
    <w:name w:val="Основной текст + Курсив47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A20298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A2029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A202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42">
    <w:name w:val="Основной текст + Курсив42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A20298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A20298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A20298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3">
    <w:name w:val="Абзац списка2"/>
    <w:basedOn w:val="a0"/>
    <w:rsid w:val="00A202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00">
    <w:name w:val="Основной текст + Курсив40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A20298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A20298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A20298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A20298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A20298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A20298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A20298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/>
      <w:b/>
      <w:bCs/>
      <w:i/>
      <w:iCs/>
      <w:lang w:eastAsia="en-US"/>
    </w:rPr>
  </w:style>
  <w:style w:type="character" w:customStyle="1" w:styleId="33">
    <w:name w:val="Основной текст + Курсив33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A20298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A20298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A20298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A20298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6">
    <w:name w:val="Основной текст + Курсив1"/>
    <w:basedOn w:val="a1"/>
    <w:uiPriority w:val="99"/>
    <w:rsid w:val="00A202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4">
    <w:name w:val="Plain Text"/>
    <w:basedOn w:val="a0"/>
    <w:link w:val="af5"/>
    <w:uiPriority w:val="99"/>
    <w:rsid w:val="00A202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A2029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A20298"/>
  </w:style>
  <w:style w:type="paragraph" w:customStyle="1" w:styleId="af6">
    <w:name w:val="Основной"/>
    <w:basedOn w:val="a0"/>
    <w:rsid w:val="00A2029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basedOn w:val="a1"/>
    <w:uiPriority w:val="22"/>
    <w:qFormat/>
    <w:rsid w:val="00A20298"/>
    <w:rPr>
      <w:b/>
      <w:bCs/>
    </w:rPr>
  </w:style>
  <w:style w:type="paragraph" w:customStyle="1" w:styleId="NR">
    <w:name w:val="NR"/>
    <w:basedOn w:val="a0"/>
    <w:rsid w:val="00A20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Знак"/>
    <w:basedOn w:val="a0"/>
    <w:rsid w:val="00A202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9">
    <w:name w:val="Emphasis"/>
    <w:basedOn w:val="a1"/>
    <w:uiPriority w:val="99"/>
    <w:qFormat/>
    <w:rsid w:val="00A20298"/>
    <w:rPr>
      <w:i/>
      <w:iCs/>
    </w:rPr>
  </w:style>
  <w:style w:type="paragraph" w:customStyle="1" w:styleId="Style1">
    <w:name w:val="Style1"/>
    <w:basedOn w:val="a0"/>
    <w:rsid w:val="00A20298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0"/>
    <w:link w:val="afb"/>
    <w:uiPriority w:val="99"/>
    <w:rsid w:val="00A20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Нижний колонтитул Знак"/>
    <w:basedOn w:val="a1"/>
    <w:link w:val="afa"/>
    <w:uiPriority w:val="99"/>
    <w:rsid w:val="00A202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page number"/>
    <w:basedOn w:val="a1"/>
    <w:rsid w:val="00A20298"/>
  </w:style>
  <w:style w:type="paragraph" w:customStyle="1" w:styleId="style20">
    <w:name w:val="style2"/>
    <w:basedOn w:val="a0"/>
    <w:rsid w:val="00A2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24">
    <w:name w:val="Body Text Indent 2"/>
    <w:basedOn w:val="a0"/>
    <w:link w:val="25"/>
    <w:rsid w:val="00A202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A20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A20298"/>
  </w:style>
  <w:style w:type="character" w:customStyle="1" w:styleId="y81">
    <w:name w:val="y81"/>
    <w:basedOn w:val="a1"/>
    <w:rsid w:val="00A20298"/>
  </w:style>
  <w:style w:type="paragraph" w:styleId="26">
    <w:name w:val="Body Text 2"/>
    <w:basedOn w:val="a0"/>
    <w:link w:val="27"/>
    <w:uiPriority w:val="99"/>
    <w:rsid w:val="00A202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A20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20298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d">
    <w:name w:val="Основной текст_"/>
    <w:link w:val="34"/>
    <w:rsid w:val="00A20298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d"/>
    <w:rsid w:val="00A20298"/>
    <w:pPr>
      <w:shd w:val="clear" w:color="auto" w:fill="FFFFFF"/>
      <w:spacing w:before="120" w:after="0" w:line="0" w:lineRule="atLeast"/>
    </w:pPr>
    <w:rPr>
      <w:rFonts w:eastAsiaTheme="minorHAnsi"/>
      <w:sz w:val="24"/>
      <w:szCs w:val="24"/>
      <w:lang w:eastAsia="en-US"/>
    </w:rPr>
  </w:style>
  <w:style w:type="paragraph" w:customStyle="1" w:styleId="Style10">
    <w:name w:val="Style10"/>
    <w:basedOn w:val="a0"/>
    <w:rsid w:val="00A20298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1">
    <w:name w:val="Style11"/>
    <w:basedOn w:val="a0"/>
    <w:rsid w:val="00A2029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6">
    <w:name w:val="Font Style26"/>
    <w:basedOn w:val="a1"/>
    <w:rsid w:val="00A20298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A20298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A202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A2029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2029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0"/>
    <w:rsid w:val="00A20298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5">
    <w:name w:val="Style15"/>
    <w:basedOn w:val="a0"/>
    <w:rsid w:val="00A20298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6">
    <w:name w:val="Style16"/>
    <w:basedOn w:val="a0"/>
    <w:rsid w:val="00A20298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0"/>
    <w:rsid w:val="00A20298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0"/>
    <w:rsid w:val="00A2029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7">
    <w:name w:val="Font Style27"/>
    <w:basedOn w:val="a1"/>
    <w:rsid w:val="00A20298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A20298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A20298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A2029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A20298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9">
    <w:name w:val="Font Style19"/>
    <w:basedOn w:val="a1"/>
    <w:rsid w:val="00A20298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A20298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A20298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7">
    <w:name w:val="Font Style17"/>
    <w:basedOn w:val="a1"/>
    <w:rsid w:val="00A20298"/>
    <w:rPr>
      <w:rFonts w:ascii="Georgia" w:hAnsi="Georgia" w:cs="Georgia"/>
      <w:b/>
      <w:bCs/>
      <w:sz w:val="16"/>
      <w:szCs w:val="16"/>
    </w:rPr>
  </w:style>
  <w:style w:type="paragraph" w:styleId="afe">
    <w:name w:val="header"/>
    <w:basedOn w:val="a0"/>
    <w:link w:val="aff"/>
    <w:uiPriority w:val="99"/>
    <w:unhideWhenUsed/>
    <w:rsid w:val="00A202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Верхний колонтитул Знак"/>
    <w:basedOn w:val="a1"/>
    <w:link w:val="afe"/>
    <w:uiPriority w:val="99"/>
    <w:rsid w:val="00A20298"/>
    <w:rPr>
      <w:rFonts w:ascii="Calibri" w:eastAsia="Times New Roman" w:hAnsi="Calibri" w:cs="Times New Roman"/>
      <w:lang w:eastAsia="ru-RU"/>
    </w:rPr>
  </w:style>
  <w:style w:type="table" w:customStyle="1" w:styleId="28">
    <w:name w:val="Сетка таблицы2"/>
    <w:basedOn w:val="a2"/>
    <w:next w:val="a5"/>
    <w:uiPriority w:val="59"/>
    <w:rsid w:val="00A20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rsid w:val="008879DB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customStyle="1" w:styleId="aff0">
    <w:name w:val="Стиль"/>
    <w:uiPriority w:val="99"/>
    <w:rsid w:val="00887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uiPriority w:val="99"/>
    <w:rsid w:val="008879DB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uiPriority w:val="99"/>
    <w:rsid w:val="008879DB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f0">
    <w:name w:val="Без интервала Знак"/>
    <w:link w:val="af"/>
    <w:uiPriority w:val="99"/>
    <w:locked/>
    <w:rsid w:val="0088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0"/>
    <w:link w:val="aff2"/>
    <w:uiPriority w:val="99"/>
    <w:qFormat/>
    <w:rsid w:val="008879D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2">
    <w:name w:val="Подзаголовок Знак"/>
    <w:basedOn w:val="a1"/>
    <w:link w:val="aff1"/>
    <w:uiPriority w:val="99"/>
    <w:rsid w:val="008879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3">
    <w:name w:val="Intense Quote"/>
    <w:basedOn w:val="a0"/>
    <w:next w:val="a0"/>
    <w:link w:val="aff4"/>
    <w:uiPriority w:val="99"/>
    <w:qFormat/>
    <w:rsid w:val="008879D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/>
      <w:kern w:val="28"/>
      <w:sz w:val="18"/>
      <w:szCs w:val="18"/>
    </w:rPr>
  </w:style>
  <w:style w:type="character" w:customStyle="1" w:styleId="aff4">
    <w:name w:val="Выделенная цитата Знак"/>
    <w:basedOn w:val="a1"/>
    <w:link w:val="aff3"/>
    <w:uiPriority w:val="99"/>
    <w:rsid w:val="008879DB"/>
    <w:rPr>
      <w:rFonts w:ascii="Arial" w:eastAsia="Times New Roman" w:hAnsi="Arial" w:cs="Arial"/>
      <w:b/>
      <w:bCs/>
      <w:i/>
      <w:iCs/>
      <w:color w:val="4F81BD"/>
      <w:kern w:val="28"/>
      <w:sz w:val="18"/>
      <w:szCs w:val="18"/>
      <w:lang w:eastAsia="ru-RU"/>
    </w:rPr>
  </w:style>
  <w:style w:type="character" w:customStyle="1" w:styleId="bookproperty">
    <w:name w:val="book_property"/>
    <w:uiPriority w:val="99"/>
    <w:rsid w:val="008879DB"/>
    <w:rPr>
      <w:rFonts w:cs="Times New Roman"/>
    </w:rPr>
  </w:style>
  <w:style w:type="character" w:styleId="aff5">
    <w:name w:val="Placeholder Text"/>
    <w:uiPriority w:val="99"/>
    <w:semiHidden/>
    <w:rsid w:val="008879DB"/>
    <w:rPr>
      <w:rFonts w:cs="Times New Roman"/>
      <w:color w:val="808080"/>
    </w:rPr>
  </w:style>
  <w:style w:type="character" w:customStyle="1" w:styleId="aff6">
    <w:name w:val="Основной текст + Курсив"/>
    <w:uiPriority w:val="99"/>
    <w:rsid w:val="008879DB"/>
    <w:rPr>
      <w:rFonts w:ascii="Arial" w:hAnsi="Arial" w:cs="Arial"/>
      <w:i/>
      <w:iCs/>
      <w:spacing w:val="50"/>
      <w:sz w:val="17"/>
      <w:szCs w:val="17"/>
    </w:rPr>
  </w:style>
  <w:style w:type="character" w:styleId="aff7">
    <w:name w:val="annotation reference"/>
    <w:uiPriority w:val="99"/>
    <w:semiHidden/>
    <w:rsid w:val="008879DB"/>
    <w:rPr>
      <w:rFonts w:cs="Times New Roman"/>
      <w:sz w:val="16"/>
      <w:szCs w:val="16"/>
    </w:rPr>
  </w:style>
  <w:style w:type="paragraph" w:styleId="aff8">
    <w:name w:val="annotation text"/>
    <w:basedOn w:val="a0"/>
    <w:link w:val="aff9"/>
    <w:uiPriority w:val="99"/>
    <w:semiHidden/>
    <w:rsid w:val="008879DB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8879DB"/>
    <w:rPr>
      <w:rFonts w:ascii="Calibri" w:eastAsia="Calibri" w:hAnsi="Calibri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rsid w:val="008879DB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8879D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45</cp:revision>
  <cp:lastPrinted>2018-10-10T13:54:00Z</cp:lastPrinted>
  <dcterms:created xsi:type="dcterms:W3CDTF">2022-09-25T04:16:00Z</dcterms:created>
  <dcterms:modified xsi:type="dcterms:W3CDTF">2023-03-12T14:11:00Z</dcterms:modified>
</cp:coreProperties>
</file>