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61" w:rsidRDefault="00AC5361" w:rsidP="00AC5361">
      <w:pPr>
        <w:rPr>
          <w:rFonts w:ascii="Times New Roman" w:hAnsi="Times New Roman" w:cs="Times New Roman"/>
          <w:sz w:val="28"/>
          <w:szCs w:val="28"/>
        </w:rPr>
      </w:pPr>
      <w:r w:rsidRPr="00B543B4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2155"/>
      </w:tblGrid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5" w:type="dxa"/>
          </w:tcPr>
          <w:p w:rsidR="00AC5361" w:rsidRPr="00B543B4" w:rsidRDefault="00A9482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5" w:type="dxa"/>
          </w:tcPr>
          <w:p w:rsidR="00AC5361" w:rsidRPr="00B543B4" w:rsidRDefault="00E223F6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42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440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A44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12155" w:type="dxa"/>
          </w:tcPr>
          <w:p w:rsidR="0059625D" w:rsidRPr="005E2AE1" w:rsidRDefault="0059625D" w:rsidP="0059625D">
            <w:p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59625D" w:rsidRPr="005E2AE1" w:rsidRDefault="0059625D" w:rsidP="0059625D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от 26.07.2019г. № 273-ФЗ;</w:t>
            </w:r>
          </w:p>
          <w:p w:rsidR="0059625D" w:rsidRDefault="0059625D" w:rsidP="0059625D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375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компонента государственного стандарта среднего (полного) общего образования МО РФ от 05.03.2004г. № 1089</w:t>
            </w:r>
          </w:p>
          <w:p w:rsidR="0059625D" w:rsidRDefault="0059625D" w:rsidP="0059625D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554">
              <w:rPr>
                <w:rFonts w:ascii="Times New Roman" w:hAnsi="Times New Roman" w:cs="Times New Roman"/>
                <w:sz w:val="24"/>
                <w:szCs w:val="24"/>
              </w:rPr>
              <w:t>риказа Министерства образования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  <w:r w:rsidRPr="0037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25D" w:rsidRDefault="0059625D" w:rsidP="0059625D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образовательной программы основного общего образования МАОУ «Велижанская СОШ» </w:t>
            </w:r>
          </w:p>
          <w:p w:rsidR="00376D43" w:rsidRPr="00B37554" w:rsidRDefault="0059625D" w:rsidP="0059625D">
            <w:pPr>
              <w:pStyle w:val="a4"/>
              <w:numPr>
                <w:ilvl w:val="0"/>
                <w:numId w:val="3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чебного плана МАОУ «</w:t>
            </w:r>
            <w:proofErr w:type="spellStart"/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Велижанской</w:t>
            </w:r>
            <w:proofErr w:type="spellEnd"/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1676AF">
              <w:rPr>
                <w:rFonts w:ascii="Times New Roman" w:hAnsi="Times New Roman" w:cs="Times New Roman"/>
                <w:sz w:val="24"/>
                <w:szCs w:val="24"/>
              </w:rPr>
              <w:t>-«СОШ д. Новопокровка» на 2022-2023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155" w:type="dxa"/>
          </w:tcPr>
          <w:p w:rsidR="00FA4276" w:rsidRPr="00FA4276" w:rsidRDefault="0059625D" w:rsidP="0059625D">
            <w:pPr>
              <w:pStyle w:val="a4"/>
              <w:numPr>
                <w:ilvl w:val="0"/>
                <w:numId w:val="4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4821">
              <w:rPr>
                <w:rFonts w:ascii="Times New Roman" w:hAnsi="Times New Roman" w:cs="Times New Roman"/>
                <w:sz w:val="24"/>
                <w:szCs w:val="24"/>
              </w:rPr>
              <w:t xml:space="preserve"> класс. В.И. Лях «Физическая культура» Москва «Просвещение» 2019</w:t>
            </w:r>
          </w:p>
        </w:tc>
      </w:tr>
      <w:tr w:rsidR="00213D43" w:rsidRPr="00B543B4" w:rsidTr="00911424">
        <w:tc>
          <w:tcPr>
            <w:tcW w:w="2552" w:type="dxa"/>
          </w:tcPr>
          <w:p w:rsidR="00213D43" w:rsidRPr="00B543B4" w:rsidRDefault="00213D43" w:rsidP="002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содержание предмета</w:t>
            </w:r>
          </w:p>
        </w:tc>
        <w:tc>
          <w:tcPr>
            <w:tcW w:w="12155" w:type="dxa"/>
          </w:tcPr>
          <w:p w:rsidR="00213D43" w:rsidRPr="0059625D" w:rsidRDefault="00213D43" w:rsidP="005962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программы:  </w:t>
            </w:r>
          </w:p>
          <w:p w:rsidR="00213D43" w:rsidRPr="0059625D" w:rsidRDefault="00074034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основ здорового образа жизни развитие творческой самостоятельности посредством </w:t>
            </w:r>
            <w:r w:rsidR="00144020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деятельности;</w:t>
            </w:r>
          </w:p>
          <w:p w:rsidR="00F02604" w:rsidRPr="0059625D" w:rsidRDefault="00F02604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02604" w:rsidRPr="0059625D" w:rsidRDefault="00F02604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здоровья содействие гармоническому физическому, </w:t>
            </w:r>
            <w:r w:rsidR="000D2BBB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нравственному</w:t>
            </w:r>
            <w:r w:rsidR="00242138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социальному развитию, успешному обучению, формирование первоначальных умений </w:t>
            </w:r>
            <w:proofErr w:type="spellStart"/>
            <w:r w:rsidR="00242138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242138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 и безопасного образа жизни.</w:t>
            </w:r>
          </w:p>
          <w:p w:rsidR="00F02604" w:rsidRPr="0059625D" w:rsidRDefault="00F02604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 о</w:t>
            </w:r>
            <w:proofErr w:type="gramEnd"/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деятельности, отражающих её культурно- исторические, психолого- педагогические и медико- биологические основы;</w:t>
            </w:r>
          </w:p>
          <w:p w:rsidR="00F02604" w:rsidRPr="0059625D" w:rsidRDefault="00F02604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базовых двигательных навыков и умений, их вариативное использование в игровой деятельности и самостоятельных занятиях.\</w:t>
            </w:r>
          </w:p>
          <w:p w:rsidR="00F02604" w:rsidRPr="0059625D" w:rsidRDefault="00F02604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двигательного опыта посредством усложнения ранее освоенных двигательных действий и овладения </w:t>
            </w:r>
            <w:r w:rsidR="000D2BBB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 двигательными действиями с повышенной координационной сложностью;</w:t>
            </w:r>
          </w:p>
          <w:p w:rsidR="000D2BBB" w:rsidRPr="0059625D" w:rsidRDefault="000D2BBB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 умений в выполнении физических упражнений различной педагогической направленности, связанных с укреплением здоровья, физических качеств и способностей;</w:t>
            </w:r>
          </w:p>
          <w:p w:rsidR="000D2BBB" w:rsidRPr="0059625D" w:rsidRDefault="000D2BBB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функциональных возможностей разных систем организма, повышение его адаптивных свойств </w:t>
            </w: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направленного развития основных физических качеств и способностей;</w:t>
            </w:r>
          </w:p>
          <w:p w:rsidR="000D2BBB" w:rsidRPr="0059625D" w:rsidRDefault="000D2BBB" w:rsidP="0059625D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 и навыков, необходимых в организации самостоятельных занятий физическими упражнениями и их оздоровительных и рекреативных формах, способствующих</w:t>
            </w:r>
            <w:r w:rsidR="00144020"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групповому  взаимодействию в процессе использования подвижных игр и элементов соревнования</w:t>
            </w:r>
            <w:r w:rsidRPr="00596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F02604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2155" w:type="dxa"/>
          </w:tcPr>
          <w:p w:rsidR="00AC5361" w:rsidRPr="00B543B4" w:rsidRDefault="001676AF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24E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2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61"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предмета в учебном плане</w:t>
            </w:r>
          </w:p>
        </w:tc>
        <w:tc>
          <w:tcPr>
            <w:tcW w:w="12155" w:type="dxa"/>
          </w:tcPr>
          <w:p w:rsidR="00A94821" w:rsidRPr="004A4019" w:rsidRDefault="00A94821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102 часа 3 часа в неделю</w:t>
            </w:r>
          </w:p>
          <w:p w:rsidR="00AC5361" w:rsidRPr="00376D43" w:rsidRDefault="00AC5361" w:rsidP="00376D4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17" w:rsidRPr="00B543B4" w:rsidTr="00911424">
        <w:tc>
          <w:tcPr>
            <w:tcW w:w="2552" w:type="dxa"/>
          </w:tcPr>
          <w:p w:rsidR="00024017" w:rsidRPr="00024017" w:rsidRDefault="00024017" w:rsidP="0002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учебную программу, их обоснование</w:t>
            </w:r>
          </w:p>
          <w:p w:rsidR="00024017" w:rsidRDefault="00024017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</w:tcPr>
          <w:p w:rsidR="00024017" w:rsidRPr="004A4019" w:rsidRDefault="00024017" w:rsidP="000240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3B4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рабочей программы </w:t>
            </w:r>
          </w:p>
        </w:tc>
        <w:tc>
          <w:tcPr>
            <w:tcW w:w="12155" w:type="dxa"/>
          </w:tcPr>
          <w:p w:rsidR="00AC5361" w:rsidRPr="00D93893" w:rsidRDefault="00AC5361" w:rsidP="009114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предмета; </w:t>
            </w:r>
          </w:p>
          <w:p w:rsidR="00AC5361" w:rsidRPr="00D93893" w:rsidRDefault="00AC5361" w:rsidP="009114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предмета; </w:t>
            </w:r>
          </w:p>
          <w:p w:rsidR="00AC5361" w:rsidRPr="00D93893" w:rsidRDefault="00AC5361" w:rsidP="009114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часов.</w:t>
            </w:r>
          </w:p>
        </w:tc>
      </w:tr>
    </w:tbl>
    <w:p w:rsidR="00AC5361" w:rsidRDefault="00AC5361" w:rsidP="00AC5361">
      <w:pPr>
        <w:rPr>
          <w:rFonts w:ascii="Times New Roman" w:hAnsi="Times New Roman" w:cs="Times New Roman"/>
          <w:sz w:val="24"/>
          <w:szCs w:val="24"/>
        </w:rPr>
      </w:pPr>
    </w:p>
    <w:p w:rsidR="0013645C" w:rsidRPr="00B543B4" w:rsidRDefault="0013645C" w:rsidP="00AC5361">
      <w:pPr>
        <w:rPr>
          <w:rFonts w:ascii="Times New Roman" w:hAnsi="Times New Roman" w:cs="Times New Roman"/>
          <w:sz w:val="24"/>
          <w:szCs w:val="24"/>
        </w:rPr>
      </w:pPr>
    </w:p>
    <w:p w:rsidR="007B076B" w:rsidRDefault="007B076B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314B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314B3" w:rsidRDefault="00F3491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314B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314B3" w:rsidRDefault="00F3491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314B3">
        <w:trPr>
          <w:jc w:val="center"/>
        </w:trPr>
        <w:tc>
          <w:tcPr>
            <w:tcW w:w="0" w:type="auto"/>
          </w:tcPr>
          <w:p w:rsidR="00B314B3" w:rsidRDefault="00F34914">
            <w:r>
              <w:t>Сертификат</w:t>
            </w:r>
          </w:p>
        </w:tc>
        <w:tc>
          <w:tcPr>
            <w:tcW w:w="0" w:type="auto"/>
          </w:tcPr>
          <w:p w:rsidR="00B314B3" w:rsidRDefault="00F34914">
            <w:r>
              <w:t>603332450510203670830559428146817986133868575804</w:t>
            </w:r>
          </w:p>
        </w:tc>
      </w:tr>
      <w:tr w:rsidR="00B314B3">
        <w:trPr>
          <w:jc w:val="center"/>
        </w:trPr>
        <w:tc>
          <w:tcPr>
            <w:tcW w:w="0" w:type="auto"/>
          </w:tcPr>
          <w:p w:rsidR="00B314B3" w:rsidRDefault="00F34914">
            <w:r>
              <w:t>Владелец</w:t>
            </w:r>
          </w:p>
        </w:tc>
        <w:tc>
          <w:tcPr>
            <w:tcW w:w="0" w:type="auto"/>
          </w:tcPr>
          <w:p w:rsidR="00B314B3" w:rsidRDefault="00F34914">
            <w:r>
              <w:t>Ваганова  Надежда Васильевна</w:t>
            </w:r>
          </w:p>
        </w:tc>
      </w:tr>
      <w:tr w:rsidR="00B314B3">
        <w:trPr>
          <w:jc w:val="center"/>
        </w:trPr>
        <w:tc>
          <w:tcPr>
            <w:tcW w:w="0" w:type="auto"/>
          </w:tcPr>
          <w:p w:rsidR="00B314B3" w:rsidRDefault="00F34914">
            <w:r>
              <w:t>Действителен</w:t>
            </w:r>
          </w:p>
        </w:tc>
        <w:tc>
          <w:tcPr>
            <w:tcW w:w="0" w:type="auto"/>
          </w:tcPr>
          <w:p w:rsidR="00B314B3" w:rsidRDefault="001676AF">
            <w:r>
              <w:t>С 01.03.2022 по 01.03.2023</w:t>
            </w:r>
          </w:p>
        </w:tc>
      </w:tr>
    </w:tbl>
    <w:p w:rsidR="00F34914" w:rsidRDefault="00F34914"/>
    <w:sectPr w:rsidR="00F34914" w:rsidSect="00B543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6FC"/>
    <w:multiLevelType w:val="hybridMultilevel"/>
    <w:tmpl w:val="F12C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56"/>
    <w:multiLevelType w:val="hybridMultilevel"/>
    <w:tmpl w:val="2C5ADD0E"/>
    <w:lvl w:ilvl="0" w:tplc="6249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789D"/>
    <w:multiLevelType w:val="hybridMultilevel"/>
    <w:tmpl w:val="C082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71F"/>
    <w:multiLevelType w:val="hybridMultilevel"/>
    <w:tmpl w:val="E358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545A"/>
    <w:multiLevelType w:val="hybridMultilevel"/>
    <w:tmpl w:val="85D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5D99"/>
    <w:multiLevelType w:val="hybridMultilevel"/>
    <w:tmpl w:val="F200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5A8C"/>
    <w:multiLevelType w:val="hybridMultilevel"/>
    <w:tmpl w:val="10E4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A1B96"/>
    <w:multiLevelType w:val="hybridMultilevel"/>
    <w:tmpl w:val="0F6E7000"/>
    <w:lvl w:ilvl="0" w:tplc="15395667">
      <w:start w:val="1"/>
      <w:numFmt w:val="decimal"/>
      <w:lvlText w:val="%1."/>
      <w:lvlJc w:val="left"/>
      <w:pPr>
        <w:ind w:left="720" w:hanging="360"/>
      </w:pPr>
    </w:lvl>
    <w:lvl w:ilvl="1" w:tplc="15395667" w:tentative="1">
      <w:start w:val="1"/>
      <w:numFmt w:val="lowerLetter"/>
      <w:lvlText w:val="%2."/>
      <w:lvlJc w:val="left"/>
      <w:pPr>
        <w:ind w:left="1440" w:hanging="360"/>
      </w:pPr>
    </w:lvl>
    <w:lvl w:ilvl="2" w:tplc="15395667" w:tentative="1">
      <w:start w:val="1"/>
      <w:numFmt w:val="lowerRoman"/>
      <w:lvlText w:val="%3."/>
      <w:lvlJc w:val="right"/>
      <w:pPr>
        <w:ind w:left="2160" w:hanging="180"/>
      </w:pPr>
    </w:lvl>
    <w:lvl w:ilvl="3" w:tplc="15395667" w:tentative="1">
      <w:start w:val="1"/>
      <w:numFmt w:val="decimal"/>
      <w:lvlText w:val="%4."/>
      <w:lvlJc w:val="left"/>
      <w:pPr>
        <w:ind w:left="2880" w:hanging="360"/>
      </w:pPr>
    </w:lvl>
    <w:lvl w:ilvl="4" w:tplc="15395667" w:tentative="1">
      <w:start w:val="1"/>
      <w:numFmt w:val="lowerLetter"/>
      <w:lvlText w:val="%5."/>
      <w:lvlJc w:val="left"/>
      <w:pPr>
        <w:ind w:left="3600" w:hanging="360"/>
      </w:pPr>
    </w:lvl>
    <w:lvl w:ilvl="5" w:tplc="15395667" w:tentative="1">
      <w:start w:val="1"/>
      <w:numFmt w:val="lowerRoman"/>
      <w:lvlText w:val="%6."/>
      <w:lvlJc w:val="right"/>
      <w:pPr>
        <w:ind w:left="4320" w:hanging="180"/>
      </w:pPr>
    </w:lvl>
    <w:lvl w:ilvl="6" w:tplc="15395667" w:tentative="1">
      <w:start w:val="1"/>
      <w:numFmt w:val="decimal"/>
      <w:lvlText w:val="%7."/>
      <w:lvlJc w:val="left"/>
      <w:pPr>
        <w:ind w:left="5040" w:hanging="360"/>
      </w:pPr>
    </w:lvl>
    <w:lvl w:ilvl="7" w:tplc="15395667" w:tentative="1">
      <w:start w:val="1"/>
      <w:numFmt w:val="lowerLetter"/>
      <w:lvlText w:val="%8."/>
      <w:lvlJc w:val="left"/>
      <w:pPr>
        <w:ind w:left="5760" w:hanging="360"/>
      </w:pPr>
    </w:lvl>
    <w:lvl w:ilvl="8" w:tplc="1539566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61"/>
    <w:rsid w:val="00024017"/>
    <w:rsid w:val="00035CFE"/>
    <w:rsid w:val="00074034"/>
    <w:rsid w:val="000D2BBB"/>
    <w:rsid w:val="0013645C"/>
    <w:rsid w:val="00144020"/>
    <w:rsid w:val="001676AF"/>
    <w:rsid w:val="00213D43"/>
    <w:rsid w:val="00242138"/>
    <w:rsid w:val="00376D43"/>
    <w:rsid w:val="004A4019"/>
    <w:rsid w:val="00524EC7"/>
    <w:rsid w:val="0053580A"/>
    <w:rsid w:val="0059625D"/>
    <w:rsid w:val="007600DE"/>
    <w:rsid w:val="007B076B"/>
    <w:rsid w:val="007E4F1A"/>
    <w:rsid w:val="00A03B46"/>
    <w:rsid w:val="00A94821"/>
    <w:rsid w:val="00AC5361"/>
    <w:rsid w:val="00AE4BB9"/>
    <w:rsid w:val="00B314B3"/>
    <w:rsid w:val="00B37554"/>
    <w:rsid w:val="00CA4428"/>
    <w:rsid w:val="00E223F6"/>
    <w:rsid w:val="00F02604"/>
    <w:rsid w:val="00F34914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C4D7"/>
  <w15:docId w15:val="{B54DD0B3-0AEC-4304-92F1-7400FFFA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36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2023-03-09T12:18:00Z</dcterms:created>
  <dcterms:modified xsi:type="dcterms:W3CDTF">2023-03-11T06:24:00Z</dcterms:modified>
</cp:coreProperties>
</file>