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61" w:rsidRDefault="00AC5361" w:rsidP="00AC5361">
      <w:pPr>
        <w:rPr>
          <w:rFonts w:ascii="Times New Roman" w:hAnsi="Times New Roman" w:cs="Times New Roman"/>
          <w:sz w:val="28"/>
          <w:szCs w:val="28"/>
        </w:rPr>
      </w:pPr>
      <w:r w:rsidRPr="00B543B4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2155"/>
      </w:tblGrid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AC5361" w:rsidRPr="00B543B4" w:rsidRDefault="004A4019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AC5361" w:rsidRPr="00B543B4" w:rsidRDefault="004A4019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2155" w:type="dxa"/>
          </w:tcPr>
          <w:p w:rsidR="004A4019" w:rsidRPr="005E2AE1" w:rsidRDefault="004A4019" w:rsidP="004A4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4A4019" w:rsidRPr="005E2AE1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4A4019" w:rsidRPr="005E2AE1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риказа Минобрнауки РФ от 17.12.2010 № 1897 (в ред. от 31.12.2015) «Об утверждении федерального государственного образовательного стандарта основного общего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азования»;</w:t>
            </w: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4A4019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риказа Министерства образования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среднего общего образования»;</w:t>
            </w:r>
          </w:p>
          <w:p w:rsidR="004A4019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концепции преподавание предметной области «Технология»;</w:t>
            </w:r>
          </w:p>
          <w:p w:rsidR="00FA4276" w:rsidRDefault="00FA4276" w:rsidP="00FA42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основного общего образования для общеобразовательных учреждений. «Технология 5-9 классы»,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«Просвещение», 2018г.; авторы программы В. М. Казакевич,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Пичугина, Г. Ю. Семенова. А;</w:t>
            </w:r>
          </w:p>
          <w:p w:rsidR="00FA4276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 МАОУ «Велижанская СОШ» </w:t>
            </w:r>
          </w:p>
          <w:p w:rsidR="00AC5361" w:rsidRPr="00FA4276" w:rsidRDefault="004A4019" w:rsidP="004A401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учебного плана МАО</w:t>
            </w:r>
            <w:r w:rsidR="00506EC2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="00506EC2">
              <w:rPr>
                <w:rFonts w:ascii="Times New Roman" w:hAnsi="Times New Roman" w:cs="Times New Roman"/>
                <w:sz w:val="24"/>
                <w:szCs w:val="24"/>
              </w:rPr>
              <w:t>Велижанской</w:t>
            </w:r>
            <w:proofErr w:type="spellEnd"/>
            <w:r w:rsidR="00506EC2">
              <w:rPr>
                <w:rFonts w:ascii="Times New Roman" w:hAnsi="Times New Roman" w:cs="Times New Roman"/>
                <w:sz w:val="24"/>
                <w:szCs w:val="24"/>
              </w:rPr>
              <w:t xml:space="preserve"> СОШ» -«СОШ д. Новопокровка»</w:t>
            </w:r>
            <w:r w:rsidR="004B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6EC2">
              <w:rPr>
                <w:rFonts w:ascii="Times New Roman" w:hAnsi="Times New Roman" w:cs="Times New Roman"/>
                <w:sz w:val="24"/>
                <w:szCs w:val="24"/>
              </w:rPr>
              <w:t>на 2022-2023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155" w:type="dxa"/>
          </w:tcPr>
          <w:p w:rsidR="00AC5361" w:rsidRDefault="00FA4276" w:rsidP="00FA42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Казакевич, В.М. Технология. 5 класс: учеб. для </w:t>
            </w:r>
            <w:proofErr w:type="spellStart"/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A4276">
              <w:rPr>
                <w:rFonts w:ascii="Times New Roman" w:hAnsi="Times New Roman" w:cs="Times New Roman"/>
                <w:sz w:val="24"/>
                <w:szCs w:val="24"/>
              </w:rPr>
              <w:t>. организаций / [В.М. Казакевич и др.]; под ред. В.М. Казакевича. – М.: Просвещение, 2019. – 176 с.</w:t>
            </w:r>
          </w:p>
          <w:p w:rsidR="00FA4276" w:rsidRPr="00FA4276" w:rsidRDefault="00FA4276" w:rsidP="00FA42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Казакевич, В.М. Технология. 6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/ [В.М. Казакевич и др.</w:t>
            </w:r>
            <w:r w:rsidRPr="00A9457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; под ред. В.М. Казакевича. – М.: Просвещение, 2020. – 192 с.</w:t>
            </w:r>
          </w:p>
          <w:p w:rsidR="00FA4276" w:rsidRPr="00FA4276" w:rsidRDefault="00FA4276" w:rsidP="00FA42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Казакевич, В.М. Технология. 7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/ [В.М. Казакевич и др.</w:t>
            </w:r>
            <w:r w:rsidRPr="00A9457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; под ред. В.М. Казакевича. – М.: Просвещение, 2020. – 191 с.</w:t>
            </w:r>
          </w:p>
          <w:p w:rsidR="00FA4276" w:rsidRPr="00FA4276" w:rsidRDefault="00FA4276" w:rsidP="00FA42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Казакевич, В.М. Технология. 8 - 9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организаций / [В.М. Казакевич и др.</w:t>
            </w:r>
            <w:r w:rsidRPr="00A9457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; под ред. В.М. Казакевича. - 2 - е изд. - М.: Просвещение, 2020. – 255 с.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155" w:type="dxa"/>
          </w:tcPr>
          <w:p w:rsidR="00AE4BB9" w:rsidRPr="00AE4BB9" w:rsidRDefault="00AE4BB9" w:rsidP="00AE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 предмета «Техноло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гия» в системе основного общего образования являются: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формирование технологической культуры и проектно-технологического мышления   на основе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ючения обучающихся в разнообраз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 xml:space="preserve">ные виды технологической деятельности по созданию личностно или 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значимых продуктов труда;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овладение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в повседневной жизни базовы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распространёнными </w:t>
            </w:r>
            <w:proofErr w:type="spellStart"/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общетрудов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специальными умениями, не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обходимыми для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и создания продуктов тру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познавательных интересов,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остранственного воображения, ин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теллектуальных,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ких, коммуникативных и организа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торских способностей;</w:t>
            </w:r>
          </w:p>
          <w:p w:rsidR="00AE4BB9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бережливости, аккуратности, це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леустремлённости, предприимчивости, ответственности за результаты своей деятельности, уважительного отношения к людям различных профессий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их труда; вос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      </w:r>
          </w:p>
          <w:p w:rsidR="007E4F1A" w:rsidRPr="00AE4BB9" w:rsidRDefault="00AE4BB9" w:rsidP="00AE4B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155" w:type="dxa"/>
          </w:tcPr>
          <w:p w:rsidR="00AC5361" w:rsidRPr="00B543B4" w:rsidRDefault="00506EC2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2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61"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предмета в учебном плане</w:t>
            </w:r>
          </w:p>
        </w:tc>
        <w:tc>
          <w:tcPr>
            <w:tcW w:w="12155" w:type="dxa"/>
          </w:tcPr>
          <w:p w:rsidR="004A4019" w:rsidRPr="004A4019" w:rsidRDefault="004A4019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>в 5 классе - 68 часов, 2 часа в неделю;</w:t>
            </w:r>
          </w:p>
          <w:p w:rsidR="004A4019" w:rsidRPr="004A4019" w:rsidRDefault="004A4019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в 6 классе - 68 часов, 2 часа в неделю; </w:t>
            </w:r>
          </w:p>
          <w:p w:rsidR="004A4019" w:rsidRPr="004A4019" w:rsidRDefault="004A4019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- 68 часов, 2 час в неделю; </w:t>
            </w:r>
          </w:p>
          <w:p w:rsidR="004A4019" w:rsidRPr="004A4019" w:rsidRDefault="004A4019" w:rsidP="004A40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>в 8 классе - 68 часов, 2 час в неделю;</w:t>
            </w:r>
          </w:p>
          <w:p w:rsidR="00AC5361" w:rsidRPr="004A4019" w:rsidRDefault="004A4019" w:rsidP="009114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hAnsi="Times New Roman" w:cs="Times New Roman"/>
                <w:sz w:val="24"/>
                <w:szCs w:val="24"/>
              </w:rPr>
              <w:t>в 9 классе – 34 часа, 1 час в неделю.</w:t>
            </w:r>
          </w:p>
        </w:tc>
      </w:tr>
      <w:tr w:rsidR="00024017" w:rsidRPr="00B543B4" w:rsidTr="00911424">
        <w:tc>
          <w:tcPr>
            <w:tcW w:w="2552" w:type="dxa"/>
          </w:tcPr>
          <w:p w:rsidR="00024017" w:rsidRPr="00024017" w:rsidRDefault="00024017" w:rsidP="000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17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учебную программу, их обоснование</w:t>
            </w:r>
          </w:p>
          <w:p w:rsidR="00024017" w:rsidRDefault="00024017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</w:tcPr>
          <w:p w:rsidR="00024017" w:rsidRPr="004A4019" w:rsidRDefault="00024017" w:rsidP="000240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61" w:rsidRPr="00B543B4" w:rsidTr="00911424">
        <w:tc>
          <w:tcPr>
            <w:tcW w:w="2552" w:type="dxa"/>
          </w:tcPr>
          <w:p w:rsidR="00AC5361" w:rsidRPr="00B543B4" w:rsidRDefault="00AC5361" w:rsidP="009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рабочей программы </w:t>
            </w:r>
          </w:p>
        </w:tc>
        <w:tc>
          <w:tcPr>
            <w:tcW w:w="12155" w:type="dxa"/>
          </w:tcPr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предмета; </w:t>
            </w:r>
          </w:p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предмета; </w:t>
            </w:r>
          </w:p>
          <w:p w:rsidR="00AC5361" w:rsidRPr="00D93893" w:rsidRDefault="00AC5361" w:rsidP="009114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часов.</w:t>
            </w:r>
          </w:p>
        </w:tc>
      </w:tr>
    </w:tbl>
    <w:p w:rsidR="00AC5361" w:rsidRDefault="00AC5361" w:rsidP="00AC5361">
      <w:pPr>
        <w:rPr>
          <w:rFonts w:ascii="Times New Roman" w:hAnsi="Times New Roman" w:cs="Times New Roman"/>
          <w:sz w:val="24"/>
          <w:szCs w:val="24"/>
        </w:rPr>
      </w:pPr>
    </w:p>
    <w:p w:rsidR="0013645C" w:rsidRPr="00B543B4" w:rsidRDefault="0013645C" w:rsidP="00AC5361">
      <w:pPr>
        <w:rPr>
          <w:rFonts w:ascii="Times New Roman" w:hAnsi="Times New Roman" w:cs="Times New Roman"/>
          <w:sz w:val="24"/>
          <w:szCs w:val="24"/>
        </w:rPr>
      </w:pPr>
    </w:p>
    <w:p w:rsidR="007B076B" w:rsidRDefault="007B076B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33B1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33B13" w:rsidRDefault="000D36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F33B1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33B13" w:rsidRDefault="000D36B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33B13">
        <w:trPr>
          <w:jc w:val="center"/>
        </w:trPr>
        <w:tc>
          <w:tcPr>
            <w:tcW w:w="0" w:type="auto"/>
          </w:tcPr>
          <w:p w:rsidR="00F33B13" w:rsidRDefault="000D36BD">
            <w:r>
              <w:t>Сертификат</w:t>
            </w:r>
          </w:p>
        </w:tc>
        <w:tc>
          <w:tcPr>
            <w:tcW w:w="0" w:type="auto"/>
          </w:tcPr>
          <w:p w:rsidR="00F33B13" w:rsidRDefault="000D36BD">
            <w:r>
              <w:t>603332450510203670830559428146817986133868575804</w:t>
            </w:r>
          </w:p>
        </w:tc>
      </w:tr>
      <w:tr w:rsidR="00F33B13">
        <w:trPr>
          <w:jc w:val="center"/>
        </w:trPr>
        <w:tc>
          <w:tcPr>
            <w:tcW w:w="0" w:type="auto"/>
          </w:tcPr>
          <w:p w:rsidR="00F33B13" w:rsidRDefault="000D36BD">
            <w:r>
              <w:t>Владелец</w:t>
            </w:r>
          </w:p>
        </w:tc>
        <w:tc>
          <w:tcPr>
            <w:tcW w:w="0" w:type="auto"/>
          </w:tcPr>
          <w:p w:rsidR="00F33B13" w:rsidRDefault="000D36BD">
            <w:r>
              <w:t>Ваганова  Надежда Васильевна</w:t>
            </w:r>
          </w:p>
        </w:tc>
      </w:tr>
      <w:tr w:rsidR="00F33B13">
        <w:trPr>
          <w:jc w:val="center"/>
        </w:trPr>
        <w:tc>
          <w:tcPr>
            <w:tcW w:w="0" w:type="auto"/>
          </w:tcPr>
          <w:p w:rsidR="00F33B13" w:rsidRDefault="000D36BD">
            <w:r>
              <w:t>Действителен</w:t>
            </w:r>
          </w:p>
        </w:tc>
        <w:tc>
          <w:tcPr>
            <w:tcW w:w="0" w:type="auto"/>
          </w:tcPr>
          <w:p w:rsidR="00F33B13" w:rsidRDefault="00506EC2">
            <w:r>
              <w:t>С 01.03.2022 по 01.03.2023</w:t>
            </w:r>
          </w:p>
        </w:tc>
      </w:tr>
    </w:tbl>
    <w:p w:rsidR="000D36BD" w:rsidRDefault="000D36BD"/>
    <w:sectPr w:rsidR="000D36BD" w:rsidSect="00B543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89D"/>
    <w:multiLevelType w:val="hybridMultilevel"/>
    <w:tmpl w:val="EA1E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4371F"/>
    <w:multiLevelType w:val="hybridMultilevel"/>
    <w:tmpl w:val="E358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3035"/>
    <w:multiLevelType w:val="hybridMultilevel"/>
    <w:tmpl w:val="3AA413A0"/>
    <w:lvl w:ilvl="0" w:tplc="20747268">
      <w:start w:val="1"/>
      <w:numFmt w:val="decimal"/>
      <w:lvlText w:val="%1."/>
      <w:lvlJc w:val="left"/>
      <w:pPr>
        <w:ind w:left="720" w:hanging="360"/>
      </w:pPr>
    </w:lvl>
    <w:lvl w:ilvl="1" w:tplc="20747268" w:tentative="1">
      <w:start w:val="1"/>
      <w:numFmt w:val="lowerLetter"/>
      <w:lvlText w:val="%2."/>
      <w:lvlJc w:val="left"/>
      <w:pPr>
        <w:ind w:left="1440" w:hanging="360"/>
      </w:pPr>
    </w:lvl>
    <w:lvl w:ilvl="2" w:tplc="20747268" w:tentative="1">
      <w:start w:val="1"/>
      <w:numFmt w:val="lowerRoman"/>
      <w:lvlText w:val="%3."/>
      <w:lvlJc w:val="right"/>
      <w:pPr>
        <w:ind w:left="2160" w:hanging="180"/>
      </w:pPr>
    </w:lvl>
    <w:lvl w:ilvl="3" w:tplc="20747268" w:tentative="1">
      <w:start w:val="1"/>
      <w:numFmt w:val="decimal"/>
      <w:lvlText w:val="%4."/>
      <w:lvlJc w:val="left"/>
      <w:pPr>
        <w:ind w:left="2880" w:hanging="360"/>
      </w:pPr>
    </w:lvl>
    <w:lvl w:ilvl="4" w:tplc="20747268" w:tentative="1">
      <w:start w:val="1"/>
      <w:numFmt w:val="lowerLetter"/>
      <w:lvlText w:val="%5."/>
      <w:lvlJc w:val="left"/>
      <w:pPr>
        <w:ind w:left="3600" w:hanging="360"/>
      </w:pPr>
    </w:lvl>
    <w:lvl w:ilvl="5" w:tplc="20747268" w:tentative="1">
      <w:start w:val="1"/>
      <w:numFmt w:val="lowerRoman"/>
      <w:lvlText w:val="%6."/>
      <w:lvlJc w:val="right"/>
      <w:pPr>
        <w:ind w:left="4320" w:hanging="180"/>
      </w:pPr>
    </w:lvl>
    <w:lvl w:ilvl="6" w:tplc="20747268" w:tentative="1">
      <w:start w:val="1"/>
      <w:numFmt w:val="decimal"/>
      <w:lvlText w:val="%7."/>
      <w:lvlJc w:val="left"/>
      <w:pPr>
        <w:ind w:left="5040" w:hanging="360"/>
      </w:pPr>
    </w:lvl>
    <w:lvl w:ilvl="7" w:tplc="20747268" w:tentative="1">
      <w:start w:val="1"/>
      <w:numFmt w:val="lowerLetter"/>
      <w:lvlText w:val="%8."/>
      <w:lvlJc w:val="left"/>
      <w:pPr>
        <w:ind w:left="5760" w:hanging="360"/>
      </w:pPr>
    </w:lvl>
    <w:lvl w:ilvl="8" w:tplc="20747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5D99"/>
    <w:multiLevelType w:val="hybridMultilevel"/>
    <w:tmpl w:val="F200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73FD8"/>
    <w:multiLevelType w:val="hybridMultilevel"/>
    <w:tmpl w:val="EE560360"/>
    <w:lvl w:ilvl="0" w:tplc="24198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61"/>
    <w:rsid w:val="00024017"/>
    <w:rsid w:val="00035CFE"/>
    <w:rsid w:val="000D36BD"/>
    <w:rsid w:val="0013645C"/>
    <w:rsid w:val="002B2FC7"/>
    <w:rsid w:val="004A4019"/>
    <w:rsid w:val="004B7872"/>
    <w:rsid w:val="00506EC2"/>
    <w:rsid w:val="00524EC7"/>
    <w:rsid w:val="007B076B"/>
    <w:rsid w:val="007E4F1A"/>
    <w:rsid w:val="00AC5361"/>
    <w:rsid w:val="00AE4BB9"/>
    <w:rsid w:val="00B97BFE"/>
    <w:rsid w:val="00F33B13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C324"/>
  <w15:docId w15:val="{500DF6ED-32DB-4333-B084-98DF987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36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2023-03-09T12:07:00Z</dcterms:created>
  <dcterms:modified xsi:type="dcterms:W3CDTF">2023-03-11T06:18:00Z</dcterms:modified>
</cp:coreProperties>
</file>