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04" w:rsidRPr="001E4404" w:rsidRDefault="001E4404" w:rsidP="001E4404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4404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tbl>
      <w:tblPr>
        <w:tblStyle w:val="TableGrid1"/>
        <w:tblW w:w="10593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8080"/>
      </w:tblGrid>
      <w:tr w:rsidR="001E4404" w:rsidRPr="00D619B2" w:rsidTr="002F1CF0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 xml:space="preserve">ая программа по русскому языку для </w:t>
            </w:r>
            <w:r w:rsidR="00C430B0">
              <w:rPr>
                <w:rFonts w:ascii="Times New Roman" w:hAnsi="Times New Roman" w:cs="Times New Roman"/>
              </w:rPr>
              <w:t>3</w:t>
            </w:r>
            <w:r w:rsidRPr="00D619B2">
              <w:rPr>
                <w:rFonts w:ascii="Times New Roman" w:hAnsi="Times New Roman" w:cs="Times New Roman"/>
              </w:rPr>
              <w:t xml:space="preserve"> класса составлена на основе: </w:t>
            </w:r>
          </w:p>
          <w:p w:rsidR="00382AB8" w:rsidRDefault="002F1CF0" w:rsidP="00382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AB8">
              <w:rPr>
                <w:rFonts w:ascii="Times New Roman" w:hAnsi="Times New Roman" w:cs="Times New Roman"/>
              </w:rPr>
              <w:t xml:space="preserve"> Федерального государственного образовательного стандарта начального общего образования (ФГОС НОО), утвержденного приказом Министерства просвещения Российской Федерации от 31 мая 2021 г. № 286; </w:t>
            </w:r>
          </w:p>
          <w:p w:rsidR="002F1CF0" w:rsidRDefault="002F1CF0" w:rsidP="002F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F0" w:rsidRDefault="002F1CF0" w:rsidP="002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2F1CF0" w:rsidRDefault="002F1CF0" w:rsidP="002F1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CF0" w:rsidRDefault="002F1CF0" w:rsidP="002F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3.Примерной основной образовательной программы начального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2F1CF0" w:rsidRDefault="002F1CF0" w:rsidP="002F1CF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E4404" w:rsidRPr="00D619B2" w:rsidRDefault="002F1CF0" w:rsidP="002F1CF0">
            <w:pPr>
              <w:pStyle w:val="a3"/>
              <w:ind w:left="0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552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52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</w:tr>
      <w:tr w:rsidR="001E4404" w:rsidRPr="00D619B2" w:rsidTr="002F1CF0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46" w:rsidRPr="00CB6FE3" w:rsidRDefault="001E4404" w:rsidP="00CE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6E46" w:rsidRPr="00CB6FE3">
              <w:rPr>
                <w:rFonts w:ascii="Times New Roman" w:hAnsi="Times New Roman" w:cs="Times New Roman"/>
              </w:rPr>
              <w:t>УМК «Школа России»</w:t>
            </w:r>
            <w:r w:rsidR="00CE6E46" w:rsidRPr="00CB6F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(авторы рабочих </w:t>
            </w:r>
            <w:proofErr w:type="gramStart"/>
            <w:r w:rsidR="00CE6E46" w:rsidRPr="00CB6F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 </w:t>
            </w:r>
            <w:r w:rsidR="00CE6E46" w:rsidRPr="00CB6F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E6E46" w:rsidRPr="00CB6FE3">
              <w:rPr>
                <w:rFonts w:ascii="Times New Roman" w:hAnsi="Times New Roman" w:cs="Times New Roman"/>
              </w:rPr>
              <w:t>В.</w:t>
            </w:r>
            <w:proofErr w:type="gramEnd"/>
            <w:r w:rsidR="00CE6E46" w:rsidRPr="00CB6FE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="00CE6E46" w:rsidRPr="00CB6FE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CE6E46" w:rsidRPr="00CB6FE3">
              <w:rPr>
                <w:rFonts w:ascii="Times New Roman" w:hAnsi="Times New Roman" w:cs="Times New Roman"/>
              </w:rPr>
              <w:t xml:space="preserve">, В. Г. Горецкий, М. В. </w:t>
            </w:r>
            <w:proofErr w:type="spellStart"/>
            <w:r w:rsidR="00CE6E46" w:rsidRPr="00CB6FE3">
              <w:rPr>
                <w:rFonts w:ascii="Times New Roman" w:hAnsi="Times New Roman" w:cs="Times New Roman"/>
              </w:rPr>
              <w:t>Бойкина</w:t>
            </w:r>
            <w:proofErr w:type="spellEnd"/>
            <w:r w:rsidR="00CE6E46" w:rsidRPr="00CB6FE3">
              <w:rPr>
                <w:rFonts w:ascii="Times New Roman" w:hAnsi="Times New Roman" w:cs="Times New Roman"/>
              </w:rPr>
              <w:t xml:space="preserve">, М. Н. Дементьева, Н. А. Стефаненко, Н. А. Федосова) </w:t>
            </w:r>
          </w:p>
          <w:p w:rsidR="00CE6E46" w:rsidRPr="00CB6FE3" w:rsidRDefault="00CE6E46" w:rsidP="00CE6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B6FE3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r w:rsidRPr="00CB6FE3">
              <w:rPr>
                <w:rFonts w:ascii="Times New Roman" w:eastAsia="Times New Roman" w:hAnsi="Times New Roman" w:cs="Times New Roman"/>
              </w:rPr>
              <w:t>В.П.Канакина</w:t>
            </w:r>
            <w:proofErr w:type="spellEnd"/>
            <w:proofErr w:type="gramEnd"/>
            <w:r w:rsidRPr="00CB6FE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B6FE3">
              <w:rPr>
                <w:rFonts w:ascii="Times New Roman" w:eastAsia="Times New Roman" w:hAnsi="Times New Roman" w:cs="Times New Roman"/>
              </w:rPr>
              <w:t>В.Г.Горецкий</w:t>
            </w:r>
            <w:proofErr w:type="spellEnd"/>
            <w:r w:rsidRPr="00CB6FE3">
              <w:rPr>
                <w:rFonts w:ascii="Times New Roman" w:eastAsia="Times New Roman" w:hAnsi="Times New Roman" w:cs="Times New Roman"/>
              </w:rPr>
              <w:t xml:space="preserve"> Русский язык 1 класс – М.: «Просвещение», 2020                                                    </w:t>
            </w:r>
          </w:p>
          <w:p w:rsidR="00CE6E46" w:rsidRDefault="00CE6E46" w:rsidP="00CE6E46">
            <w:pPr>
              <w:rPr>
                <w:rFonts w:ascii="Times New Roman" w:hAnsi="Times New Roman" w:cs="Times New Roman"/>
              </w:rPr>
            </w:pPr>
            <w:r w:rsidRPr="00CB6FE3"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r w:rsidRPr="00CB6FE3">
              <w:rPr>
                <w:rFonts w:ascii="Times New Roman" w:hAnsi="Times New Roman" w:cs="Times New Roman"/>
              </w:rPr>
              <w:t xml:space="preserve"> В.П. </w:t>
            </w:r>
            <w:proofErr w:type="spellStart"/>
            <w:r w:rsidRPr="00CB6FE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B6FE3">
              <w:rPr>
                <w:rFonts w:ascii="Times New Roman" w:hAnsi="Times New Roman" w:cs="Times New Roman"/>
              </w:rPr>
              <w:t>, В.</w:t>
            </w:r>
            <w:proofErr w:type="gramStart"/>
            <w:r w:rsidRPr="00CB6FE3">
              <w:rPr>
                <w:rFonts w:ascii="Times New Roman" w:hAnsi="Times New Roman" w:cs="Times New Roman"/>
              </w:rPr>
              <w:t>Г .Горецкий</w:t>
            </w:r>
            <w:proofErr w:type="gramEnd"/>
            <w:r w:rsidRPr="00CB6FE3">
              <w:rPr>
                <w:rFonts w:ascii="Times New Roman" w:hAnsi="Times New Roman" w:cs="Times New Roman"/>
              </w:rPr>
              <w:t xml:space="preserve"> Русский язык 2 класс: в 2 частях – М.: Просвещение, 2021     </w:t>
            </w:r>
          </w:p>
          <w:p w:rsidR="00CE6E46" w:rsidRPr="00CB6FE3" w:rsidRDefault="00CE6E46" w:rsidP="00CE6E46">
            <w:pPr>
              <w:rPr>
                <w:rFonts w:ascii="Times New Roman" w:hAnsi="Times New Roman" w:cs="Times New Roman"/>
              </w:rPr>
            </w:pPr>
            <w:r w:rsidRPr="00CB6FE3">
              <w:rPr>
                <w:rFonts w:ascii="Times New Roman" w:hAnsi="Times New Roman" w:cs="Times New Roman"/>
              </w:rPr>
              <w:t xml:space="preserve"> </w:t>
            </w:r>
            <w:r w:rsidRPr="00CB6FE3"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r w:rsidRPr="00CB6FE3">
              <w:rPr>
                <w:rFonts w:ascii="Times New Roman" w:hAnsi="Times New Roman" w:cs="Times New Roman"/>
              </w:rPr>
              <w:t xml:space="preserve"> В.П. </w:t>
            </w:r>
            <w:proofErr w:type="spellStart"/>
            <w:r w:rsidRPr="00CB6FE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B6FE3">
              <w:rPr>
                <w:rFonts w:ascii="Times New Roman" w:hAnsi="Times New Roman" w:cs="Times New Roman"/>
              </w:rPr>
              <w:t>, В.</w:t>
            </w:r>
            <w:proofErr w:type="gramStart"/>
            <w:r w:rsidRPr="00CB6FE3">
              <w:rPr>
                <w:rFonts w:ascii="Times New Roman" w:hAnsi="Times New Roman" w:cs="Times New Roman"/>
              </w:rPr>
              <w:t>Г .Горецкий</w:t>
            </w:r>
            <w:proofErr w:type="gramEnd"/>
            <w:r w:rsidRPr="00CB6FE3">
              <w:rPr>
                <w:rFonts w:ascii="Times New Roman" w:hAnsi="Times New Roman" w:cs="Times New Roman"/>
              </w:rPr>
              <w:t xml:space="preserve"> Русский язык </w:t>
            </w:r>
            <w:r>
              <w:rPr>
                <w:rFonts w:ascii="Times New Roman" w:hAnsi="Times New Roman" w:cs="Times New Roman"/>
              </w:rPr>
              <w:t>3</w:t>
            </w:r>
            <w:r w:rsidRPr="00CB6FE3">
              <w:rPr>
                <w:rFonts w:ascii="Times New Roman" w:hAnsi="Times New Roman" w:cs="Times New Roman"/>
              </w:rPr>
              <w:t xml:space="preserve"> класс: в 2 частях – М.: Просвещение, 202</w:t>
            </w:r>
            <w:r>
              <w:rPr>
                <w:rFonts w:ascii="Times New Roman" w:hAnsi="Times New Roman" w:cs="Times New Roman"/>
              </w:rPr>
              <w:t>2</w:t>
            </w:r>
            <w:r w:rsidRPr="00CB6FE3">
              <w:rPr>
                <w:rFonts w:ascii="Times New Roman" w:hAnsi="Times New Roman" w:cs="Times New Roman"/>
              </w:rPr>
              <w:t xml:space="preserve">          </w:t>
            </w:r>
          </w:p>
          <w:p w:rsidR="00CE6E46" w:rsidRPr="00CB6FE3" w:rsidRDefault="00CE6E46" w:rsidP="00CE6E46">
            <w:pPr>
              <w:rPr>
                <w:rFonts w:ascii="Times New Roman" w:hAnsi="Times New Roman" w:cs="Times New Roman"/>
              </w:rPr>
            </w:pPr>
            <w:r w:rsidRPr="00CB6FE3">
              <w:rPr>
                <w:rFonts w:ascii="Times New Roman" w:hAnsi="Times New Roman" w:cs="Times New Roman"/>
              </w:rPr>
              <w:t>УМК «Начальная школа XXI в»</w:t>
            </w:r>
            <w:r w:rsidRPr="00CB6FE3">
              <w:rPr>
                <w:rFonts w:ascii="Times New Roman" w:hAnsi="Times New Roman" w:cs="Times New Roman"/>
              </w:rPr>
              <w:tab/>
              <w:t xml:space="preserve">Авторская программа С. В. Иванова, М. И, </w:t>
            </w:r>
          </w:p>
          <w:p w:rsidR="00CE6E46" w:rsidRPr="00CB6FE3" w:rsidRDefault="00CE6E46" w:rsidP="00CE6E46">
            <w:pPr>
              <w:rPr>
                <w:rFonts w:ascii="Times New Roman" w:hAnsi="Times New Roman" w:cs="Times New Roman"/>
              </w:rPr>
            </w:pPr>
            <w:proofErr w:type="spellStart"/>
            <w:r w:rsidRPr="00CB6FE3">
              <w:rPr>
                <w:rFonts w:ascii="Times New Roman" w:hAnsi="Times New Roman" w:cs="Times New Roman"/>
              </w:rPr>
              <w:t>С.В.Иванов</w:t>
            </w:r>
            <w:proofErr w:type="spellEnd"/>
            <w:r w:rsidRPr="00CB6FE3">
              <w:rPr>
                <w:rFonts w:ascii="Times New Roman" w:hAnsi="Times New Roman" w:cs="Times New Roman"/>
              </w:rPr>
              <w:t xml:space="preserve">, А.О. Евдокимова, М.И. </w:t>
            </w:r>
            <w:proofErr w:type="gramStart"/>
            <w:r w:rsidRPr="00CB6FE3">
              <w:rPr>
                <w:rFonts w:ascii="Times New Roman" w:hAnsi="Times New Roman" w:cs="Times New Roman"/>
              </w:rPr>
              <w:t>Кузнецова ,</w:t>
            </w:r>
            <w:proofErr w:type="gramEnd"/>
            <w:r w:rsidRPr="00CB6FE3">
              <w:rPr>
                <w:rFonts w:ascii="Times New Roman" w:hAnsi="Times New Roman" w:cs="Times New Roman"/>
              </w:rPr>
              <w:t xml:space="preserve"> Л.В. </w:t>
            </w:r>
            <w:proofErr w:type="spellStart"/>
            <w:r w:rsidRPr="00CB6FE3">
              <w:rPr>
                <w:rFonts w:ascii="Times New Roman" w:hAnsi="Times New Roman" w:cs="Times New Roman"/>
              </w:rPr>
              <w:t>Петленко.Учебник</w:t>
            </w:r>
            <w:proofErr w:type="spellEnd"/>
            <w:r w:rsidRPr="00CB6FE3">
              <w:rPr>
                <w:rFonts w:ascii="Times New Roman" w:hAnsi="Times New Roman" w:cs="Times New Roman"/>
              </w:rPr>
              <w:t xml:space="preserve"> :</w:t>
            </w:r>
          </w:p>
          <w:p w:rsidR="00CE6E46" w:rsidRPr="00CB6FE3" w:rsidRDefault="00CE6E46" w:rsidP="00CE6E46">
            <w:pPr>
              <w:rPr>
                <w:rFonts w:ascii="Times New Roman" w:hAnsi="Times New Roman" w:cs="Times New Roman"/>
              </w:rPr>
            </w:pPr>
            <w:r w:rsidRPr="00CB6FE3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CB6FE3">
              <w:rPr>
                <w:rFonts w:ascii="Times New Roman" w:hAnsi="Times New Roman" w:cs="Times New Roman"/>
              </w:rPr>
              <w:t>язык :</w:t>
            </w:r>
            <w:proofErr w:type="gramEnd"/>
            <w:r w:rsidRPr="00CB6FE3">
              <w:rPr>
                <w:rFonts w:ascii="Times New Roman" w:hAnsi="Times New Roman" w:cs="Times New Roman"/>
              </w:rPr>
              <w:t xml:space="preserve"> 4 класс в 2 частях.-М.:«</w:t>
            </w:r>
            <w:proofErr w:type="spellStart"/>
            <w:r w:rsidRPr="00CB6FE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CB6FE3">
              <w:rPr>
                <w:rFonts w:ascii="Times New Roman" w:hAnsi="Times New Roman" w:cs="Times New Roman"/>
              </w:rPr>
              <w:t>–Граф»,2018г.</w:t>
            </w:r>
          </w:p>
          <w:p w:rsidR="001E4404" w:rsidRPr="00D619B2" w:rsidRDefault="001E4404" w:rsidP="00EC6C7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4404" w:rsidRPr="00D619B2" w:rsidTr="002F1CF0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0" w:rsidRPr="00C430B0" w:rsidRDefault="00C430B0" w:rsidP="00C430B0">
            <w:pPr>
              <w:numPr>
                <w:ilvl w:val="0"/>
                <w:numId w:val="6"/>
              </w:numPr>
              <w:spacing w:after="42"/>
              <w:ind w:right="16" w:hanging="360"/>
              <w:rPr>
                <w:rFonts w:ascii="Times New Roman" w:hAnsi="Times New Roman" w:cs="Times New Roman"/>
              </w:rPr>
            </w:pPr>
            <w:r w:rsidRPr="00C430B0">
              <w:rPr>
                <w:rFonts w:ascii="Times New Roman" w:hAnsi="Times New Roman" w:cs="Times New Roman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C430B0">
              <w:rPr>
                <w:rFonts w:ascii="Times New Roman" w:hAnsi="Times New Roman" w:cs="Times New Roman"/>
              </w:rPr>
              <w:t>духовнонравственных</w:t>
            </w:r>
            <w:proofErr w:type="spellEnd"/>
            <w:r w:rsidRPr="00C430B0">
              <w:rPr>
                <w:rFonts w:ascii="Times New Roman" w:hAnsi="Times New Roman" w:cs="Times New Roman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      </w:r>
          </w:p>
          <w:p w:rsidR="00C430B0" w:rsidRPr="00C430B0" w:rsidRDefault="00C430B0" w:rsidP="00C430B0">
            <w:pPr>
              <w:numPr>
                <w:ilvl w:val="0"/>
                <w:numId w:val="6"/>
              </w:numPr>
              <w:spacing w:after="5"/>
              <w:ind w:right="16" w:hanging="360"/>
              <w:rPr>
                <w:rFonts w:ascii="Times New Roman" w:hAnsi="Times New Roman" w:cs="Times New Roman"/>
              </w:rPr>
            </w:pPr>
            <w:r w:rsidRPr="00C430B0">
              <w:rPr>
                <w:rFonts w:ascii="Times New Roman" w:hAnsi="Times New Roman" w:cs="Times New Roman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 </w:t>
            </w:r>
          </w:p>
          <w:p w:rsidR="00C430B0" w:rsidRPr="00C430B0" w:rsidRDefault="00C430B0" w:rsidP="00C430B0">
            <w:pPr>
              <w:numPr>
                <w:ilvl w:val="0"/>
                <w:numId w:val="6"/>
              </w:numPr>
              <w:spacing w:after="9"/>
              <w:ind w:right="16" w:hanging="360"/>
              <w:rPr>
                <w:rFonts w:ascii="Times New Roman" w:hAnsi="Times New Roman" w:cs="Times New Roman"/>
              </w:rPr>
            </w:pPr>
            <w:r w:rsidRPr="00C430B0">
              <w:rPr>
                <w:rFonts w:ascii="Times New Roman" w:hAnsi="Times New Roman" w:cs="Times New Roman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C430B0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C430B0">
              <w:rPr>
                <w:rFonts w:ascii="Times New Roman" w:hAnsi="Times New Roman" w:cs="Times New Roman"/>
              </w:rPr>
              <w:t xml:space="preserve"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      </w:r>
          </w:p>
          <w:p w:rsidR="001E4404" w:rsidRPr="00C430B0" w:rsidRDefault="00C430B0" w:rsidP="00C430B0">
            <w:pPr>
              <w:numPr>
                <w:ilvl w:val="0"/>
                <w:numId w:val="6"/>
              </w:numPr>
              <w:spacing w:after="305"/>
              <w:ind w:right="16" w:hanging="360"/>
            </w:pPr>
            <w:r w:rsidRPr="00C430B0">
              <w:rPr>
                <w:rFonts w:ascii="Times New Roman" w:hAnsi="Times New Roman" w:cs="Times New Roman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  <w:r>
              <w:t xml:space="preserve"> </w:t>
            </w:r>
          </w:p>
        </w:tc>
      </w:tr>
      <w:tr w:rsidR="001E4404" w:rsidRPr="00D619B2" w:rsidTr="002F1CF0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C430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C430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1E4404" w:rsidRPr="00D619B2" w:rsidTr="002F1CF0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46" w:rsidRPr="00CB6FE3" w:rsidRDefault="00CE6E46" w:rsidP="00CE6E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6FE3">
              <w:rPr>
                <w:rFonts w:ascii="Times New Roman" w:eastAsia="Times New Roman" w:hAnsi="Times New Roman" w:cs="Times New Roman"/>
                <w:color w:val="000000"/>
              </w:rPr>
              <w:t>1класс-</w:t>
            </w:r>
            <w:r w:rsidRPr="00CB6FE3">
              <w:rPr>
                <w:rFonts w:ascii="Times New Roman" w:eastAsia="Times New Roman" w:hAnsi="Times New Roman" w:cs="Times New Roman"/>
              </w:rPr>
              <w:t xml:space="preserve">5 часов в неделю, 165 </w:t>
            </w:r>
            <w:proofErr w:type="gramStart"/>
            <w:r w:rsidRPr="00CB6FE3">
              <w:rPr>
                <w:rFonts w:ascii="Times New Roman" w:eastAsia="Times New Roman" w:hAnsi="Times New Roman" w:cs="Times New Roman"/>
              </w:rPr>
              <w:t>часов  в</w:t>
            </w:r>
            <w:proofErr w:type="gramEnd"/>
            <w:r w:rsidRPr="00CB6FE3">
              <w:rPr>
                <w:rFonts w:ascii="Times New Roman" w:eastAsia="Times New Roman" w:hAnsi="Times New Roman" w:cs="Times New Roman"/>
              </w:rPr>
              <w:t xml:space="preserve"> год (33 учебные недели)</w:t>
            </w:r>
          </w:p>
          <w:p w:rsidR="00CE6E46" w:rsidRPr="00CB6FE3" w:rsidRDefault="00CE6E46" w:rsidP="00CE6E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6FE3">
              <w:rPr>
                <w:rFonts w:ascii="Times New Roman" w:eastAsia="Times New Roman" w:hAnsi="Times New Roman" w:cs="Times New Roman"/>
                <w:color w:val="000000"/>
              </w:rPr>
              <w:t xml:space="preserve">2 класс – 5 часов в неделю, 170 часов в год </w:t>
            </w:r>
          </w:p>
          <w:p w:rsidR="00CE6E46" w:rsidRPr="00CB6FE3" w:rsidRDefault="00CE6E46" w:rsidP="00CE6E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6FE3">
              <w:rPr>
                <w:rFonts w:ascii="Times New Roman" w:eastAsia="Times New Roman" w:hAnsi="Times New Roman" w:cs="Times New Roman"/>
                <w:color w:val="000000"/>
              </w:rPr>
              <w:t xml:space="preserve">3класс –5 </w:t>
            </w:r>
            <w:proofErr w:type="gramStart"/>
            <w:r w:rsidRPr="00CB6FE3">
              <w:rPr>
                <w:rFonts w:ascii="Times New Roman" w:eastAsia="Times New Roman" w:hAnsi="Times New Roman" w:cs="Times New Roman"/>
                <w:color w:val="000000"/>
              </w:rPr>
              <w:t>часов  в</w:t>
            </w:r>
            <w:proofErr w:type="gramEnd"/>
            <w:r w:rsidRPr="00CB6FE3">
              <w:rPr>
                <w:rFonts w:ascii="Times New Roman" w:eastAsia="Times New Roman" w:hAnsi="Times New Roman" w:cs="Times New Roman"/>
                <w:color w:val="000000"/>
              </w:rPr>
              <w:t xml:space="preserve"> неделю, 170 часов в год.</w:t>
            </w:r>
          </w:p>
          <w:p w:rsidR="001E4404" w:rsidRPr="002F1CF0" w:rsidRDefault="00CE6E46" w:rsidP="00CE6E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B6FE3">
              <w:rPr>
                <w:rFonts w:ascii="Times New Roman" w:eastAsia="Times New Roman" w:hAnsi="Times New Roman" w:cs="Times New Roman"/>
                <w:color w:val="000000"/>
              </w:rPr>
              <w:t xml:space="preserve">4класс -5 </w:t>
            </w:r>
            <w:proofErr w:type="gramStart"/>
            <w:r w:rsidRPr="00CB6FE3">
              <w:rPr>
                <w:rFonts w:ascii="Times New Roman" w:eastAsia="Times New Roman" w:hAnsi="Times New Roman" w:cs="Times New Roman"/>
                <w:color w:val="000000"/>
              </w:rPr>
              <w:t>часов  в</w:t>
            </w:r>
            <w:proofErr w:type="gramEnd"/>
            <w:r w:rsidRPr="00CB6FE3">
              <w:rPr>
                <w:rFonts w:ascii="Times New Roman" w:eastAsia="Times New Roman" w:hAnsi="Times New Roman" w:cs="Times New Roman"/>
                <w:color w:val="000000"/>
              </w:rPr>
              <w:t xml:space="preserve"> неделю, 170 часов в год</w:t>
            </w:r>
          </w:p>
        </w:tc>
      </w:tr>
      <w:tr w:rsidR="001E4404" w:rsidRPr="00D619B2" w:rsidTr="00552C37">
        <w:tblPrEx>
          <w:tblCellMar>
            <w:top w:w="32" w:type="dxa"/>
            <w:right w:w="51" w:type="dxa"/>
          </w:tblCellMar>
        </w:tblPrEx>
        <w:trPr>
          <w:trHeight w:val="8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  <w:p w:rsidR="001E4404" w:rsidRPr="00D619B2" w:rsidRDefault="001E4404" w:rsidP="001E44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4404" w:rsidRPr="00D619B2" w:rsidTr="002F1CF0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04" w:rsidRPr="00D619B2" w:rsidRDefault="001E4404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Структура рабочей программы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B0" w:rsidRDefault="00C430B0" w:rsidP="00C43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  <w:p w:rsidR="00C430B0" w:rsidRDefault="00C430B0" w:rsidP="00C4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изучения учебного предмета. </w:t>
            </w:r>
          </w:p>
          <w:p w:rsidR="00C430B0" w:rsidRDefault="00C430B0" w:rsidP="00C4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Содержание учебного предмета. </w:t>
            </w:r>
          </w:p>
          <w:p w:rsidR="001E4404" w:rsidRPr="00D619B2" w:rsidRDefault="00C430B0" w:rsidP="00C430B0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807C5D" w:rsidRDefault="00807C5D" w:rsidP="00552C37"/>
    <w:sectPr w:rsidR="00807C5D" w:rsidSect="002F1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838D8"/>
    <w:multiLevelType w:val="hybridMultilevel"/>
    <w:tmpl w:val="F9409EBA"/>
    <w:lvl w:ilvl="0" w:tplc="36189812">
      <w:start w:val="1"/>
      <w:numFmt w:val="decimal"/>
      <w:lvlText w:val="%1."/>
      <w:lvlJc w:val="left"/>
      <w:pPr>
        <w:ind w:left="720" w:hanging="360"/>
      </w:pPr>
    </w:lvl>
    <w:lvl w:ilvl="1" w:tplc="36189812" w:tentative="1">
      <w:start w:val="1"/>
      <w:numFmt w:val="lowerLetter"/>
      <w:lvlText w:val="%2."/>
      <w:lvlJc w:val="left"/>
      <w:pPr>
        <w:ind w:left="1440" w:hanging="360"/>
      </w:pPr>
    </w:lvl>
    <w:lvl w:ilvl="2" w:tplc="36189812" w:tentative="1">
      <w:start w:val="1"/>
      <w:numFmt w:val="lowerRoman"/>
      <w:lvlText w:val="%3."/>
      <w:lvlJc w:val="right"/>
      <w:pPr>
        <w:ind w:left="2160" w:hanging="180"/>
      </w:pPr>
    </w:lvl>
    <w:lvl w:ilvl="3" w:tplc="36189812" w:tentative="1">
      <w:start w:val="1"/>
      <w:numFmt w:val="decimal"/>
      <w:lvlText w:val="%4."/>
      <w:lvlJc w:val="left"/>
      <w:pPr>
        <w:ind w:left="2880" w:hanging="360"/>
      </w:pPr>
    </w:lvl>
    <w:lvl w:ilvl="4" w:tplc="36189812" w:tentative="1">
      <w:start w:val="1"/>
      <w:numFmt w:val="lowerLetter"/>
      <w:lvlText w:val="%5."/>
      <w:lvlJc w:val="left"/>
      <w:pPr>
        <w:ind w:left="3600" w:hanging="360"/>
      </w:pPr>
    </w:lvl>
    <w:lvl w:ilvl="5" w:tplc="36189812" w:tentative="1">
      <w:start w:val="1"/>
      <w:numFmt w:val="lowerRoman"/>
      <w:lvlText w:val="%6."/>
      <w:lvlJc w:val="right"/>
      <w:pPr>
        <w:ind w:left="4320" w:hanging="180"/>
      </w:pPr>
    </w:lvl>
    <w:lvl w:ilvl="6" w:tplc="36189812" w:tentative="1">
      <w:start w:val="1"/>
      <w:numFmt w:val="decimal"/>
      <w:lvlText w:val="%7."/>
      <w:lvlJc w:val="left"/>
      <w:pPr>
        <w:ind w:left="5040" w:hanging="360"/>
      </w:pPr>
    </w:lvl>
    <w:lvl w:ilvl="7" w:tplc="36189812" w:tentative="1">
      <w:start w:val="1"/>
      <w:numFmt w:val="lowerLetter"/>
      <w:lvlText w:val="%8."/>
      <w:lvlJc w:val="left"/>
      <w:pPr>
        <w:ind w:left="5760" w:hanging="360"/>
      </w:pPr>
    </w:lvl>
    <w:lvl w:ilvl="8" w:tplc="36189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5381"/>
    <w:multiLevelType w:val="hybridMultilevel"/>
    <w:tmpl w:val="E618E2E0"/>
    <w:lvl w:ilvl="0" w:tplc="0A223D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910847"/>
    <w:multiLevelType w:val="hybridMultilevel"/>
    <w:tmpl w:val="8CBEF280"/>
    <w:lvl w:ilvl="0" w:tplc="93EC73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C608B"/>
    <w:multiLevelType w:val="hybridMultilevel"/>
    <w:tmpl w:val="1D9A17CA"/>
    <w:lvl w:ilvl="0" w:tplc="FEB2B2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CAF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A93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6D4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01A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C92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0F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9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4B5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E71199"/>
    <w:multiLevelType w:val="hybridMultilevel"/>
    <w:tmpl w:val="A0660006"/>
    <w:lvl w:ilvl="0" w:tplc="209397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A4"/>
    <w:rsid w:val="001E4404"/>
    <w:rsid w:val="002F1CF0"/>
    <w:rsid w:val="00382AB8"/>
    <w:rsid w:val="00552C37"/>
    <w:rsid w:val="006C5691"/>
    <w:rsid w:val="00807C5D"/>
    <w:rsid w:val="0093791A"/>
    <w:rsid w:val="00A103EA"/>
    <w:rsid w:val="00C430B0"/>
    <w:rsid w:val="00CE6E46"/>
    <w:rsid w:val="00E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C056"/>
  <w15:chartTrackingRefBased/>
  <w15:docId w15:val="{B6E52763-72A9-460B-9955-CBEED9F6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1E44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4404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2022-10-19T17:23:00Z</dcterms:created>
  <dcterms:modified xsi:type="dcterms:W3CDTF">2022-10-19T17:23:00Z</dcterms:modified>
</cp:coreProperties>
</file>