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477" w:rsidRPr="00CB01D2" w:rsidRDefault="00584477" w:rsidP="00584477">
      <w:pPr>
        <w:spacing w:after="108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1</w:t>
      </w:r>
    </w:p>
    <w:tbl>
      <w:tblPr>
        <w:tblStyle w:val="TableGrid1"/>
        <w:tblW w:w="10593" w:type="dxa"/>
        <w:tblInd w:w="-108" w:type="dxa"/>
        <w:tblCellMar>
          <w:top w:w="16" w:type="dxa"/>
          <w:left w:w="106" w:type="dxa"/>
        </w:tblCellMar>
        <w:tblLook w:val="04A0" w:firstRow="1" w:lastRow="0" w:firstColumn="1" w:lastColumn="0" w:noHBand="0" w:noVBand="1"/>
      </w:tblPr>
      <w:tblGrid>
        <w:gridCol w:w="2137"/>
        <w:gridCol w:w="8456"/>
      </w:tblGrid>
      <w:tr w:rsidR="00584477" w:rsidRPr="00D619B2" w:rsidTr="003D3CF6">
        <w:trPr>
          <w:trHeight w:val="248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77" w:rsidRPr="00D619B2" w:rsidRDefault="00584477" w:rsidP="00EC6C72">
            <w:pPr>
              <w:tabs>
                <w:tab w:val="center" w:pos="3932"/>
              </w:tabs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Нормативная </w:t>
            </w: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база </w:t>
            </w: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</w:r>
            <w:r w:rsidRPr="00D619B2"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</w:p>
          <w:p w:rsidR="00584477" w:rsidRPr="00D619B2" w:rsidRDefault="00584477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77" w:rsidRPr="00D619B2" w:rsidRDefault="00584477" w:rsidP="00EC6C72">
            <w:pPr>
              <w:ind w:left="2"/>
              <w:rPr>
                <w:rFonts w:ascii="Times New Roman" w:hAnsi="Times New Roman" w:cs="Times New Roman"/>
              </w:rPr>
            </w:pPr>
            <w:r w:rsidRPr="00D619B2">
              <w:rPr>
                <w:rFonts w:ascii="Times New Roman" w:hAnsi="Times New Roman" w:cs="Times New Roman"/>
              </w:rPr>
              <w:t>Рабоч</w:t>
            </w:r>
            <w:r>
              <w:rPr>
                <w:rFonts w:ascii="Times New Roman" w:hAnsi="Times New Roman" w:cs="Times New Roman"/>
              </w:rPr>
              <w:t xml:space="preserve">ая программа по музыке   для </w:t>
            </w:r>
            <w:r w:rsidR="003A7D1D">
              <w:rPr>
                <w:rFonts w:ascii="Times New Roman" w:hAnsi="Times New Roman" w:cs="Times New Roman"/>
              </w:rPr>
              <w:t>1-4</w:t>
            </w:r>
            <w:r w:rsidRPr="00D619B2">
              <w:rPr>
                <w:rFonts w:ascii="Times New Roman" w:hAnsi="Times New Roman" w:cs="Times New Roman"/>
              </w:rPr>
              <w:t xml:space="preserve"> класс</w:t>
            </w:r>
            <w:r w:rsidR="003A7D1D">
              <w:rPr>
                <w:rFonts w:ascii="Times New Roman" w:hAnsi="Times New Roman" w:cs="Times New Roman"/>
              </w:rPr>
              <w:t>ов</w:t>
            </w:r>
            <w:bookmarkStart w:id="0" w:name="_GoBack"/>
            <w:bookmarkEnd w:id="0"/>
            <w:r w:rsidRPr="00D619B2">
              <w:rPr>
                <w:rFonts w:ascii="Times New Roman" w:hAnsi="Times New Roman" w:cs="Times New Roman"/>
              </w:rPr>
              <w:t xml:space="preserve"> составлена на основе: </w:t>
            </w:r>
          </w:p>
          <w:p w:rsidR="003D3CF6" w:rsidRPr="00B619B0" w:rsidRDefault="003D3CF6" w:rsidP="003D3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B619B0" w:rsidRPr="00B619B0">
              <w:rPr>
                <w:rFonts w:ascii="Times New Roman" w:hAnsi="Times New Roman" w:cs="Times New Roman"/>
              </w:rPr>
              <w:t>Федеральн</w:t>
            </w:r>
            <w:r w:rsidR="00B619B0">
              <w:rPr>
                <w:rFonts w:ascii="Times New Roman" w:hAnsi="Times New Roman" w:cs="Times New Roman"/>
              </w:rPr>
              <w:t>ого</w:t>
            </w:r>
            <w:r w:rsidR="00B619B0" w:rsidRPr="00B619B0">
              <w:rPr>
                <w:rFonts w:ascii="Times New Roman" w:hAnsi="Times New Roman" w:cs="Times New Roman"/>
              </w:rPr>
              <w:t xml:space="preserve"> государственн</w:t>
            </w:r>
            <w:r w:rsidR="00B619B0">
              <w:rPr>
                <w:rFonts w:ascii="Times New Roman" w:hAnsi="Times New Roman" w:cs="Times New Roman"/>
              </w:rPr>
              <w:t>ого</w:t>
            </w:r>
            <w:r w:rsidR="00B619B0" w:rsidRPr="00B619B0">
              <w:rPr>
                <w:rFonts w:ascii="Times New Roman" w:hAnsi="Times New Roman" w:cs="Times New Roman"/>
              </w:rPr>
              <w:t xml:space="preserve"> образовательн</w:t>
            </w:r>
            <w:r w:rsidR="00B619B0">
              <w:rPr>
                <w:rFonts w:ascii="Times New Roman" w:hAnsi="Times New Roman" w:cs="Times New Roman"/>
              </w:rPr>
              <w:t>ого</w:t>
            </w:r>
            <w:r w:rsidR="00B619B0" w:rsidRPr="00B619B0">
              <w:rPr>
                <w:rFonts w:ascii="Times New Roman" w:hAnsi="Times New Roman" w:cs="Times New Roman"/>
              </w:rPr>
              <w:t xml:space="preserve"> стандарт</w:t>
            </w:r>
            <w:r w:rsidR="00B619B0">
              <w:rPr>
                <w:rFonts w:ascii="Times New Roman" w:hAnsi="Times New Roman" w:cs="Times New Roman"/>
              </w:rPr>
              <w:t>а</w:t>
            </w:r>
            <w:r w:rsidR="00B619B0" w:rsidRPr="00B619B0">
              <w:rPr>
                <w:rFonts w:ascii="Times New Roman" w:hAnsi="Times New Roman" w:cs="Times New Roman"/>
              </w:rPr>
              <w:t xml:space="preserve"> начального общего образования (ФГОС НОО), утвержденн</w:t>
            </w:r>
            <w:r w:rsidR="00B619B0">
              <w:rPr>
                <w:rFonts w:ascii="Times New Roman" w:hAnsi="Times New Roman" w:cs="Times New Roman"/>
              </w:rPr>
              <w:t>ого</w:t>
            </w:r>
            <w:r w:rsidR="00B619B0" w:rsidRPr="00B619B0">
              <w:rPr>
                <w:rFonts w:ascii="Times New Roman" w:hAnsi="Times New Roman" w:cs="Times New Roman"/>
              </w:rPr>
              <w:t xml:space="preserve"> приказом Министерства просвещения Российской Федерации от 31 мая 2021 г. № 286; </w:t>
            </w:r>
          </w:p>
          <w:p w:rsidR="003D3CF6" w:rsidRDefault="003D3CF6" w:rsidP="003D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2.Приказа Министерства образования Российской Федерации от 28.12. 2018 № 345 «Об утверждении             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</w:p>
          <w:p w:rsidR="003D3CF6" w:rsidRDefault="003D3CF6" w:rsidP="003D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CF6" w:rsidRDefault="003D3CF6" w:rsidP="003D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основной образовательной программы начального общего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СОШ»;</w:t>
            </w:r>
          </w:p>
          <w:p w:rsidR="003D3CF6" w:rsidRDefault="003D3CF6" w:rsidP="003D3CF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D3CF6" w:rsidRDefault="003D3CF6" w:rsidP="003D3C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4.Учебного плана 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на 202</w:t>
            </w:r>
            <w:r w:rsidR="00122A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122A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  </w:t>
            </w:r>
          </w:p>
          <w:p w:rsidR="00584477" w:rsidRPr="00D619B2" w:rsidRDefault="00584477" w:rsidP="003D3CF6">
            <w:pPr>
              <w:pStyle w:val="a3"/>
              <w:ind w:left="0" w:right="5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4477" w:rsidRPr="00D619B2" w:rsidTr="003D3CF6">
        <w:trPr>
          <w:trHeight w:val="599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77" w:rsidRPr="00D619B2" w:rsidRDefault="00584477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УМК 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77" w:rsidRDefault="00584477" w:rsidP="00EC6C72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737D9">
              <w:rPr>
                <w:rFonts w:ascii="Times New Roman" w:hAnsi="Times New Roman" w:cs="Times New Roman"/>
                <w:sz w:val="24"/>
                <w:szCs w:val="24"/>
              </w:rPr>
              <w:t xml:space="preserve">УМК «Школа России»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E7E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авторы рабочих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832">
              <w:rPr>
                <w:rFonts w:ascii="Times New Roman" w:eastAsia="Times New Roman" w:hAnsi="Times New Roman" w:cs="Times New Roman"/>
                <w:sz w:val="24"/>
                <w:szCs w:val="28"/>
              </w:rPr>
              <w:t>Г.П. 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ергеева, </w:t>
            </w:r>
            <w:r w:rsidRPr="000F7832">
              <w:rPr>
                <w:rFonts w:ascii="Times New Roman" w:eastAsia="Times New Roman" w:hAnsi="Times New Roman" w:cs="Times New Roman"/>
                <w:sz w:val="24"/>
                <w:szCs w:val="28"/>
              </w:rPr>
              <w:t>Е. Д. Критская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Т.С.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Шмагина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</w:p>
          <w:p w:rsidR="003A7D1D" w:rsidRPr="009E2515" w:rsidRDefault="003A7D1D" w:rsidP="003A7D1D">
            <w:pPr>
              <w:rPr>
                <w:rFonts w:ascii="Times New Roman" w:eastAsia="Times New Roman" w:hAnsi="Times New Roman" w:cs="Times New Roman"/>
              </w:rPr>
            </w:pPr>
            <w:r w:rsidRPr="009E2515">
              <w:rPr>
                <w:rFonts w:ascii="Times New Roman" w:eastAsia="Times New Roman" w:hAnsi="Times New Roman" w:cs="Times New Roman"/>
              </w:rPr>
              <w:t>Учебник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2515">
              <w:rPr>
                <w:rFonts w:ascii="Times New Roman" w:eastAsia="Times New Roman" w:hAnsi="Times New Roman" w:cs="Times New Roman"/>
              </w:rPr>
              <w:t>Е.Д.Критская</w:t>
            </w:r>
            <w:proofErr w:type="spellEnd"/>
            <w:r w:rsidRPr="009E251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E2515">
              <w:rPr>
                <w:rFonts w:ascii="Times New Roman" w:eastAsia="Times New Roman" w:hAnsi="Times New Roman" w:cs="Times New Roman"/>
              </w:rPr>
              <w:t>Г.П.Сергеева</w:t>
            </w:r>
            <w:proofErr w:type="spellEnd"/>
            <w:r w:rsidRPr="009E251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9E2515">
              <w:rPr>
                <w:rFonts w:ascii="Times New Roman" w:eastAsia="Times New Roman" w:hAnsi="Times New Roman" w:cs="Times New Roman"/>
              </w:rPr>
              <w:t>Т.С.Шмагина</w:t>
            </w:r>
            <w:proofErr w:type="spellEnd"/>
            <w:r w:rsidRPr="009E2515">
              <w:rPr>
                <w:rFonts w:ascii="Times New Roman" w:eastAsia="Times New Roman" w:hAnsi="Times New Roman" w:cs="Times New Roman"/>
              </w:rPr>
              <w:t xml:space="preserve">  «</w:t>
            </w:r>
            <w:proofErr w:type="gramEnd"/>
            <w:r w:rsidRPr="009E2515">
              <w:rPr>
                <w:rFonts w:ascii="Times New Roman" w:eastAsia="Times New Roman" w:hAnsi="Times New Roman" w:cs="Times New Roman"/>
              </w:rPr>
              <w:t>Музыка» 1 класс: - М.: «Просвещение»,2020</w:t>
            </w:r>
          </w:p>
          <w:p w:rsidR="003A7D1D" w:rsidRPr="009E2515" w:rsidRDefault="003A7D1D" w:rsidP="003A7D1D">
            <w:pPr>
              <w:rPr>
                <w:rFonts w:ascii="Times New Roman" w:eastAsia="Times New Roman" w:hAnsi="Times New Roman" w:cs="Times New Roman"/>
              </w:rPr>
            </w:pPr>
            <w:r w:rsidRPr="009E2515">
              <w:rPr>
                <w:rFonts w:ascii="Times New Roman" w:eastAsia="Times New Roman" w:hAnsi="Times New Roman" w:cs="Times New Roman"/>
                <w:color w:val="000000"/>
              </w:rPr>
              <w:t xml:space="preserve">Учебник </w:t>
            </w:r>
            <w:r w:rsidRPr="009E2515">
              <w:rPr>
                <w:rFonts w:ascii="Times New Roman" w:eastAsia="Times New Roman" w:hAnsi="Times New Roman" w:cs="Times New Roman"/>
              </w:rPr>
              <w:t xml:space="preserve">Е. Д. Критская, Г.П. Сергеева, Т.С. </w:t>
            </w:r>
            <w:proofErr w:type="spellStart"/>
            <w:r w:rsidRPr="009E2515">
              <w:rPr>
                <w:rFonts w:ascii="Times New Roman" w:eastAsia="Times New Roman" w:hAnsi="Times New Roman" w:cs="Times New Roman"/>
              </w:rPr>
              <w:t>Шмагина</w:t>
            </w:r>
            <w:proofErr w:type="spellEnd"/>
            <w:r w:rsidRPr="009E2515">
              <w:rPr>
                <w:rFonts w:ascii="Times New Roman" w:eastAsia="Times New Roman" w:hAnsi="Times New Roman" w:cs="Times New Roman"/>
              </w:rPr>
              <w:t xml:space="preserve"> «Музыка» 2 класс: – М.: Просвещение, 2021.</w:t>
            </w:r>
          </w:p>
          <w:p w:rsidR="003A7D1D" w:rsidRDefault="00584477" w:rsidP="00EC6C72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47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Учебник </w:t>
            </w:r>
            <w:r w:rsidRPr="000F7832">
              <w:rPr>
                <w:rFonts w:ascii="Times New Roman" w:eastAsia="Times New Roman" w:hAnsi="Times New Roman" w:cs="Times New Roman"/>
                <w:sz w:val="24"/>
                <w:szCs w:val="28"/>
              </w:rPr>
              <w:t>Е. Д. Критская, Г.П. 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ергеева, Т.С.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Шмагина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«Музыка» </w:t>
            </w:r>
            <w:r w:rsidR="00122A4D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Pr="000F783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: – М.: Просвещение, 202</w:t>
            </w:r>
            <w:r w:rsidR="00122A4D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 w:rsidRPr="000F783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 </w:t>
            </w:r>
          </w:p>
          <w:p w:rsidR="003A7D1D" w:rsidRPr="00D619B2" w:rsidRDefault="003A7D1D" w:rsidP="003A7D1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2515">
              <w:rPr>
                <w:rFonts w:ascii="Times New Roman" w:eastAsia="Times New Roman" w:hAnsi="Times New Roman" w:cs="Times New Roman"/>
              </w:rPr>
              <w:t xml:space="preserve">  </w:t>
            </w:r>
            <w:r w:rsidRPr="00EE47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Учебник </w:t>
            </w:r>
            <w:r w:rsidRPr="000F7832">
              <w:rPr>
                <w:rFonts w:ascii="Times New Roman" w:eastAsia="Times New Roman" w:hAnsi="Times New Roman" w:cs="Times New Roman"/>
                <w:sz w:val="24"/>
                <w:szCs w:val="28"/>
              </w:rPr>
              <w:t>Е. Д. Критская, Г.П. 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ергеева, Т.С.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Шмагина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«Музыка»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  <w:r w:rsidRPr="000F783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: – М.: Просвещение, 2022</w:t>
            </w:r>
            <w:r w:rsidRPr="000F783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 </w:t>
            </w:r>
          </w:p>
          <w:p w:rsidR="00584477" w:rsidRPr="00D619B2" w:rsidRDefault="00584477" w:rsidP="003A7D1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4477" w:rsidRPr="00D619B2" w:rsidTr="003D3CF6">
        <w:trPr>
          <w:trHeight w:val="299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77" w:rsidRPr="00D619B2" w:rsidRDefault="00584477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Основные цели и задачи реализации содержания предмета </w:t>
            </w:r>
          </w:p>
          <w:p w:rsidR="00584477" w:rsidRPr="00D619B2" w:rsidRDefault="00584477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77" w:rsidRPr="006B18AB" w:rsidRDefault="00584477" w:rsidP="00EC6C7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6B1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основ музыкальной культуры посредством эмоционального восприятия музыки;</w:t>
            </w:r>
          </w:p>
          <w:p w:rsidR="00584477" w:rsidRPr="006B18AB" w:rsidRDefault="00584477" w:rsidP="00EC6C7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A0E">
              <w:rPr>
                <w:color w:val="000000"/>
              </w:rPr>
              <w:t xml:space="preserve"> </w:t>
            </w:r>
            <w:r w:rsidRPr="00F36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Задачи: </w:t>
            </w:r>
            <w:r w:rsidRPr="006B1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творческого потенциала учащихся; выработка готовности выражать свое отношение к искусству; становление самосознания, самооценки, самоуважения, жизненного оптимизма.</w:t>
            </w:r>
          </w:p>
          <w:p w:rsidR="00584477" w:rsidRPr="006B18AB" w:rsidRDefault="00584477" w:rsidP="00EC6C7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активизация творческого мышления, продуктивного воображения, рефлексии; формирование целостного представления о музыке, ее истоках и образной природе; познание языка музыки, многообразия ее форм и жанров; осознание роли музыкального искусства в жизни человека.</w:t>
            </w:r>
          </w:p>
          <w:p w:rsidR="00584477" w:rsidRPr="006B18AB" w:rsidRDefault="00584477" w:rsidP="00EC6C7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  целостной художественной картины мира; эстетического отношения к действительности; эстетических идеалов и потребностей;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1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приобщение к эстетическим ценностям;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1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воспитание художественного вкуса; выработка стремления быть прекрасным во всем – в мыслях, делах, поступках, внешнем виде.</w:t>
            </w:r>
          </w:p>
        </w:tc>
      </w:tr>
      <w:tr w:rsidR="00584477" w:rsidRPr="00D619B2" w:rsidTr="003D3CF6">
        <w:tblPrEx>
          <w:tblCellMar>
            <w:top w:w="32" w:type="dxa"/>
            <w:right w:w="51" w:type="dxa"/>
          </w:tblCellMar>
        </w:tblPrEx>
        <w:trPr>
          <w:trHeight w:val="313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77" w:rsidRPr="00D619B2" w:rsidRDefault="00584477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Срок реализации 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77" w:rsidRPr="00D619B2" w:rsidRDefault="00584477" w:rsidP="00EC6C7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3D3CF6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122A4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619B2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 w:rsidR="00122A4D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619B2">
              <w:rPr>
                <w:rFonts w:ascii="Times New Roman" w:eastAsia="Times New Roman" w:hAnsi="Times New Roman" w:cs="Times New Roman"/>
                <w:color w:val="000000"/>
              </w:rPr>
              <w:t xml:space="preserve"> учебный год. </w:t>
            </w:r>
          </w:p>
        </w:tc>
      </w:tr>
      <w:tr w:rsidR="00584477" w:rsidRPr="00D619B2" w:rsidTr="003D3CF6">
        <w:tblPrEx>
          <w:tblCellMar>
            <w:top w:w="32" w:type="dxa"/>
            <w:right w:w="51" w:type="dxa"/>
          </w:tblCellMar>
        </w:tblPrEx>
        <w:trPr>
          <w:trHeight w:val="533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77" w:rsidRPr="00D619B2" w:rsidRDefault="00584477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Место предмета в учебном плане 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D1D" w:rsidRPr="009E2515" w:rsidRDefault="003A7D1D" w:rsidP="003A7D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2515">
              <w:rPr>
                <w:rFonts w:ascii="Times New Roman" w:eastAsia="Times New Roman" w:hAnsi="Times New Roman" w:cs="Times New Roman"/>
                <w:color w:val="000000"/>
              </w:rPr>
              <w:t>1класс –1 час в неделю, 33 часа в год</w:t>
            </w:r>
          </w:p>
          <w:p w:rsidR="003A7D1D" w:rsidRPr="009E2515" w:rsidRDefault="003A7D1D" w:rsidP="003A7D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2515">
              <w:rPr>
                <w:rFonts w:ascii="Times New Roman" w:eastAsia="Times New Roman" w:hAnsi="Times New Roman" w:cs="Times New Roman"/>
                <w:color w:val="000000"/>
              </w:rPr>
              <w:t xml:space="preserve">2 класс – 1 час в неделю, 34 часа в год </w:t>
            </w:r>
          </w:p>
          <w:p w:rsidR="003A7D1D" w:rsidRPr="009E2515" w:rsidRDefault="003A7D1D" w:rsidP="003A7D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2515">
              <w:rPr>
                <w:rFonts w:ascii="Times New Roman" w:eastAsia="Times New Roman" w:hAnsi="Times New Roman" w:cs="Times New Roman"/>
                <w:color w:val="000000"/>
              </w:rPr>
              <w:t>3класс –1 час в неделю, 34 часа в год</w:t>
            </w:r>
          </w:p>
          <w:p w:rsidR="00584477" w:rsidRPr="003D3CF6" w:rsidRDefault="003A7D1D" w:rsidP="003A7D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2515">
              <w:rPr>
                <w:rFonts w:ascii="Times New Roman" w:eastAsia="Times New Roman" w:hAnsi="Times New Roman" w:cs="Times New Roman"/>
                <w:color w:val="000000"/>
              </w:rPr>
              <w:t>4класс –1 час в неделю, 34 часа в год</w:t>
            </w:r>
          </w:p>
        </w:tc>
      </w:tr>
      <w:tr w:rsidR="00584477" w:rsidRPr="00D619B2" w:rsidTr="00122A4D">
        <w:tblPrEx>
          <w:tblCellMar>
            <w:top w:w="32" w:type="dxa"/>
            <w:right w:w="51" w:type="dxa"/>
          </w:tblCellMar>
        </w:tblPrEx>
        <w:trPr>
          <w:trHeight w:val="129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77" w:rsidRDefault="00584477" w:rsidP="003D3CF6">
            <w:pPr>
              <w:ind w:left="2"/>
              <w:rPr>
                <w:rFonts w:ascii="Times New Roman" w:hAnsi="Times New Roman" w:cs="Times New Roman"/>
                <w:b/>
              </w:rPr>
            </w:pPr>
            <w:r w:rsidRPr="00D619B2">
              <w:rPr>
                <w:rFonts w:ascii="Times New Roman" w:hAnsi="Times New Roman" w:cs="Times New Roman"/>
                <w:b/>
              </w:rPr>
              <w:t>Изменения, внесенные в учебную программу, их обоснование</w:t>
            </w:r>
          </w:p>
          <w:p w:rsidR="00584477" w:rsidRPr="00D619B2" w:rsidRDefault="00584477" w:rsidP="00122A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77" w:rsidRPr="00D619B2" w:rsidRDefault="00584477" w:rsidP="00EC6C7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4477" w:rsidRPr="00D619B2" w:rsidTr="003D3CF6">
        <w:tblPrEx>
          <w:tblCellMar>
            <w:top w:w="32" w:type="dxa"/>
            <w:right w:w="51" w:type="dxa"/>
          </w:tblCellMar>
        </w:tblPrEx>
        <w:trPr>
          <w:trHeight w:val="3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77" w:rsidRPr="00D619B2" w:rsidRDefault="00584477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Структура рабочей программы  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A4D" w:rsidRDefault="00122A4D" w:rsidP="00122A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Пояснительная записка</w:t>
            </w:r>
          </w:p>
          <w:p w:rsidR="00122A4D" w:rsidRDefault="00122A4D" w:rsidP="00122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Планируемые результаты изучения учебного предмета. </w:t>
            </w:r>
          </w:p>
          <w:p w:rsidR="00122A4D" w:rsidRDefault="00122A4D" w:rsidP="00122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Содержание учебного предмета. </w:t>
            </w:r>
          </w:p>
          <w:p w:rsidR="00584477" w:rsidRPr="00D619B2" w:rsidRDefault="00122A4D" w:rsidP="00122A4D">
            <w:pPr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 Тематическое планирование, в том числе с учетом рабочей программы воспитания с указанием количества часов, отводимых на освоение каждой темы.</w:t>
            </w:r>
          </w:p>
        </w:tc>
      </w:tr>
    </w:tbl>
    <w:p w:rsidR="003D3CF6" w:rsidRDefault="003D3CF6" w:rsidP="003D3CF6"/>
    <w:sectPr w:rsidR="003D3CF6" w:rsidSect="003D3C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06CB"/>
    <w:multiLevelType w:val="hybridMultilevel"/>
    <w:tmpl w:val="7A1C144A"/>
    <w:lvl w:ilvl="0" w:tplc="B42CB0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ED6D2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922AF4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0DDC2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C7E32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64992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DAC0F2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8EC30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0BE12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45E0E"/>
    <w:multiLevelType w:val="hybridMultilevel"/>
    <w:tmpl w:val="AC8E7162"/>
    <w:lvl w:ilvl="0" w:tplc="3E6C43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0152C"/>
    <w:multiLevelType w:val="hybridMultilevel"/>
    <w:tmpl w:val="C924EBFE"/>
    <w:lvl w:ilvl="0" w:tplc="225850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169C5"/>
    <w:multiLevelType w:val="hybridMultilevel"/>
    <w:tmpl w:val="D76ABF98"/>
    <w:lvl w:ilvl="0" w:tplc="3CA6166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5F4F79"/>
    <w:multiLevelType w:val="hybridMultilevel"/>
    <w:tmpl w:val="5330CAE0"/>
    <w:lvl w:ilvl="0" w:tplc="76886174">
      <w:start w:val="1"/>
      <w:numFmt w:val="decimal"/>
      <w:lvlText w:val="%1."/>
      <w:lvlJc w:val="left"/>
      <w:pPr>
        <w:ind w:left="720" w:hanging="360"/>
      </w:pPr>
    </w:lvl>
    <w:lvl w:ilvl="1" w:tplc="76886174" w:tentative="1">
      <w:start w:val="1"/>
      <w:numFmt w:val="lowerLetter"/>
      <w:lvlText w:val="%2."/>
      <w:lvlJc w:val="left"/>
      <w:pPr>
        <w:ind w:left="1440" w:hanging="360"/>
      </w:pPr>
    </w:lvl>
    <w:lvl w:ilvl="2" w:tplc="76886174" w:tentative="1">
      <w:start w:val="1"/>
      <w:numFmt w:val="lowerRoman"/>
      <w:lvlText w:val="%3."/>
      <w:lvlJc w:val="right"/>
      <w:pPr>
        <w:ind w:left="2160" w:hanging="180"/>
      </w:pPr>
    </w:lvl>
    <w:lvl w:ilvl="3" w:tplc="76886174" w:tentative="1">
      <w:start w:val="1"/>
      <w:numFmt w:val="decimal"/>
      <w:lvlText w:val="%4."/>
      <w:lvlJc w:val="left"/>
      <w:pPr>
        <w:ind w:left="2880" w:hanging="360"/>
      </w:pPr>
    </w:lvl>
    <w:lvl w:ilvl="4" w:tplc="76886174" w:tentative="1">
      <w:start w:val="1"/>
      <w:numFmt w:val="lowerLetter"/>
      <w:lvlText w:val="%5."/>
      <w:lvlJc w:val="left"/>
      <w:pPr>
        <w:ind w:left="3600" w:hanging="360"/>
      </w:pPr>
    </w:lvl>
    <w:lvl w:ilvl="5" w:tplc="76886174" w:tentative="1">
      <w:start w:val="1"/>
      <w:numFmt w:val="lowerRoman"/>
      <w:lvlText w:val="%6."/>
      <w:lvlJc w:val="right"/>
      <w:pPr>
        <w:ind w:left="4320" w:hanging="180"/>
      </w:pPr>
    </w:lvl>
    <w:lvl w:ilvl="6" w:tplc="76886174" w:tentative="1">
      <w:start w:val="1"/>
      <w:numFmt w:val="decimal"/>
      <w:lvlText w:val="%7."/>
      <w:lvlJc w:val="left"/>
      <w:pPr>
        <w:ind w:left="5040" w:hanging="360"/>
      </w:pPr>
    </w:lvl>
    <w:lvl w:ilvl="7" w:tplc="76886174" w:tentative="1">
      <w:start w:val="1"/>
      <w:numFmt w:val="lowerLetter"/>
      <w:lvlText w:val="%8."/>
      <w:lvlJc w:val="left"/>
      <w:pPr>
        <w:ind w:left="5760" w:hanging="360"/>
      </w:pPr>
    </w:lvl>
    <w:lvl w:ilvl="8" w:tplc="7688617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ABD"/>
    <w:rsid w:val="00122A4D"/>
    <w:rsid w:val="00127ABD"/>
    <w:rsid w:val="003A7D1D"/>
    <w:rsid w:val="003D3CF6"/>
    <w:rsid w:val="005333F2"/>
    <w:rsid w:val="00584477"/>
    <w:rsid w:val="006C5691"/>
    <w:rsid w:val="00B619B0"/>
    <w:rsid w:val="00C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F682"/>
  <w15:chartTrackingRefBased/>
  <w15:docId w15:val="{9D030414-28AA-4C4F-BC7A-23B372DB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58447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84477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0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</cp:revision>
  <dcterms:created xsi:type="dcterms:W3CDTF">2022-10-19T17:30:00Z</dcterms:created>
  <dcterms:modified xsi:type="dcterms:W3CDTF">2022-10-19T17:30:00Z</dcterms:modified>
</cp:coreProperties>
</file>